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A1" w:rsidRDefault="007307A1" w:rsidP="007307A1">
      <w:pPr>
        <w:jc w:val="right"/>
        <w:rPr>
          <w:b/>
          <w:bCs/>
        </w:rPr>
      </w:pPr>
      <w:r>
        <w:rPr>
          <w:b/>
          <w:bCs/>
        </w:rPr>
        <w:t>JURNAL MAUIZOH</w:t>
      </w:r>
    </w:p>
    <w:p w:rsidR="007307A1" w:rsidRPr="00E522FE" w:rsidRDefault="007307A1" w:rsidP="007307A1">
      <w:pPr>
        <w:jc w:val="right"/>
        <w:rPr>
          <w:b/>
          <w:bCs/>
          <w:i/>
        </w:rPr>
      </w:pPr>
      <w:r>
        <w:rPr>
          <w:b/>
          <w:bCs/>
          <w:i/>
        </w:rPr>
        <w:t>Vol. 8, No. 1</w:t>
      </w:r>
      <w:proofErr w:type="gramStart"/>
      <w:r>
        <w:rPr>
          <w:b/>
          <w:bCs/>
          <w:i/>
        </w:rPr>
        <w:t>,  2023</w:t>
      </w:r>
      <w:proofErr w:type="gramEnd"/>
      <w:r>
        <w:rPr>
          <w:b/>
          <w:bCs/>
          <w:i/>
        </w:rPr>
        <w:t>, hlm.</w:t>
      </w:r>
      <w:r w:rsidR="003F3766">
        <w:rPr>
          <w:b/>
          <w:bCs/>
          <w:i/>
        </w:rPr>
        <w:t>71</w:t>
      </w:r>
      <w:r>
        <w:rPr>
          <w:b/>
          <w:bCs/>
          <w:i/>
        </w:rPr>
        <w:t>-</w:t>
      </w:r>
      <w:r w:rsidR="003F3766">
        <w:rPr>
          <w:b/>
          <w:bCs/>
          <w:i/>
        </w:rPr>
        <w:t>84</w:t>
      </w:r>
    </w:p>
    <w:p w:rsidR="007307A1" w:rsidRDefault="007307A1" w:rsidP="007307A1">
      <w:pPr>
        <w:pStyle w:val="Heading1"/>
        <w:numPr>
          <w:ilvl w:val="0"/>
          <w:numId w:val="0"/>
        </w:numPr>
        <w:jc w:val="right"/>
        <w:rPr>
          <w:rFonts w:asciiTheme="minorHAnsi" w:hAnsiTheme="minorHAnsi" w:cs="Calibri"/>
          <w:b w:val="0"/>
          <w:sz w:val="22"/>
          <w:szCs w:val="22"/>
        </w:rPr>
      </w:pPr>
      <w:r>
        <w:rPr>
          <w:rFonts w:asciiTheme="minorHAnsi" w:hAnsiTheme="minorHAnsi"/>
          <w:b w:val="0"/>
          <w:bCs w:val="0"/>
          <w:sz w:val="22"/>
          <w:szCs w:val="22"/>
        </w:rPr>
        <w:t xml:space="preserve">         E-ISSN 2614-4468</w:t>
      </w:r>
    </w:p>
    <w:p w:rsidR="00222BD7" w:rsidRDefault="00222BD7">
      <w:pPr>
        <w:spacing w:before="12" w:line="280" w:lineRule="exact"/>
        <w:rPr>
          <w:sz w:val="28"/>
          <w:szCs w:val="28"/>
        </w:rPr>
      </w:pPr>
    </w:p>
    <w:p w:rsidR="00222BD7" w:rsidRDefault="00746590" w:rsidP="007307A1">
      <w:pPr>
        <w:ind w:left="969" w:right="507"/>
        <w:jc w:val="center"/>
        <w:rPr>
          <w:rFonts w:ascii="Calibri" w:eastAsia="Calibri" w:hAnsi="Calibri" w:cs="Calibri"/>
          <w:sz w:val="32"/>
          <w:szCs w:val="32"/>
        </w:rPr>
      </w:pPr>
      <w:r>
        <w:rPr>
          <w:rFonts w:ascii="Calibri" w:eastAsia="Calibri" w:hAnsi="Calibri" w:cs="Calibri"/>
          <w:b/>
          <w:spacing w:val="2"/>
          <w:position w:val="1"/>
          <w:sz w:val="32"/>
          <w:szCs w:val="32"/>
        </w:rPr>
        <w:t>P</w:t>
      </w:r>
      <w:r>
        <w:rPr>
          <w:rFonts w:ascii="Calibri" w:eastAsia="Calibri" w:hAnsi="Calibri" w:cs="Calibri"/>
          <w:b/>
          <w:spacing w:val="-1"/>
          <w:position w:val="1"/>
          <w:sz w:val="32"/>
          <w:szCs w:val="32"/>
        </w:rPr>
        <w:t>e</w:t>
      </w:r>
      <w:r>
        <w:rPr>
          <w:rFonts w:ascii="Calibri" w:eastAsia="Calibri" w:hAnsi="Calibri" w:cs="Calibri"/>
          <w:b/>
          <w:position w:val="1"/>
          <w:sz w:val="32"/>
          <w:szCs w:val="32"/>
        </w:rPr>
        <w:t>ng</w:t>
      </w:r>
      <w:r>
        <w:rPr>
          <w:rFonts w:ascii="Calibri" w:eastAsia="Calibri" w:hAnsi="Calibri" w:cs="Calibri"/>
          <w:b/>
          <w:spacing w:val="2"/>
          <w:position w:val="1"/>
          <w:sz w:val="32"/>
          <w:szCs w:val="32"/>
        </w:rPr>
        <w:t>a</w:t>
      </w:r>
      <w:r>
        <w:rPr>
          <w:rFonts w:ascii="Calibri" w:eastAsia="Calibri" w:hAnsi="Calibri" w:cs="Calibri"/>
          <w:b/>
          <w:spacing w:val="-2"/>
          <w:position w:val="1"/>
          <w:sz w:val="32"/>
          <w:szCs w:val="32"/>
        </w:rPr>
        <w:t>r</w:t>
      </w:r>
      <w:r>
        <w:rPr>
          <w:rFonts w:ascii="Calibri" w:eastAsia="Calibri" w:hAnsi="Calibri" w:cs="Calibri"/>
          <w:b/>
          <w:position w:val="1"/>
          <w:sz w:val="32"/>
          <w:szCs w:val="32"/>
        </w:rPr>
        <w:t xml:space="preserve">uh </w:t>
      </w:r>
      <w:r>
        <w:rPr>
          <w:rFonts w:ascii="Calibri" w:eastAsia="Calibri" w:hAnsi="Calibri" w:cs="Calibri"/>
          <w:b/>
          <w:spacing w:val="1"/>
          <w:position w:val="1"/>
          <w:sz w:val="32"/>
          <w:szCs w:val="32"/>
        </w:rPr>
        <w:t>Ti</w:t>
      </w:r>
      <w:r>
        <w:rPr>
          <w:rFonts w:ascii="Calibri" w:eastAsia="Calibri" w:hAnsi="Calibri" w:cs="Calibri"/>
          <w:b/>
          <w:spacing w:val="-2"/>
          <w:position w:val="1"/>
          <w:sz w:val="32"/>
          <w:szCs w:val="32"/>
        </w:rPr>
        <w:t>k</w:t>
      </w:r>
      <w:r>
        <w:rPr>
          <w:rFonts w:ascii="Calibri" w:eastAsia="Calibri" w:hAnsi="Calibri" w:cs="Calibri"/>
          <w:b/>
          <w:spacing w:val="1"/>
          <w:position w:val="1"/>
          <w:sz w:val="32"/>
          <w:szCs w:val="32"/>
        </w:rPr>
        <w:t>t</w:t>
      </w:r>
      <w:r>
        <w:rPr>
          <w:rFonts w:ascii="Calibri" w:eastAsia="Calibri" w:hAnsi="Calibri" w:cs="Calibri"/>
          <w:b/>
          <w:position w:val="1"/>
          <w:sz w:val="32"/>
          <w:szCs w:val="32"/>
        </w:rPr>
        <w:t>ok</w:t>
      </w:r>
      <w:r>
        <w:rPr>
          <w:rFonts w:ascii="Calibri" w:eastAsia="Calibri" w:hAnsi="Calibri" w:cs="Calibri"/>
          <w:b/>
          <w:spacing w:val="-1"/>
          <w:position w:val="1"/>
          <w:sz w:val="32"/>
          <w:szCs w:val="32"/>
        </w:rPr>
        <w:t xml:space="preserve"> </w:t>
      </w:r>
      <w:r>
        <w:rPr>
          <w:rFonts w:ascii="Calibri" w:eastAsia="Calibri" w:hAnsi="Calibri" w:cs="Calibri"/>
          <w:b/>
          <w:spacing w:val="1"/>
          <w:position w:val="1"/>
          <w:sz w:val="32"/>
          <w:szCs w:val="32"/>
        </w:rPr>
        <w:t>T</w:t>
      </w:r>
      <w:r>
        <w:rPr>
          <w:rFonts w:ascii="Calibri" w:eastAsia="Calibri" w:hAnsi="Calibri" w:cs="Calibri"/>
          <w:b/>
          <w:spacing w:val="-1"/>
          <w:position w:val="1"/>
          <w:sz w:val="32"/>
          <w:szCs w:val="32"/>
        </w:rPr>
        <w:t>e</w:t>
      </w:r>
      <w:r>
        <w:rPr>
          <w:rFonts w:ascii="Calibri" w:eastAsia="Calibri" w:hAnsi="Calibri" w:cs="Calibri"/>
          <w:b/>
          <w:spacing w:val="-2"/>
          <w:position w:val="1"/>
          <w:sz w:val="32"/>
          <w:szCs w:val="32"/>
        </w:rPr>
        <w:t>r</w:t>
      </w:r>
      <w:r>
        <w:rPr>
          <w:rFonts w:ascii="Calibri" w:eastAsia="Calibri" w:hAnsi="Calibri" w:cs="Calibri"/>
          <w:b/>
          <w:position w:val="1"/>
          <w:sz w:val="32"/>
          <w:szCs w:val="32"/>
        </w:rPr>
        <w:t>h</w:t>
      </w:r>
      <w:r>
        <w:rPr>
          <w:rFonts w:ascii="Calibri" w:eastAsia="Calibri" w:hAnsi="Calibri" w:cs="Calibri"/>
          <w:b/>
          <w:spacing w:val="2"/>
          <w:position w:val="1"/>
          <w:sz w:val="32"/>
          <w:szCs w:val="32"/>
        </w:rPr>
        <w:t>a</w:t>
      </w:r>
      <w:r>
        <w:rPr>
          <w:rFonts w:ascii="Calibri" w:eastAsia="Calibri" w:hAnsi="Calibri" w:cs="Calibri"/>
          <w:b/>
          <w:position w:val="1"/>
          <w:sz w:val="32"/>
          <w:szCs w:val="32"/>
        </w:rPr>
        <w:t>d</w:t>
      </w:r>
      <w:r>
        <w:rPr>
          <w:rFonts w:ascii="Calibri" w:eastAsia="Calibri" w:hAnsi="Calibri" w:cs="Calibri"/>
          <w:b/>
          <w:spacing w:val="2"/>
          <w:position w:val="1"/>
          <w:sz w:val="32"/>
          <w:szCs w:val="32"/>
        </w:rPr>
        <w:t>a</w:t>
      </w:r>
      <w:r>
        <w:rPr>
          <w:rFonts w:ascii="Calibri" w:eastAsia="Calibri" w:hAnsi="Calibri" w:cs="Calibri"/>
          <w:b/>
          <w:position w:val="1"/>
          <w:sz w:val="32"/>
          <w:szCs w:val="32"/>
        </w:rPr>
        <w:t>p</w:t>
      </w:r>
      <w:r>
        <w:rPr>
          <w:rFonts w:ascii="Calibri" w:eastAsia="Calibri" w:hAnsi="Calibri" w:cs="Calibri"/>
          <w:b/>
          <w:spacing w:val="-4"/>
          <w:position w:val="1"/>
          <w:sz w:val="32"/>
          <w:szCs w:val="32"/>
        </w:rPr>
        <w:t xml:space="preserve"> </w:t>
      </w:r>
      <w:r>
        <w:rPr>
          <w:rFonts w:ascii="Calibri" w:eastAsia="Calibri" w:hAnsi="Calibri" w:cs="Calibri"/>
          <w:b/>
          <w:spacing w:val="1"/>
          <w:position w:val="1"/>
          <w:sz w:val="32"/>
          <w:szCs w:val="32"/>
        </w:rPr>
        <w:t>K</w:t>
      </w:r>
      <w:r>
        <w:rPr>
          <w:rFonts w:ascii="Calibri" w:eastAsia="Calibri" w:hAnsi="Calibri" w:cs="Calibri"/>
          <w:b/>
          <w:spacing w:val="-1"/>
          <w:position w:val="1"/>
          <w:sz w:val="32"/>
          <w:szCs w:val="32"/>
        </w:rPr>
        <w:t>e</w:t>
      </w:r>
      <w:r>
        <w:rPr>
          <w:rFonts w:ascii="Calibri" w:eastAsia="Calibri" w:hAnsi="Calibri" w:cs="Calibri"/>
          <w:b/>
          <w:spacing w:val="-2"/>
          <w:position w:val="1"/>
          <w:sz w:val="32"/>
          <w:szCs w:val="32"/>
        </w:rPr>
        <w:t>c</w:t>
      </w:r>
      <w:r>
        <w:rPr>
          <w:rFonts w:ascii="Calibri" w:eastAsia="Calibri" w:hAnsi="Calibri" w:cs="Calibri"/>
          <w:b/>
          <w:spacing w:val="-1"/>
          <w:position w:val="1"/>
          <w:sz w:val="32"/>
          <w:szCs w:val="32"/>
        </w:rPr>
        <w:t>e</w:t>
      </w:r>
      <w:r>
        <w:rPr>
          <w:rFonts w:ascii="Calibri" w:eastAsia="Calibri" w:hAnsi="Calibri" w:cs="Calibri"/>
          <w:b/>
          <w:position w:val="1"/>
          <w:sz w:val="32"/>
          <w:szCs w:val="32"/>
        </w:rPr>
        <w:t>m</w:t>
      </w:r>
      <w:r>
        <w:rPr>
          <w:rFonts w:ascii="Calibri" w:eastAsia="Calibri" w:hAnsi="Calibri" w:cs="Calibri"/>
          <w:b/>
          <w:spacing w:val="1"/>
          <w:position w:val="1"/>
          <w:sz w:val="32"/>
          <w:szCs w:val="32"/>
        </w:rPr>
        <w:t>a</w:t>
      </w:r>
      <w:r>
        <w:rPr>
          <w:rFonts w:ascii="Calibri" w:eastAsia="Calibri" w:hAnsi="Calibri" w:cs="Calibri"/>
          <w:b/>
          <w:position w:val="1"/>
          <w:sz w:val="32"/>
          <w:szCs w:val="32"/>
        </w:rPr>
        <w:t>s</w:t>
      </w:r>
      <w:r>
        <w:rPr>
          <w:rFonts w:ascii="Calibri" w:eastAsia="Calibri" w:hAnsi="Calibri" w:cs="Calibri"/>
          <w:b/>
          <w:spacing w:val="2"/>
          <w:position w:val="1"/>
          <w:sz w:val="32"/>
          <w:szCs w:val="32"/>
        </w:rPr>
        <w:t>a</w:t>
      </w:r>
      <w:r>
        <w:rPr>
          <w:rFonts w:ascii="Calibri" w:eastAsia="Calibri" w:hAnsi="Calibri" w:cs="Calibri"/>
          <w:b/>
          <w:position w:val="1"/>
          <w:sz w:val="32"/>
          <w:szCs w:val="32"/>
        </w:rPr>
        <w:t>n R</w:t>
      </w:r>
      <w:r>
        <w:rPr>
          <w:rFonts w:ascii="Calibri" w:eastAsia="Calibri" w:hAnsi="Calibri" w:cs="Calibri"/>
          <w:b/>
          <w:spacing w:val="-1"/>
          <w:position w:val="1"/>
          <w:sz w:val="32"/>
          <w:szCs w:val="32"/>
        </w:rPr>
        <w:t>e</w:t>
      </w:r>
      <w:r>
        <w:rPr>
          <w:rFonts w:ascii="Calibri" w:eastAsia="Calibri" w:hAnsi="Calibri" w:cs="Calibri"/>
          <w:b/>
          <w:position w:val="1"/>
          <w:sz w:val="32"/>
          <w:szCs w:val="32"/>
        </w:rPr>
        <w:t>m</w:t>
      </w:r>
      <w:r>
        <w:rPr>
          <w:rFonts w:ascii="Calibri" w:eastAsia="Calibri" w:hAnsi="Calibri" w:cs="Calibri"/>
          <w:b/>
          <w:spacing w:val="1"/>
          <w:position w:val="1"/>
          <w:sz w:val="32"/>
          <w:szCs w:val="32"/>
        </w:rPr>
        <w:t>a</w:t>
      </w:r>
      <w:r>
        <w:rPr>
          <w:rFonts w:ascii="Calibri" w:eastAsia="Calibri" w:hAnsi="Calibri" w:cs="Calibri"/>
          <w:b/>
          <w:spacing w:val="-2"/>
          <w:position w:val="1"/>
          <w:sz w:val="32"/>
          <w:szCs w:val="32"/>
        </w:rPr>
        <w:t>j</w:t>
      </w:r>
      <w:r>
        <w:rPr>
          <w:rFonts w:ascii="Calibri" w:eastAsia="Calibri" w:hAnsi="Calibri" w:cs="Calibri"/>
          <w:b/>
          <w:position w:val="1"/>
          <w:sz w:val="32"/>
          <w:szCs w:val="32"/>
        </w:rPr>
        <w:t>a</w:t>
      </w:r>
      <w:r>
        <w:rPr>
          <w:rFonts w:ascii="Calibri" w:eastAsia="Calibri" w:hAnsi="Calibri" w:cs="Calibri"/>
          <w:b/>
          <w:spacing w:val="2"/>
          <w:position w:val="1"/>
          <w:sz w:val="32"/>
          <w:szCs w:val="32"/>
        </w:rPr>
        <w:t xml:space="preserve"> </w:t>
      </w:r>
      <w:r>
        <w:rPr>
          <w:rFonts w:ascii="Calibri" w:eastAsia="Calibri" w:hAnsi="Calibri" w:cs="Calibri"/>
          <w:b/>
          <w:spacing w:val="-2"/>
          <w:position w:val="1"/>
          <w:sz w:val="32"/>
          <w:szCs w:val="32"/>
        </w:rPr>
        <w:t>D</w:t>
      </w:r>
      <w:r>
        <w:rPr>
          <w:rFonts w:ascii="Calibri" w:eastAsia="Calibri" w:hAnsi="Calibri" w:cs="Calibri"/>
          <w:b/>
          <w:spacing w:val="2"/>
          <w:position w:val="1"/>
          <w:sz w:val="32"/>
          <w:szCs w:val="32"/>
        </w:rPr>
        <w:t>a</w:t>
      </w:r>
      <w:r>
        <w:rPr>
          <w:rFonts w:ascii="Calibri" w:eastAsia="Calibri" w:hAnsi="Calibri" w:cs="Calibri"/>
          <w:b/>
          <w:spacing w:val="-3"/>
          <w:position w:val="1"/>
          <w:sz w:val="32"/>
          <w:szCs w:val="32"/>
        </w:rPr>
        <w:t>l</w:t>
      </w:r>
      <w:r>
        <w:rPr>
          <w:rFonts w:ascii="Calibri" w:eastAsia="Calibri" w:hAnsi="Calibri" w:cs="Calibri"/>
          <w:b/>
          <w:spacing w:val="2"/>
          <w:position w:val="1"/>
          <w:sz w:val="32"/>
          <w:szCs w:val="32"/>
        </w:rPr>
        <w:t>a</w:t>
      </w:r>
      <w:r>
        <w:rPr>
          <w:rFonts w:ascii="Calibri" w:eastAsia="Calibri" w:hAnsi="Calibri" w:cs="Calibri"/>
          <w:b/>
          <w:position w:val="1"/>
          <w:sz w:val="32"/>
          <w:szCs w:val="32"/>
        </w:rPr>
        <w:t>m</w:t>
      </w:r>
    </w:p>
    <w:p w:rsidR="00222BD7" w:rsidRDefault="00222BD7" w:rsidP="007307A1">
      <w:pPr>
        <w:spacing w:before="4"/>
        <w:rPr>
          <w:sz w:val="19"/>
          <w:szCs w:val="19"/>
        </w:rPr>
      </w:pPr>
    </w:p>
    <w:p w:rsidR="00222BD7" w:rsidRDefault="00746590" w:rsidP="007307A1">
      <w:pPr>
        <w:ind w:left="1033" w:right="562"/>
        <w:jc w:val="center"/>
        <w:rPr>
          <w:rFonts w:ascii="Calibri" w:eastAsia="Calibri" w:hAnsi="Calibri" w:cs="Calibri"/>
          <w:b/>
          <w:sz w:val="32"/>
          <w:szCs w:val="32"/>
        </w:rPr>
      </w:pPr>
      <w:r>
        <w:rPr>
          <w:rFonts w:ascii="Calibri" w:eastAsia="Calibri" w:hAnsi="Calibri" w:cs="Calibri"/>
          <w:b/>
          <w:sz w:val="32"/>
          <w:szCs w:val="32"/>
        </w:rPr>
        <w:t>Be</w:t>
      </w:r>
      <w:r>
        <w:rPr>
          <w:rFonts w:ascii="Calibri" w:eastAsia="Calibri" w:hAnsi="Calibri" w:cs="Calibri"/>
          <w:b/>
          <w:spacing w:val="-2"/>
          <w:sz w:val="32"/>
          <w:szCs w:val="32"/>
        </w:rPr>
        <w:t>r</w:t>
      </w:r>
      <w:r>
        <w:rPr>
          <w:rFonts w:ascii="Calibri" w:eastAsia="Calibri" w:hAnsi="Calibri" w:cs="Calibri"/>
          <w:b/>
          <w:spacing w:val="-1"/>
          <w:sz w:val="32"/>
          <w:szCs w:val="32"/>
        </w:rPr>
        <w:t>e</w:t>
      </w:r>
      <w:r>
        <w:rPr>
          <w:rFonts w:ascii="Calibri" w:eastAsia="Calibri" w:hAnsi="Calibri" w:cs="Calibri"/>
          <w:b/>
          <w:spacing w:val="-2"/>
          <w:sz w:val="32"/>
          <w:szCs w:val="32"/>
        </w:rPr>
        <w:t>k</w:t>
      </w:r>
      <w:r>
        <w:rPr>
          <w:rFonts w:ascii="Calibri" w:eastAsia="Calibri" w:hAnsi="Calibri" w:cs="Calibri"/>
          <w:b/>
          <w:sz w:val="32"/>
          <w:szCs w:val="32"/>
        </w:rPr>
        <w:t>s</w:t>
      </w:r>
      <w:r>
        <w:rPr>
          <w:rFonts w:ascii="Calibri" w:eastAsia="Calibri" w:hAnsi="Calibri" w:cs="Calibri"/>
          <w:b/>
          <w:spacing w:val="1"/>
          <w:sz w:val="32"/>
          <w:szCs w:val="32"/>
        </w:rPr>
        <w:t>ist</w:t>
      </w:r>
      <w:r>
        <w:rPr>
          <w:rFonts w:ascii="Calibri" w:eastAsia="Calibri" w:hAnsi="Calibri" w:cs="Calibri"/>
          <w:b/>
          <w:spacing w:val="-1"/>
          <w:sz w:val="32"/>
          <w:szCs w:val="32"/>
        </w:rPr>
        <w:t>e</w:t>
      </w:r>
      <w:r>
        <w:rPr>
          <w:rFonts w:ascii="Calibri" w:eastAsia="Calibri" w:hAnsi="Calibri" w:cs="Calibri"/>
          <w:b/>
          <w:sz w:val="32"/>
          <w:szCs w:val="32"/>
        </w:rPr>
        <w:t>nsi</w:t>
      </w:r>
      <w:r>
        <w:rPr>
          <w:rFonts w:ascii="Calibri" w:eastAsia="Calibri" w:hAnsi="Calibri" w:cs="Calibri"/>
          <w:b/>
          <w:spacing w:val="2"/>
          <w:sz w:val="32"/>
          <w:szCs w:val="32"/>
        </w:rPr>
        <w:t xml:space="preserve"> </w:t>
      </w:r>
      <w:r>
        <w:rPr>
          <w:rFonts w:ascii="Calibri" w:eastAsia="Calibri" w:hAnsi="Calibri" w:cs="Calibri"/>
          <w:b/>
          <w:spacing w:val="-2"/>
          <w:sz w:val="32"/>
          <w:szCs w:val="32"/>
        </w:rPr>
        <w:t>D</w:t>
      </w:r>
      <w:r>
        <w:rPr>
          <w:rFonts w:ascii="Calibri" w:eastAsia="Calibri" w:hAnsi="Calibri" w:cs="Calibri"/>
          <w:b/>
          <w:sz w:val="32"/>
          <w:szCs w:val="32"/>
        </w:rPr>
        <w:t>i</w:t>
      </w:r>
      <w:r>
        <w:rPr>
          <w:rFonts w:ascii="Calibri" w:eastAsia="Calibri" w:hAnsi="Calibri" w:cs="Calibri"/>
          <w:b/>
          <w:spacing w:val="1"/>
          <w:sz w:val="32"/>
          <w:szCs w:val="32"/>
        </w:rPr>
        <w:t xml:space="preserve"> </w:t>
      </w:r>
      <w:r>
        <w:rPr>
          <w:rFonts w:ascii="Calibri" w:eastAsia="Calibri" w:hAnsi="Calibri" w:cs="Calibri"/>
          <w:b/>
          <w:spacing w:val="-2"/>
          <w:sz w:val="32"/>
          <w:szCs w:val="32"/>
        </w:rPr>
        <w:t>D</w:t>
      </w:r>
      <w:r>
        <w:rPr>
          <w:rFonts w:ascii="Calibri" w:eastAsia="Calibri" w:hAnsi="Calibri" w:cs="Calibri"/>
          <w:b/>
          <w:spacing w:val="-1"/>
          <w:sz w:val="32"/>
          <w:szCs w:val="32"/>
        </w:rPr>
        <w:t>e</w:t>
      </w:r>
      <w:r>
        <w:rPr>
          <w:rFonts w:ascii="Calibri" w:eastAsia="Calibri" w:hAnsi="Calibri" w:cs="Calibri"/>
          <w:b/>
          <w:sz w:val="32"/>
          <w:szCs w:val="32"/>
        </w:rPr>
        <w:t>sa</w:t>
      </w:r>
      <w:r>
        <w:rPr>
          <w:rFonts w:ascii="Calibri" w:eastAsia="Calibri" w:hAnsi="Calibri" w:cs="Calibri"/>
          <w:b/>
          <w:spacing w:val="2"/>
          <w:sz w:val="32"/>
          <w:szCs w:val="32"/>
        </w:rPr>
        <w:t xml:space="preserve"> </w:t>
      </w:r>
      <w:r>
        <w:rPr>
          <w:rFonts w:ascii="Calibri" w:eastAsia="Calibri" w:hAnsi="Calibri" w:cs="Calibri"/>
          <w:b/>
          <w:sz w:val="32"/>
          <w:szCs w:val="32"/>
        </w:rPr>
        <w:t>Sun</w:t>
      </w:r>
      <w:r>
        <w:rPr>
          <w:rFonts w:ascii="Calibri" w:eastAsia="Calibri" w:hAnsi="Calibri" w:cs="Calibri"/>
          <w:b/>
          <w:spacing w:val="1"/>
          <w:sz w:val="32"/>
          <w:szCs w:val="32"/>
        </w:rPr>
        <w:t>g</w:t>
      </w:r>
      <w:r>
        <w:rPr>
          <w:rFonts w:ascii="Calibri" w:eastAsia="Calibri" w:hAnsi="Calibri" w:cs="Calibri"/>
          <w:b/>
          <w:spacing w:val="2"/>
          <w:sz w:val="32"/>
          <w:szCs w:val="32"/>
        </w:rPr>
        <w:t>a</w:t>
      </w:r>
      <w:r>
        <w:rPr>
          <w:rFonts w:ascii="Calibri" w:eastAsia="Calibri" w:hAnsi="Calibri" w:cs="Calibri"/>
          <w:b/>
          <w:sz w:val="32"/>
          <w:szCs w:val="32"/>
        </w:rPr>
        <w:t>i</w:t>
      </w:r>
      <w:r>
        <w:rPr>
          <w:rFonts w:ascii="Calibri" w:eastAsia="Calibri" w:hAnsi="Calibri" w:cs="Calibri"/>
          <w:b/>
          <w:spacing w:val="1"/>
          <w:sz w:val="32"/>
          <w:szCs w:val="32"/>
        </w:rPr>
        <w:t xml:space="preserve"> </w:t>
      </w:r>
      <w:r>
        <w:rPr>
          <w:rFonts w:ascii="Calibri" w:eastAsia="Calibri" w:hAnsi="Calibri" w:cs="Calibri"/>
          <w:b/>
          <w:spacing w:val="-2"/>
          <w:sz w:val="32"/>
          <w:szCs w:val="32"/>
        </w:rPr>
        <w:t>A</w:t>
      </w:r>
      <w:r>
        <w:rPr>
          <w:rFonts w:ascii="Calibri" w:eastAsia="Calibri" w:hAnsi="Calibri" w:cs="Calibri"/>
          <w:b/>
          <w:sz w:val="32"/>
          <w:szCs w:val="32"/>
        </w:rPr>
        <w:t>b</w:t>
      </w:r>
      <w:r>
        <w:rPr>
          <w:rFonts w:ascii="Calibri" w:eastAsia="Calibri" w:hAnsi="Calibri" w:cs="Calibri"/>
          <w:b/>
          <w:spacing w:val="2"/>
          <w:sz w:val="32"/>
          <w:szCs w:val="32"/>
        </w:rPr>
        <w:t>a</w:t>
      </w:r>
      <w:r>
        <w:rPr>
          <w:rFonts w:ascii="Calibri" w:eastAsia="Calibri" w:hAnsi="Calibri" w:cs="Calibri"/>
          <w:b/>
          <w:sz w:val="32"/>
          <w:szCs w:val="32"/>
        </w:rPr>
        <w:t xml:space="preserve">ng </w:t>
      </w:r>
      <w:r>
        <w:rPr>
          <w:rFonts w:ascii="Calibri" w:eastAsia="Calibri" w:hAnsi="Calibri" w:cs="Calibri"/>
          <w:b/>
          <w:spacing w:val="1"/>
          <w:sz w:val="32"/>
          <w:szCs w:val="32"/>
        </w:rPr>
        <w:t>K</w:t>
      </w:r>
      <w:r>
        <w:rPr>
          <w:rFonts w:ascii="Calibri" w:eastAsia="Calibri" w:hAnsi="Calibri" w:cs="Calibri"/>
          <w:b/>
          <w:spacing w:val="2"/>
          <w:sz w:val="32"/>
          <w:szCs w:val="32"/>
        </w:rPr>
        <w:t>a</w:t>
      </w:r>
      <w:r>
        <w:rPr>
          <w:rFonts w:ascii="Calibri" w:eastAsia="Calibri" w:hAnsi="Calibri" w:cs="Calibri"/>
          <w:b/>
          <w:spacing w:val="-4"/>
          <w:sz w:val="32"/>
          <w:szCs w:val="32"/>
        </w:rPr>
        <w:t>b</w:t>
      </w:r>
      <w:r>
        <w:rPr>
          <w:rFonts w:ascii="Calibri" w:eastAsia="Calibri" w:hAnsi="Calibri" w:cs="Calibri"/>
          <w:b/>
          <w:sz w:val="32"/>
          <w:szCs w:val="32"/>
        </w:rPr>
        <w:t>u</w:t>
      </w:r>
      <w:r>
        <w:rPr>
          <w:rFonts w:ascii="Calibri" w:eastAsia="Calibri" w:hAnsi="Calibri" w:cs="Calibri"/>
          <w:b/>
          <w:spacing w:val="5"/>
          <w:sz w:val="32"/>
          <w:szCs w:val="32"/>
        </w:rPr>
        <w:t>p</w:t>
      </w:r>
      <w:r>
        <w:rPr>
          <w:rFonts w:ascii="Calibri" w:eastAsia="Calibri" w:hAnsi="Calibri" w:cs="Calibri"/>
          <w:b/>
          <w:spacing w:val="2"/>
          <w:sz w:val="32"/>
          <w:szCs w:val="32"/>
        </w:rPr>
        <w:t>a</w:t>
      </w:r>
      <w:r>
        <w:rPr>
          <w:rFonts w:ascii="Calibri" w:eastAsia="Calibri" w:hAnsi="Calibri" w:cs="Calibri"/>
          <w:b/>
          <w:spacing w:val="1"/>
          <w:sz w:val="32"/>
          <w:szCs w:val="32"/>
        </w:rPr>
        <w:t>t</w:t>
      </w:r>
      <w:r>
        <w:rPr>
          <w:rFonts w:ascii="Calibri" w:eastAsia="Calibri" w:hAnsi="Calibri" w:cs="Calibri"/>
          <w:b/>
          <w:spacing w:val="-1"/>
          <w:sz w:val="32"/>
          <w:szCs w:val="32"/>
        </w:rPr>
        <w:t>e</w:t>
      </w:r>
      <w:r>
        <w:rPr>
          <w:rFonts w:ascii="Calibri" w:eastAsia="Calibri" w:hAnsi="Calibri" w:cs="Calibri"/>
          <w:b/>
          <w:sz w:val="32"/>
          <w:szCs w:val="32"/>
        </w:rPr>
        <w:t xml:space="preserve">n </w:t>
      </w:r>
      <w:r>
        <w:rPr>
          <w:rFonts w:ascii="Calibri" w:eastAsia="Calibri" w:hAnsi="Calibri" w:cs="Calibri"/>
          <w:b/>
          <w:spacing w:val="1"/>
          <w:sz w:val="32"/>
          <w:szCs w:val="32"/>
        </w:rPr>
        <w:t>T</w:t>
      </w:r>
      <w:r>
        <w:rPr>
          <w:rFonts w:ascii="Calibri" w:eastAsia="Calibri" w:hAnsi="Calibri" w:cs="Calibri"/>
          <w:b/>
          <w:spacing w:val="-1"/>
          <w:sz w:val="32"/>
          <w:szCs w:val="32"/>
        </w:rPr>
        <w:t>e</w:t>
      </w:r>
      <w:r>
        <w:rPr>
          <w:rFonts w:ascii="Calibri" w:eastAsia="Calibri" w:hAnsi="Calibri" w:cs="Calibri"/>
          <w:b/>
          <w:sz w:val="32"/>
          <w:szCs w:val="32"/>
        </w:rPr>
        <w:t>bo</w:t>
      </w:r>
    </w:p>
    <w:p w:rsidR="0004750A" w:rsidRDefault="0004750A">
      <w:pPr>
        <w:ind w:left="1033" w:right="562"/>
        <w:jc w:val="center"/>
        <w:rPr>
          <w:rFonts w:ascii="Calibri" w:eastAsia="Calibri" w:hAnsi="Calibri" w:cs="Calibri"/>
          <w:sz w:val="32"/>
          <w:szCs w:val="32"/>
        </w:rPr>
      </w:pPr>
    </w:p>
    <w:p w:rsidR="00222BD7" w:rsidRDefault="00222BD7">
      <w:pPr>
        <w:spacing w:before="4" w:line="180" w:lineRule="exact"/>
        <w:rPr>
          <w:sz w:val="19"/>
          <w:szCs w:val="19"/>
        </w:rPr>
      </w:pPr>
    </w:p>
    <w:p w:rsidR="007307A1" w:rsidRPr="00DA4A73" w:rsidRDefault="007307A1" w:rsidP="007307A1">
      <w:pPr>
        <w:jc w:val="center"/>
        <w:rPr>
          <w:rFonts w:asciiTheme="minorHAnsi" w:hAnsiTheme="minorHAnsi" w:cstheme="minorHAnsi"/>
          <w:bCs/>
        </w:rPr>
      </w:pPr>
      <w:r>
        <w:rPr>
          <w:rFonts w:asciiTheme="minorHAnsi" w:hAnsiTheme="minorHAnsi" w:cstheme="minorHAnsi"/>
          <w:b/>
        </w:rPr>
        <w:t>Dhea Sactria</w:t>
      </w:r>
      <w:r>
        <w:rPr>
          <w:rFonts w:asciiTheme="minorHAnsi" w:hAnsiTheme="minorHAnsi" w:cstheme="minorHAnsi"/>
          <w:b/>
          <w:vertAlign w:val="superscript"/>
        </w:rPr>
        <w:t>1</w:t>
      </w:r>
      <w:r w:rsidRPr="004979C1">
        <w:rPr>
          <w:rFonts w:asciiTheme="minorHAnsi" w:hAnsiTheme="minorHAnsi" w:cstheme="minorHAnsi"/>
          <w:b/>
        </w:rPr>
        <w:t>,</w:t>
      </w:r>
      <w:r>
        <w:rPr>
          <w:rFonts w:asciiTheme="minorHAnsi" w:hAnsiTheme="minorHAnsi" w:cstheme="minorHAnsi"/>
          <w:b/>
        </w:rPr>
        <w:t xml:space="preserve"> Muhammad Al Hafizh</w:t>
      </w:r>
      <w:r w:rsidRPr="004979C1">
        <w:rPr>
          <w:rFonts w:asciiTheme="minorHAnsi" w:hAnsiTheme="minorHAnsi" w:cstheme="minorHAnsi"/>
          <w:b/>
          <w:vertAlign w:val="superscript"/>
        </w:rPr>
        <w:t>2</w:t>
      </w:r>
      <w:r w:rsidRPr="004979C1">
        <w:rPr>
          <w:rFonts w:asciiTheme="minorHAnsi" w:hAnsiTheme="minorHAnsi" w:cstheme="minorHAnsi"/>
          <w:b/>
        </w:rPr>
        <w:t>,</w:t>
      </w:r>
    </w:p>
    <w:p w:rsidR="007307A1" w:rsidRPr="004979C1" w:rsidRDefault="007307A1" w:rsidP="007307A1">
      <w:pPr>
        <w:jc w:val="center"/>
        <w:rPr>
          <w:rFonts w:asciiTheme="minorHAnsi" w:hAnsiTheme="minorHAnsi" w:cstheme="minorHAnsi"/>
        </w:rPr>
      </w:pPr>
      <w:r w:rsidRPr="004979C1">
        <w:rPr>
          <w:rFonts w:asciiTheme="minorHAnsi" w:hAnsiTheme="minorHAnsi" w:cstheme="minorHAnsi"/>
          <w:szCs w:val="22"/>
          <w:vertAlign w:val="superscript"/>
        </w:rPr>
        <w:t>1</w:t>
      </w:r>
      <w:r w:rsidRPr="004979C1">
        <w:rPr>
          <w:rFonts w:asciiTheme="minorHAnsi" w:hAnsiTheme="minorHAnsi" w:cstheme="minorHAnsi"/>
          <w:szCs w:val="22"/>
          <w:lang w:eastAsia="en-GB"/>
        </w:rPr>
        <w:t xml:space="preserve">UIN Suhan Thaha Saifuddin Jambi </w:t>
      </w:r>
    </w:p>
    <w:p w:rsidR="007307A1" w:rsidRDefault="007307A1" w:rsidP="007307A1">
      <w:pPr>
        <w:jc w:val="center"/>
        <w:rPr>
          <w:rFonts w:asciiTheme="minorHAnsi" w:hAnsiTheme="minorHAnsi" w:cstheme="minorHAnsi"/>
          <w:szCs w:val="22"/>
          <w:lang w:eastAsia="en-GB"/>
        </w:rPr>
      </w:pPr>
      <w:r w:rsidRPr="004979C1">
        <w:rPr>
          <w:rFonts w:asciiTheme="minorHAnsi" w:hAnsiTheme="minorHAnsi" w:cstheme="minorHAnsi"/>
          <w:szCs w:val="22"/>
          <w:vertAlign w:val="superscript"/>
        </w:rPr>
        <w:t>2</w:t>
      </w:r>
      <w:r w:rsidRPr="004979C1">
        <w:rPr>
          <w:rFonts w:asciiTheme="minorHAnsi" w:hAnsiTheme="minorHAnsi" w:cstheme="minorHAnsi"/>
          <w:szCs w:val="22"/>
          <w:lang w:eastAsia="en-GB"/>
        </w:rPr>
        <w:t xml:space="preserve">UIN Suhan Thaha Saifuddin Jambi </w:t>
      </w:r>
    </w:p>
    <w:p w:rsidR="007307A1" w:rsidRPr="004979C1" w:rsidRDefault="007307A1" w:rsidP="007307A1">
      <w:pPr>
        <w:jc w:val="center"/>
        <w:rPr>
          <w:rFonts w:asciiTheme="minorHAnsi" w:hAnsiTheme="minorHAnsi" w:cstheme="minorHAnsi"/>
        </w:rPr>
      </w:pPr>
      <w:r w:rsidRPr="004979C1">
        <w:rPr>
          <w:rFonts w:asciiTheme="minorHAnsi" w:hAnsiTheme="minorHAnsi" w:cstheme="minorHAnsi"/>
          <w:szCs w:val="22"/>
        </w:rPr>
        <w:t xml:space="preserve">(E-mail: </w:t>
      </w:r>
      <w:hyperlink r:id="rId9" w:history="1">
        <w:r w:rsidRPr="005D0755">
          <w:rPr>
            <w:rStyle w:val="Hyperlink"/>
            <w:rFonts w:asciiTheme="minorHAnsi" w:hAnsiTheme="minorHAnsi" w:cstheme="minorHAnsi"/>
            <w:szCs w:val="22"/>
          </w:rPr>
          <w:t>dheascira@gmai.com</w:t>
        </w:r>
      </w:hyperlink>
      <w:r>
        <w:rPr>
          <w:rFonts w:asciiTheme="minorHAnsi" w:hAnsiTheme="minorHAnsi" w:cstheme="minorHAnsi"/>
          <w:szCs w:val="22"/>
        </w:rPr>
        <w:t>)(E-muhammadalafizh</w:t>
      </w:r>
      <w:r w:rsidRPr="004979C1">
        <w:rPr>
          <w:rFonts w:asciiTheme="minorHAnsi" w:hAnsiTheme="minorHAnsi" w:cstheme="minorHAnsi"/>
          <w:szCs w:val="22"/>
        </w:rPr>
        <w:t xml:space="preserve">@uinjambi.ac.id) </w:t>
      </w:r>
    </w:p>
    <w:p w:rsidR="00222BD7" w:rsidRDefault="00222BD7">
      <w:pPr>
        <w:spacing w:line="200" w:lineRule="exact"/>
      </w:pPr>
    </w:p>
    <w:p w:rsidR="00222BD7" w:rsidRDefault="00222BD7">
      <w:pPr>
        <w:spacing w:before="13" w:line="260" w:lineRule="exact"/>
        <w:rPr>
          <w:sz w:val="26"/>
          <w:szCs w:val="26"/>
        </w:rPr>
      </w:pPr>
    </w:p>
    <w:p w:rsidR="00222BD7" w:rsidRDefault="00746590">
      <w:pPr>
        <w:spacing w:before="15"/>
        <w:ind w:left="4098" w:right="3633"/>
        <w:jc w:val="center"/>
        <w:rPr>
          <w:rFonts w:ascii="Calibri" w:eastAsia="Calibri" w:hAnsi="Calibri" w:cs="Calibri"/>
          <w:sz w:val="22"/>
          <w:szCs w:val="22"/>
        </w:rPr>
      </w:pPr>
      <w:r>
        <w:rPr>
          <w:rFonts w:ascii="Calibri" w:eastAsia="Calibri" w:hAnsi="Calibri" w:cs="Calibri"/>
          <w:b/>
          <w:spacing w:val="-1"/>
          <w:sz w:val="22"/>
          <w:szCs w:val="22"/>
        </w:rPr>
        <w:t>A</w:t>
      </w:r>
      <w:r>
        <w:rPr>
          <w:rFonts w:ascii="Calibri" w:eastAsia="Calibri" w:hAnsi="Calibri" w:cs="Calibri"/>
          <w:b/>
          <w:sz w:val="22"/>
          <w:szCs w:val="22"/>
        </w:rPr>
        <w:t>BSTR</w:t>
      </w:r>
      <w:r>
        <w:rPr>
          <w:rFonts w:ascii="Calibri" w:eastAsia="Calibri" w:hAnsi="Calibri" w:cs="Calibri"/>
          <w:b/>
          <w:spacing w:val="-1"/>
          <w:sz w:val="22"/>
          <w:szCs w:val="22"/>
        </w:rPr>
        <w:t>A</w:t>
      </w:r>
      <w:r>
        <w:rPr>
          <w:rFonts w:ascii="Calibri" w:eastAsia="Calibri" w:hAnsi="Calibri" w:cs="Calibri"/>
          <w:b/>
          <w:sz w:val="22"/>
          <w:szCs w:val="22"/>
        </w:rPr>
        <w:t>K</w:t>
      </w:r>
    </w:p>
    <w:p w:rsidR="00222BD7" w:rsidRDefault="00222BD7">
      <w:pPr>
        <w:spacing w:before="4" w:line="200" w:lineRule="exact"/>
      </w:pPr>
    </w:p>
    <w:p w:rsidR="00222BD7" w:rsidRDefault="00746590">
      <w:pPr>
        <w:ind w:left="588" w:right="82" w:firstLine="721"/>
        <w:jc w:val="both"/>
        <w:rPr>
          <w:rFonts w:ascii="Calibri" w:eastAsia="Calibri" w:hAnsi="Calibri" w:cs="Calibri"/>
          <w:sz w:val="22"/>
          <w:szCs w:val="22"/>
        </w:rPr>
      </w:pP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e</w:t>
      </w:r>
      <w:r>
        <w:rPr>
          <w:rFonts w:ascii="Calibri" w:eastAsia="Calibri" w:hAnsi="Calibri" w:cs="Calibri"/>
          <w:spacing w:val="1"/>
          <w:sz w:val="22"/>
          <w:szCs w:val="22"/>
        </w:rPr>
        <w:t>li</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 xml:space="preserve">ni </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ar</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 xml:space="preserve">i </w:t>
      </w:r>
      <w:r>
        <w:rPr>
          <w:rFonts w:ascii="Calibri" w:eastAsia="Calibri" w:hAnsi="Calibri" w:cs="Calibri"/>
          <w:spacing w:val="3"/>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l</w:t>
      </w:r>
      <w:r>
        <w:rPr>
          <w:rFonts w:ascii="Calibri" w:eastAsia="Calibri" w:hAnsi="Calibri" w:cs="Calibri"/>
          <w:spacing w:val="-1"/>
          <w:sz w:val="22"/>
          <w:szCs w:val="22"/>
        </w:rPr>
        <w:t>e</w:t>
      </w:r>
      <w:r>
        <w:rPr>
          <w:rFonts w:ascii="Calibri" w:eastAsia="Calibri" w:hAnsi="Calibri" w:cs="Calibri"/>
          <w:sz w:val="22"/>
          <w:szCs w:val="22"/>
        </w:rPr>
        <w:t xml:space="preserve">h </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z w:val="22"/>
          <w:szCs w:val="22"/>
        </w:rPr>
        <w:t xml:space="preserve">us </w:t>
      </w:r>
      <w:r>
        <w:rPr>
          <w:rFonts w:ascii="Calibri" w:eastAsia="Calibri" w:hAnsi="Calibri" w:cs="Calibri"/>
          <w:spacing w:val="9"/>
          <w:sz w:val="22"/>
          <w:szCs w:val="22"/>
        </w:rPr>
        <w:t xml:space="preserve"> </w:t>
      </w:r>
      <w:r>
        <w:rPr>
          <w:rFonts w:ascii="Calibri" w:eastAsia="Calibri" w:hAnsi="Calibri" w:cs="Calibri"/>
          <w:i/>
          <w:sz w:val="22"/>
          <w:szCs w:val="22"/>
        </w:rPr>
        <w:t>c</w:t>
      </w:r>
      <w:r>
        <w:rPr>
          <w:rFonts w:ascii="Calibri" w:eastAsia="Calibri" w:hAnsi="Calibri" w:cs="Calibri"/>
          <w:i/>
          <w:spacing w:val="2"/>
          <w:sz w:val="22"/>
          <w:szCs w:val="22"/>
        </w:rPr>
        <w:t>y</w:t>
      </w:r>
      <w:r>
        <w:rPr>
          <w:rFonts w:ascii="Calibri" w:eastAsia="Calibri" w:hAnsi="Calibri" w:cs="Calibri"/>
          <w:i/>
          <w:spacing w:val="-1"/>
          <w:sz w:val="22"/>
          <w:szCs w:val="22"/>
        </w:rPr>
        <w:t>be</w:t>
      </w:r>
      <w:r>
        <w:rPr>
          <w:rFonts w:ascii="Calibri" w:eastAsia="Calibri" w:hAnsi="Calibri" w:cs="Calibri"/>
          <w:i/>
          <w:sz w:val="22"/>
          <w:szCs w:val="22"/>
        </w:rPr>
        <w:t>rb</w:t>
      </w:r>
      <w:r>
        <w:rPr>
          <w:rFonts w:ascii="Calibri" w:eastAsia="Calibri" w:hAnsi="Calibri" w:cs="Calibri"/>
          <w:i/>
          <w:spacing w:val="-2"/>
          <w:sz w:val="22"/>
          <w:szCs w:val="22"/>
        </w:rPr>
        <w:t>u</w:t>
      </w:r>
      <w:r>
        <w:rPr>
          <w:rFonts w:ascii="Calibri" w:eastAsia="Calibri" w:hAnsi="Calibri" w:cs="Calibri"/>
          <w:i/>
          <w:spacing w:val="1"/>
          <w:sz w:val="22"/>
          <w:szCs w:val="22"/>
        </w:rPr>
        <w:t>llyi</w:t>
      </w:r>
      <w:r>
        <w:rPr>
          <w:rFonts w:ascii="Calibri" w:eastAsia="Calibri" w:hAnsi="Calibri" w:cs="Calibri"/>
          <w:i/>
          <w:spacing w:val="-1"/>
          <w:sz w:val="22"/>
          <w:szCs w:val="22"/>
        </w:rPr>
        <w:t>n</w:t>
      </w:r>
      <w:r>
        <w:rPr>
          <w:rFonts w:ascii="Calibri" w:eastAsia="Calibri" w:hAnsi="Calibri" w:cs="Calibri"/>
          <w:i/>
          <w:sz w:val="22"/>
          <w:szCs w:val="22"/>
        </w:rPr>
        <w:t xml:space="preserve">g </w:t>
      </w:r>
      <w:r>
        <w:rPr>
          <w:rFonts w:ascii="Calibri" w:eastAsia="Calibri" w:hAnsi="Calibri" w:cs="Calibri"/>
          <w:i/>
          <w:spacing w:val="2"/>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 xml:space="preserve">ng </w:t>
      </w:r>
      <w:r>
        <w:rPr>
          <w:rFonts w:ascii="Calibri" w:eastAsia="Calibri" w:hAnsi="Calibri" w:cs="Calibri"/>
          <w:spacing w:val="2"/>
          <w:sz w:val="22"/>
          <w:szCs w:val="22"/>
        </w:rPr>
        <w:t xml:space="preserve"> s</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w:t>
      </w:r>
      <w:r>
        <w:rPr>
          <w:rFonts w:ascii="Calibri" w:eastAsia="Calibri" w:hAnsi="Calibri" w:cs="Calibri"/>
          <w:sz w:val="22"/>
          <w:szCs w:val="22"/>
        </w:rPr>
        <w:t>t  m</w:t>
      </w:r>
      <w:r>
        <w:rPr>
          <w:rFonts w:ascii="Calibri" w:eastAsia="Calibri" w:hAnsi="Calibri" w:cs="Calibri"/>
          <w:spacing w:val="-1"/>
          <w:sz w:val="22"/>
          <w:szCs w:val="22"/>
        </w:rPr>
        <w:t>ara</w:t>
      </w:r>
      <w:r>
        <w:rPr>
          <w:rFonts w:ascii="Calibri" w:eastAsia="Calibri" w:hAnsi="Calibri" w:cs="Calibri"/>
          <w:sz w:val="22"/>
          <w:szCs w:val="22"/>
        </w:rPr>
        <w:t xml:space="preserve">k </w:t>
      </w:r>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z w:val="22"/>
          <w:szCs w:val="22"/>
        </w:rPr>
        <w:t>j</w:t>
      </w:r>
      <w:r>
        <w:rPr>
          <w:rFonts w:ascii="Calibri" w:eastAsia="Calibri" w:hAnsi="Calibri" w:cs="Calibri"/>
          <w:spacing w:val="-2"/>
          <w:sz w:val="22"/>
          <w:szCs w:val="22"/>
        </w:rPr>
        <w:t>a</w:t>
      </w:r>
      <w:r>
        <w:rPr>
          <w:rFonts w:ascii="Calibri" w:eastAsia="Calibri" w:hAnsi="Calibri" w:cs="Calibri"/>
          <w:sz w:val="22"/>
          <w:szCs w:val="22"/>
        </w:rPr>
        <w:t>di</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pacing w:val="4"/>
          <w:sz w:val="22"/>
          <w:szCs w:val="22"/>
        </w:rPr>
        <w:t>d</w:t>
      </w:r>
      <w:r>
        <w:rPr>
          <w:rFonts w:ascii="Calibri" w:eastAsia="Calibri" w:hAnsi="Calibri" w:cs="Calibri"/>
          <w:sz w:val="22"/>
          <w:szCs w:val="22"/>
        </w:rPr>
        <w:t>a 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ok</w:t>
      </w:r>
      <w:r>
        <w:rPr>
          <w:rFonts w:ascii="Calibri" w:eastAsia="Calibri" w:hAnsi="Calibri" w:cs="Calibri"/>
          <w:spacing w:val="2"/>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mp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pacing w:val="-1"/>
          <w:sz w:val="22"/>
          <w:szCs w:val="22"/>
        </w:rPr>
        <w:t>ce</w:t>
      </w:r>
      <w:r>
        <w:rPr>
          <w:rFonts w:ascii="Calibri" w:eastAsia="Calibri" w:hAnsi="Calibri" w:cs="Calibri"/>
          <w:spacing w:val="4"/>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re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3"/>
          <w:sz w:val="22"/>
          <w:szCs w:val="22"/>
        </w:rPr>
        <w:t>j</w:t>
      </w:r>
      <w:r>
        <w:rPr>
          <w:rFonts w:ascii="Calibri" w:eastAsia="Calibri" w:hAnsi="Calibri" w:cs="Calibri"/>
          <w:sz w:val="22"/>
          <w:szCs w:val="22"/>
        </w:rPr>
        <w:t>a u</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uk b</w:t>
      </w:r>
      <w:r>
        <w:rPr>
          <w:rFonts w:ascii="Calibri" w:eastAsia="Calibri" w:hAnsi="Calibri" w:cs="Calibri"/>
          <w:spacing w:val="-1"/>
          <w:sz w:val="22"/>
          <w:szCs w:val="22"/>
        </w:rPr>
        <w:t>ere</w:t>
      </w:r>
      <w:r>
        <w:rPr>
          <w:rFonts w:ascii="Calibri" w:eastAsia="Calibri" w:hAnsi="Calibri" w:cs="Calibri"/>
          <w:sz w:val="22"/>
          <w:szCs w:val="22"/>
        </w:rPr>
        <w:t>k</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di</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a </w:t>
      </w:r>
      <w:r>
        <w:rPr>
          <w:rFonts w:ascii="Calibri" w:eastAsia="Calibri" w:hAnsi="Calibri" w:cs="Calibri"/>
          <w:spacing w:val="-1"/>
          <w:sz w:val="22"/>
          <w:szCs w:val="22"/>
        </w:rPr>
        <w:t>S</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1"/>
          <w:sz w:val="22"/>
          <w:szCs w:val="22"/>
        </w:rPr>
        <w:t>a</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e</w:t>
      </w:r>
      <w:r>
        <w:rPr>
          <w:rFonts w:ascii="Calibri" w:eastAsia="Calibri" w:hAnsi="Calibri" w:cs="Calibri"/>
          <w:sz w:val="22"/>
          <w:szCs w:val="22"/>
        </w:rPr>
        <w:t>bo,</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z w:val="22"/>
          <w:szCs w:val="22"/>
        </w:rPr>
        <w:t>na</w:t>
      </w:r>
      <w:r>
        <w:rPr>
          <w:rFonts w:ascii="Calibri" w:eastAsia="Calibri" w:hAnsi="Calibri" w:cs="Calibri"/>
          <w:spacing w:val="4"/>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z w:val="22"/>
          <w:szCs w:val="22"/>
        </w:rPr>
        <w:t>da</w:t>
      </w:r>
      <w:r>
        <w:rPr>
          <w:rFonts w:ascii="Calibri" w:eastAsia="Calibri" w:hAnsi="Calibri" w:cs="Calibri"/>
          <w:spacing w:val="4"/>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ok o</w:t>
      </w:r>
      <w:r>
        <w:rPr>
          <w:rFonts w:ascii="Calibri" w:eastAsia="Calibri" w:hAnsi="Calibri" w:cs="Calibri"/>
          <w:spacing w:val="-1"/>
          <w:sz w:val="22"/>
          <w:szCs w:val="22"/>
        </w:rPr>
        <w:t>ra</w:t>
      </w:r>
      <w:r>
        <w:rPr>
          <w:rFonts w:ascii="Calibri" w:eastAsia="Calibri" w:hAnsi="Calibri" w:cs="Calibri"/>
          <w:sz w:val="22"/>
          <w:szCs w:val="22"/>
        </w:rPr>
        <w:t>ng</w:t>
      </w:r>
      <w:r>
        <w:rPr>
          <w:rFonts w:ascii="Calibri" w:eastAsia="Calibri" w:hAnsi="Calibri" w:cs="Calibri"/>
          <w:spacing w:val="46"/>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s</w:t>
      </w:r>
      <w:r>
        <w:rPr>
          <w:rFonts w:ascii="Calibri" w:eastAsia="Calibri" w:hAnsi="Calibri" w:cs="Calibri"/>
          <w:spacing w:val="47"/>
          <w:sz w:val="22"/>
          <w:szCs w:val="22"/>
        </w:rPr>
        <w:t xml:space="preserve"> </w:t>
      </w:r>
      <w:r>
        <w:rPr>
          <w:rFonts w:ascii="Calibri" w:eastAsia="Calibri" w:hAnsi="Calibri" w:cs="Calibri"/>
          <w:spacing w:val="4"/>
          <w:sz w:val="22"/>
          <w:szCs w:val="22"/>
        </w:rPr>
        <w:t>m</w:t>
      </w:r>
      <w:r>
        <w:rPr>
          <w:rFonts w:ascii="Calibri" w:eastAsia="Calibri" w:hAnsi="Calibri" w:cs="Calibri"/>
          <w:spacing w:val="-1"/>
          <w:sz w:val="22"/>
          <w:szCs w:val="22"/>
        </w:rPr>
        <w:t>e</w:t>
      </w:r>
      <w:r>
        <w:rPr>
          <w:rFonts w:ascii="Calibri" w:eastAsia="Calibri" w:hAnsi="Calibri" w:cs="Calibri"/>
          <w:sz w:val="22"/>
          <w:szCs w:val="22"/>
        </w:rPr>
        <w:t>mb</w:t>
      </w:r>
      <w:r>
        <w:rPr>
          <w:rFonts w:ascii="Calibri" w:eastAsia="Calibri" w:hAnsi="Calibri" w:cs="Calibri"/>
          <w:spacing w:val="-1"/>
          <w:sz w:val="22"/>
          <w:szCs w:val="22"/>
        </w:rPr>
        <w:t>er</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46"/>
          <w:sz w:val="22"/>
          <w:szCs w:val="22"/>
        </w:rPr>
        <w:t xml:space="preserve"> </w:t>
      </w:r>
      <w:r>
        <w:rPr>
          <w:rFonts w:ascii="Calibri" w:eastAsia="Calibri" w:hAnsi="Calibri" w:cs="Calibri"/>
          <w:spacing w:val="3"/>
          <w:sz w:val="22"/>
          <w:szCs w:val="22"/>
        </w:rPr>
        <w:t>k</w:t>
      </w:r>
      <w:r>
        <w:rPr>
          <w:rFonts w:ascii="Calibri" w:eastAsia="Calibri" w:hAnsi="Calibri" w:cs="Calibri"/>
          <w:sz w:val="22"/>
          <w:szCs w:val="22"/>
        </w:rPr>
        <w:t>o</w:t>
      </w:r>
      <w:r>
        <w:rPr>
          <w:rFonts w:ascii="Calibri" w:eastAsia="Calibri" w:hAnsi="Calibri" w:cs="Calibri"/>
          <w:spacing w:val="4"/>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46"/>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y</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45"/>
          <w:sz w:val="22"/>
          <w:szCs w:val="22"/>
        </w:rPr>
        <w:t xml:space="preserve"> </w:t>
      </w:r>
      <w:r>
        <w:rPr>
          <w:rFonts w:ascii="Calibri" w:eastAsia="Calibri" w:hAnsi="Calibri" w:cs="Calibri"/>
          <w:sz w:val="22"/>
          <w:szCs w:val="22"/>
        </w:rPr>
        <w:t>kom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w:t>
      </w:r>
      <w:r>
        <w:rPr>
          <w:rFonts w:ascii="Calibri" w:eastAsia="Calibri" w:hAnsi="Calibri" w:cs="Calibri"/>
          <w:spacing w:val="2"/>
          <w:sz w:val="22"/>
          <w:szCs w:val="22"/>
        </w:rPr>
        <w:t>a</w:t>
      </w:r>
      <w:r>
        <w:rPr>
          <w:rFonts w:ascii="Calibri" w:eastAsia="Calibri" w:hAnsi="Calibri" w:cs="Calibri"/>
          <w:sz w:val="22"/>
          <w:szCs w:val="22"/>
        </w:rPr>
        <w:t>r</w:t>
      </w:r>
      <w:r>
        <w:rPr>
          <w:rFonts w:ascii="Calibri" w:eastAsia="Calibri" w:hAnsi="Calibri" w:cs="Calibri"/>
          <w:spacing w:val="44"/>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ng  b</w:t>
      </w:r>
      <w:r>
        <w:rPr>
          <w:rFonts w:ascii="Calibri" w:eastAsia="Calibri" w:hAnsi="Calibri" w:cs="Calibri"/>
          <w:spacing w:val="-1"/>
          <w:sz w:val="22"/>
          <w:szCs w:val="22"/>
        </w:rPr>
        <w:t>er</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z w:val="22"/>
          <w:szCs w:val="22"/>
        </w:rPr>
        <w:t xml:space="preserve">a </w:t>
      </w:r>
      <w:r>
        <w:rPr>
          <w:rFonts w:ascii="Calibri" w:eastAsia="Calibri" w:hAnsi="Calibri" w:cs="Calibri"/>
          <w:spacing w:val="2"/>
          <w:sz w:val="22"/>
          <w:szCs w:val="22"/>
        </w:rPr>
        <w:t xml:space="preserve"> </w:t>
      </w:r>
      <w:r>
        <w:rPr>
          <w:rFonts w:ascii="Calibri" w:eastAsia="Calibri" w:hAnsi="Calibri" w:cs="Calibri"/>
          <w:i/>
          <w:spacing w:val="-1"/>
          <w:sz w:val="22"/>
          <w:szCs w:val="22"/>
        </w:rPr>
        <w:t>b</w:t>
      </w:r>
      <w:r>
        <w:rPr>
          <w:rFonts w:ascii="Calibri" w:eastAsia="Calibri" w:hAnsi="Calibri" w:cs="Calibri"/>
          <w:i/>
          <w:spacing w:val="3"/>
          <w:sz w:val="22"/>
          <w:szCs w:val="22"/>
        </w:rPr>
        <w:t>o</w:t>
      </w:r>
      <w:r>
        <w:rPr>
          <w:rFonts w:ascii="Calibri" w:eastAsia="Calibri" w:hAnsi="Calibri" w:cs="Calibri"/>
          <w:i/>
          <w:spacing w:val="-1"/>
          <w:sz w:val="22"/>
          <w:szCs w:val="22"/>
        </w:rPr>
        <w:t>d</w:t>
      </w:r>
      <w:r>
        <w:rPr>
          <w:rFonts w:ascii="Calibri" w:eastAsia="Calibri" w:hAnsi="Calibri" w:cs="Calibri"/>
          <w:i/>
          <w:sz w:val="22"/>
          <w:szCs w:val="22"/>
        </w:rPr>
        <w:t>y</w:t>
      </w:r>
      <w:r>
        <w:rPr>
          <w:rFonts w:ascii="Calibri" w:eastAsia="Calibri" w:hAnsi="Calibri" w:cs="Calibri"/>
          <w:i/>
          <w:spacing w:val="47"/>
          <w:sz w:val="22"/>
          <w:szCs w:val="22"/>
        </w:rPr>
        <w:t xml:space="preserve"> </w:t>
      </w:r>
      <w:r>
        <w:rPr>
          <w:rFonts w:ascii="Calibri" w:eastAsia="Calibri" w:hAnsi="Calibri" w:cs="Calibri"/>
          <w:i/>
          <w:spacing w:val="-2"/>
          <w:sz w:val="22"/>
          <w:szCs w:val="22"/>
        </w:rPr>
        <w:t>s</w:t>
      </w:r>
      <w:r>
        <w:rPr>
          <w:rFonts w:ascii="Calibri" w:eastAsia="Calibri" w:hAnsi="Calibri" w:cs="Calibri"/>
          <w:i/>
          <w:spacing w:val="3"/>
          <w:sz w:val="22"/>
          <w:szCs w:val="22"/>
        </w:rPr>
        <w:t>h</w:t>
      </w:r>
      <w:r>
        <w:rPr>
          <w:rFonts w:ascii="Calibri" w:eastAsia="Calibri" w:hAnsi="Calibri" w:cs="Calibri"/>
          <w:i/>
          <w:spacing w:val="-1"/>
          <w:sz w:val="22"/>
          <w:szCs w:val="22"/>
        </w:rPr>
        <w:t>a</w:t>
      </w:r>
      <w:r>
        <w:rPr>
          <w:rFonts w:ascii="Calibri" w:eastAsia="Calibri" w:hAnsi="Calibri" w:cs="Calibri"/>
          <w:i/>
          <w:spacing w:val="2"/>
          <w:sz w:val="22"/>
          <w:szCs w:val="22"/>
        </w:rPr>
        <w:t>m</w:t>
      </w:r>
      <w:r>
        <w:rPr>
          <w:rFonts w:ascii="Calibri" w:eastAsia="Calibri" w:hAnsi="Calibri" w:cs="Calibri"/>
          <w:i/>
          <w:spacing w:val="1"/>
          <w:sz w:val="22"/>
          <w:szCs w:val="22"/>
        </w:rPr>
        <w:t>i</w:t>
      </w:r>
      <w:r>
        <w:rPr>
          <w:rFonts w:ascii="Calibri" w:eastAsia="Calibri" w:hAnsi="Calibri" w:cs="Calibri"/>
          <w:i/>
          <w:spacing w:val="-1"/>
          <w:sz w:val="22"/>
          <w:szCs w:val="22"/>
        </w:rPr>
        <w:t>nng</w:t>
      </w:r>
      <w:r>
        <w:rPr>
          <w:rFonts w:ascii="Calibri" w:eastAsia="Calibri" w:hAnsi="Calibri" w:cs="Calibri"/>
          <w:i/>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nc</w:t>
      </w:r>
      <w:r>
        <w:rPr>
          <w:rFonts w:ascii="Calibri" w:eastAsia="Calibri" w:hAnsi="Calibri" w:cs="Calibri"/>
          <w:spacing w:val="-2"/>
          <w:sz w:val="22"/>
          <w:szCs w:val="22"/>
        </w:rPr>
        <w:t>a</w:t>
      </w:r>
      <w:r>
        <w:rPr>
          <w:rFonts w:ascii="Calibri" w:eastAsia="Calibri" w:hAnsi="Calibri" w:cs="Calibri"/>
          <w:spacing w:val="-1"/>
          <w:sz w:val="22"/>
          <w:szCs w:val="22"/>
        </w:rPr>
        <w:t>c</w:t>
      </w:r>
      <w:r>
        <w:rPr>
          <w:rFonts w:ascii="Calibri" w:eastAsia="Calibri" w:hAnsi="Calibri" w:cs="Calibri"/>
          <w:sz w:val="22"/>
          <w:szCs w:val="22"/>
        </w:rPr>
        <w:t>i</w:t>
      </w:r>
      <w:r>
        <w:rPr>
          <w:rFonts w:ascii="Calibri" w:eastAsia="Calibri" w:hAnsi="Calibri" w:cs="Calibri"/>
          <w:spacing w:val="1"/>
          <w:sz w:val="22"/>
          <w:szCs w:val="22"/>
        </w:rPr>
        <w:t xml:space="preserve"> </w:t>
      </w:r>
      <w:r>
        <w:rPr>
          <w:rFonts w:ascii="Calibri" w:eastAsia="Calibri" w:hAnsi="Calibri" w:cs="Calibri"/>
          <w:spacing w:val="4"/>
          <w:sz w:val="22"/>
          <w:szCs w:val="22"/>
        </w:rPr>
        <w:t>d</w:t>
      </w:r>
      <w:r>
        <w:rPr>
          <w:rFonts w:ascii="Calibri" w:eastAsia="Calibri" w:hAnsi="Calibri" w:cs="Calibri"/>
          <w:spacing w:val="-1"/>
          <w:sz w:val="22"/>
          <w:szCs w:val="22"/>
        </w:rPr>
        <w:t>a</w:t>
      </w:r>
      <w:r>
        <w:rPr>
          <w:rFonts w:ascii="Calibri" w:eastAsia="Calibri" w:hAnsi="Calibri" w:cs="Calibri"/>
          <w:sz w:val="22"/>
          <w:szCs w:val="22"/>
        </w:rPr>
        <w:t>n 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o</w:t>
      </w:r>
      <w:r>
        <w:rPr>
          <w:rFonts w:ascii="Calibri" w:eastAsia="Calibri" w:hAnsi="Calibri" w:cs="Calibri"/>
          <w:spacing w:val="4"/>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tar</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ar</w:t>
      </w:r>
      <w:r>
        <w:rPr>
          <w:rFonts w:ascii="Calibri" w:eastAsia="Calibri" w:hAnsi="Calibri" w:cs="Calibri"/>
          <w:sz w:val="22"/>
          <w:szCs w:val="22"/>
        </w:rPr>
        <w:t>ya</w:t>
      </w:r>
      <w:r>
        <w:rPr>
          <w:rFonts w:ascii="Calibri" w:eastAsia="Calibri" w:hAnsi="Calibri" w:cs="Calibri"/>
          <w:spacing w:val="2"/>
          <w:sz w:val="22"/>
          <w:szCs w:val="22"/>
        </w:rPr>
        <w:t xml:space="preserve"> </w:t>
      </w:r>
      <w:r>
        <w:rPr>
          <w:rFonts w:ascii="Calibri" w:eastAsia="Calibri" w:hAnsi="Calibri" w:cs="Calibri"/>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a</w:t>
      </w:r>
      <w:r>
        <w:rPr>
          <w:rFonts w:ascii="Calibri" w:eastAsia="Calibri" w:hAnsi="Calibri" w:cs="Calibri"/>
          <w:sz w:val="22"/>
          <w:szCs w:val="22"/>
        </w:rPr>
        <w:t xml:space="preserve">ng </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z w:val="22"/>
          <w:szCs w:val="22"/>
        </w:rPr>
        <w:t>n. B</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a</w:t>
      </w:r>
      <w:r>
        <w:rPr>
          <w:rFonts w:ascii="Calibri" w:eastAsia="Calibri" w:hAnsi="Calibri" w:cs="Calibri"/>
          <w:sz w:val="22"/>
          <w:szCs w:val="22"/>
        </w:rPr>
        <w:t>pa</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er</w:t>
      </w:r>
      <w:r>
        <w:rPr>
          <w:rFonts w:ascii="Calibri" w:eastAsia="Calibri" w:hAnsi="Calibri" w:cs="Calibri"/>
          <w:spacing w:val="1"/>
          <w:sz w:val="22"/>
          <w:szCs w:val="22"/>
        </w:rPr>
        <w:t>il</w:t>
      </w:r>
      <w:r>
        <w:rPr>
          <w:rFonts w:ascii="Calibri" w:eastAsia="Calibri" w:hAnsi="Calibri" w:cs="Calibri"/>
          <w:spacing w:val="-1"/>
          <w:sz w:val="22"/>
          <w:szCs w:val="22"/>
        </w:rPr>
        <w:t>a</w:t>
      </w:r>
      <w:r>
        <w:rPr>
          <w:rFonts w:ascii="Calibri" w:eastAsia="Calibri" w:hAnsi="Calibri" w:cs="Calibri"/>
          <w:sz w:val="22"/>
          <w:szCs w:val="22"/>
        </w:rPr>
        <w:t>ku</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w:t>
      </w:r>
      <w:r>
        <w:rPr>
          <w:rFonts w:ascii="Calibri" w:eastAsia="Calibri" w:hAnsi="Calibri" w:cs="Calibri"/>
          <w:sz w:val="22"/>
          <w:szCs w:val="22"/>
        </w:rPr>
        <w:t>u m</w:t>
      </w:r>
      <w:r>
        <w:rPr>
          <w:rFonts w:ascii="Calibri" w:eastAsia="Calibri" w:hAnsi="Calibri" w:cs="Calibri"/>
          <w:spacing w:val="-1"/>
          <w:sz w:val="22"/>
          <w:szCs w:val="22"/>
        </w:rPr>
        <w:t>e</w:t>
      </w:r>
      <w:r>
        <w:rPr>
          <w:rFonts w:ascii="Calibri" w:eastAsia="Calibri" w:hAnsi="Calibri" w:cs="Calibri"/>
          <w:sz w:val="22"/>
          <w:szCs w:val="22"/>
        </w:rPr>
        <w:t>mp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a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3"/>
          <w:sz w:val="22"/>
          <w:szCs w:val="22"/>
        </w:rPr>
        <w:t>j</w:t>
      </w:r>
      <w:r>
        <w:rPr>
          <w:rFonts w:ascii="Calibri" w:eastAsia="Calibri" w:hAnsi="Calibri" w:cs="Calibri"/>
          <w:sz w:val="22"/>
          <w:szCs w:val="22"/>
        </w:rPr>
        <w:t xml:space="preserve">a </w:t>
      </w:r>
      <w:r>
        <w:rPr>
          <w:rFonts w:ascii="Calibri" w:eastAsia="Calibri" w:hAnsi="Calibri" w:cs="Calibri"/>
          <w:spacing w:val="4"/>
          <w:sz w:val="22"/>
          <w:szCs w:val="22"/>
        </w:rPr>
        <w:t>y</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y</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n</w:t>
      </w:r>
      <w:r>
        <w:rPr>
          <w:rFonts w:ascii="Calibri" w:eastAsia="Calibri" w:hAnsi="Calibri" w:cs="Calibri"/>
          <w:sz w:val="22"/>
          <w:szCs w:val="22"/>
        </w:rPr>
        <w:t>ya</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ecar</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er</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2"/>
          <w:sz w:val="22"/>
          <w:szCs w:val="22"/>
        </w:rPr>
        <w:t>s</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ni 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z w:val="22"/>
          <w:szCs w:val="22"/>
        </w:rPr>
        <w:t>ong</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uli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uk</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h</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g</w:t>
      </w:r>
      <w:r>
        <w:rPr>
          <w:rFonts w:ascii="Calibri" w:eastAsia="Calibri" w:hAnsi="Calibri" w:cs="Calibri"/>
          <w:spacing w:val="-1"/>
          <w:sz w:val="22"/>
          <w:szCs w:val="22"/>
        </w:rPr>
        <w:t>ar</w:t>
      </w:r>
      <w:r>
        <w:rPr>
          <w:rFonts w:ascii="Calibri" w:eastAsia="Calibri" w:hAnsi="Calibri" w:cs="Calibri"/>
          <w:sz w:val="22"/>
          <w:szCs w:val="22"/>
        </w:rPr>
        <w:t>uh</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ar</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pacing w:val="4"/>
          <w:sz w:val="22"/>
          <w:szCs w:val="22"/>
        </w:rPr>
        <w:t>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i</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ok</w:t>
      </w:r>
      <w:r>
        <w:rPr>
          <w:rFonts w:ascii="Calibri" w:eastAsia="Calibri" w:hAnsi="Calibri" w:cs="Calibri"/>
          <w:spacing w:val="1"/>
          <w:sz w:val="22"/>
          <w:szCs w:val="22"/>
        </w:rPr>
        <w:t xml:space="preserve"> </w:t>
      </w:r>
      <w:r>
        <w:rPr>
          <w:rFonts w:ascii="Calibri" w:eastAsia="Calibri" w:hAnsi="Calibri" w:cs="Calibri"/>
          <w:spacing w:val="4"/>
          <w:sz w:val="22"/>
          <w:szCs w:val="22"/>
        </w:rPr>
        <w:t>y</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er</w:t>
      </w:r>
      <w:r>
        <w:rPr>
          <w:rFonts w:ascii="Calibri" w:eastAsia="Calibri" w:hAnsi="Calibri" w:cs="Calibri"/>
          <w:sz w:val="22"/>
          <w:szCs w:val="22"/>
        </w:rPr>
        <w:t>u</w:t>
      </w:r>
      <w:r>
        <w:rPr>
          <w:rFonts w:ascii="Calibri" w:eastAsia="Calibri" w:hAnsi="Calibri" w:cs="Calibri"/>
          <w:spacing w:val="5"/>
          <w:sz w:val="22"/>
          <w:szCs w:val="22"/>
        </w:rPr>
        <w:t>p</w:t>
      </w:r>
      <w:r>
        <w:rPr>
          <w:rFonts w:ascii="Calibri" w:eastAsia="Calibri" w:hAnsi="Calibri" w:cs="Calibri"/>
          <w:sz w:val="22"/>
          <w:szCs w:val="22"/>
        </w:rPr>
        <w:t>a k</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z w:val="22"/>
          <w:szCs w:val="22"/>
        </w:rPr>
        <w:t>us</w:t>
      </w:r>
      <w:r>
        <w:rPr>
          <w:rFonts w:ascii="Calibri" w:eastAsia="Calibri" w:hAnsi="Calibri" w:cs="Calibri"/>
          <w:spacing w:val="3"/>
          <w:sz w:val="22"/>
          <w:szCs w:val="22"/>
        </w:rPr>
        <w:t xml:space="preserve"> </w:t>
      </w:r>
      <w:r>
        <w:rPr>
          <w:rFonts w:ascii="Calibri" w:eastAsia="Calibri" w:hAnsi="Calibri" w:cs="Calibri"/>
          <w:i/>
          <w:sz w:val="22"/>
          <w:szCs w:val="22"/>
        </w:rPr>
        <w:t>c</w:t>
      </w:r>
      <w:r>
        <w:rPr>
          <w:rFonts w:ascii="Calibri" w:eastAsia="Calibri" w:hAnsi="Calibri" w:cs="Calibri"/>
          <w:i/>
          <w:spacing w:val="2"/>
          <w:sz w:val="22"/>
          <w:szCs w:val="22"/>
        </w:rPr>
        <w:t>y</w:t>
      </w:r>
      <w:r>
        <w:rPr>
          <w:rFonts w:ascii="Calibri" w:eastAsia="Calibri" w:hAnsi="Calibri" w:cs="Calibri"/>
          <w:i/>
          <w:spacing w:val="-1"/>
          <w:sz w:val="22"/>
          <w:szCs w:val="22"/>
        </w:rPr>
        <w:t>be</w:t>
      </w:r>
      <w:r>
        <w:rPr>
          <w:rFonts w:ascii="Calibri" w:eastAsia="Calibri" w:hAnsi="Calibri" w:cs="Calibri"/>
          <w:i/>
          <w:sz w:val="22"/>
          <w:szCs w:val="22"/>
        </w:rPr>
        <w:t>rb</w:t>
      </w:r>
      <w:r>
        <w:rPr>
          <w:rFonts w:ascii="Calibri" w:eastAsia="Calibri" w:hAnsi="Calibri" w:cs="Calibri"/>
          <w:i/>
          <w:spacing w:val="-2"/>
          <w:sz w:val="22"/>
          <w:szCs w:val="22"/>
        </w:rPr>
        <w:t>u</w:t>
      </w:r>
      <w:r>
        <w:rPr>
          <w:rFonts w:ascii="Calibri" w:eastAsia="Calibri" w:hAnsi="Calibri" w:cs="Calibri"/>
          <w:i/>
          <w:spacing w:val="1"/>
          <w:sz w:val="22"/>
          <w:szCs w:val="22"/>
        </w:rPr>
        <w:t>llyi</w:t>
      </w:r>
      <w:r>
        <w:rPr>
          <w:rFonts w:ascii="Calibri" w:eastAsia="Calibri" w:hAnsi="Calibri" w:cs="Calibri"/>
          <w:i/>
          <w:spacing w:val="-1"/>
          <w:sz w:val="22"/>
          <w:szCs w:val="22"/>
        </w:rPr>
        <w:t>n</w:t>
      </w:r>
      <w:r>
        <w:rPr>
          <w:rFonts w:ascii="Calibri" w:eastAsia="Calibri" w:hAnsi="Calibri" w:cs="Calibri"/>
          <w:i/>
          <w:sz w:val="22"/>
          <w:szCs w:val="22"/>
        </w:rPr>
        <w:t xml:space="preserve">g </w:t>
      </w:r>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pacing w:val="4"/>
          <w:sz w:val="22"/>
          <w:szCs w:val="22"/>
        </w:rPr>
        <w:t>d</w:t>
      </w:r>
      <w:r>
        <w:rPr>
          <w:rFonts w:ascii="Calibri" w:eastAsia="Calibri" w:hAnsi="Calibri" w:cs="Calibri"/>
          <w:spacing w:val="-1"/>
          <w:sz w:val="22"/>
          <w:szCs w:val="22"/>
        </w:rPr>
        <w:t>a</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pacing w:val="-1"/>
          <w:sz w:val="22"/>
          <w:szCs w:val="22"/>
        </w:rPr>
        <w:t>ce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z w:val="22"/>
          <w:szCs w:val="22"/>
        </w:rPr>
        <w:t>ja</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ere</w:t>
      </w:r>
      <w:r>
        <w:rPr>
          <w:rFonts w:ascii="Calibri" w:eastAsia="Calibri" w:hAnsi="Calibri" w:cs="Calibri"/>
          <w:sz w:val="22"/>
          <w:szCs w:val="22"/>
        </w:rPr>
        <w:t>k</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 D</w:t>
      </w:r>
      <w:r>
        <w:rPr>
          <w:rFonts w:ascii="Calibri" w:eastAsia="Calibri" w:hAnsi="Calibri" w:cs="Calibri"/>
          <w:spacing w:val="-1"/>
          <w:sz w:val="22"/>
          <w:szCs w:val="22"/>
        </w:rPr>
        <w:t>ar</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 xml:space="preserve">h </w:t>
      </w:r>
      <w:proofErr w:type="gramStart"/>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47"/>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e</w:t>
      </w:r>
      <w:r>
        <w:rPr>
          <w:rFonts w:ascii="Calibri" w:eastAsia="Calibri" w:hAnsi="Calibri" w:cs="Calibri"/>
          <w:spacing w:val="1"/>
          <w:sz w:val="22"/>
          <w:szCs w:val="22"/>
        </w:rPr>
        <w:t>li</w:t>
      </w:r>
      <w:r>
        <w:rPr>
          <w:rFonts w:ascii="Calibri" w:eastAsia="Calibri" w:hAnsi="Calibri" w:cs="Calibri"/>
          <w:spacing w:val="-2"/>
          <w:sz w:val="22"/>
          <w:szCs w:val="22"/>
        </w:rPr>
        <w:t>t</w:t>
      </w:r>
      <w:r>
        <w:rPr>
          <w:rFonts w:ascii="Calibri" w:eastAsia="Calibri" w:hAnsi="Calibri" w:cs="Calibri"/>
          <w:sz w:val="22"/>
          <w:szCs w:val="22"/>
        </w:rPr>
        <w:t>i</w:t>
      </w:r>
      <w:proofErr w:type="gramEnd"/>
      <w:r>
        <w:rPr>
          <w:rFonts w:ascii="Calibri" w:eastAsia="Calibri" w:hAnsi="Calibri" w:cs="Calibri"/>
          <w:sz w:val="22"/>
          <w:szCs w:val="22"/>
        </w:rPr>
        <w:t xml:space="preserve">   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gi</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w:t>
      </w:r>
      <w:r>
        <w:rPr>
          <w:rFonts w:ascii="Calibri" w:eastAsia="Calibri" w:hAnsi="Calibri" w:cs="Calibri"/>
          <w:spacing w:val="1"/>
          <w:sz w:val="22"/>
          <w:szCs w:val="22"/>
        </w:rPr>
        <w:t>ifi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z w:val="22"/>
          <w:szCs w:val="22"/>
        </w:rPr>
        <w:t xml:space="preserve">i </w:t>
      </w:r>
      <w:r>
        <w:rPr>
          <w:rFonts w:ascii="Calibri" w:eastAsia="Calibri" w:hAnsi="Calibri" w:cs="Calibri"/>
          <w:spacing w:val="46"/>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 xml:space="preserve">h </w:t>
      </w:r>
      <w:r>
        <w:rPr>
          <w:rFonts w:ascii="Calibri" w:eastAsia="Calibri" w:hAnsi="Calibri" w:cs="Calibri"/>
          <w:spacing w:val="45"/>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nj</w:t>
      </w:r>
      <w:r>
        <w:rPr>
          <w:rFonts w:ascii="Calibri" w:eastAsia="Calibri" w:hAnsi="Calibri" w:cs="Calibri"/>
          <w:spacing w:val="-2"/>
          <w:sz w:val="22"/>
          <w:szCs w:val="22"/>
        </w:rPr>
        <w:t>a</w:t>
      </w:r>
      <w:r>
        <w:rPr>
          <w:rFonts w:ascii="Calibri" w:eastAsia="Calibri" w:hAnsi="Calibri" w:cs="Calibri"/>
          <w:sz w:val="22"/>
          <w:szCs w:val="22"/>
        </w:rPr>
        <w:t xml:space="preserve">di </w:t>
      </w:r>
      <w:r>
        <w:rPr>
          <w:rFonts w:ascii="Calibri" w:eastAsia="Calibri" w:hAnsi="Calibri" w:cs="Calibri"/>
          <w:spacing w:val="50"/>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 xml:space="preserve">a </w:t>
      </w:r>
      <w:r>
        <w:rPr>
          <w:rFonts w:ascii="Calibri" w:eastAsia="Calibri" w:hAnsi="Calibri" w:cs="Calibri"/>
          <w:spacing w:val="47"/>
          <w:sz w:val="22"/>
          <w:szCs w:val="22"/>
        </w:rPr>
        <w:t xml:space="preserve"> </w:t>
      </w:r>
      <w:r>
        <w:rPr>
          <w:rFonts w:ascii="Calibri" w:eastAsia="Calibri" w:hAnsi="Calibri" w:cs="Calibri"/>
          <w:spacing w:val="-1"/>
          <w:sz w:val="22"/>
          <w:szCs w:val="22"/>
        </w:rPr>
        <w:t>r</w:t>
      </w:r>
      <w:r>
        <w:rPr>
          <w:rFonts w:ascii="Calibri" w:eastAsia="Calibri" w:hAnsi="Calibri" w:cs="Calibri"/>
          <w:sz w:val="22"/>
          <w:szCs w:val="22"/>
        </w:rPr>
        <w:t>umu</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45"/>
          <w:sz w:val="22"/>
          <w:szCs w:val="22"/>
        </w:rPr>
        <w:t xml:space="preserve"> </w:t>
      </w:r>
      <w:r>
        <w:rPr>
          <w:rFonts w:ascii="Calibri" w:eastAsia="Calibri" w:hAnsi="Calibri" w:cs="Calibri"/>
          <w:spacing w:val="4"/>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 xml:space="preserve">h </w:t>
      </w:r>
      <w:r>
        <w:rPr>
          <w:rFonts w:ascii="Calibri" w:eastAsia="Calibri" w:hAnsi="Calibri" w:cs="Calibri"/>
          <w:spacing w:val="45"/>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pacing w:val="5"/>
          <w:sz w:val="22"/>
          <w:szCs w:val="22"/>
        </w:rPr>
        <w:t>i</w:t>
      </w:r>
      <w:r>
        <w:rPr>
          <w:rFonts w:ascii="Calibri" w:eastAsia="Calibri" w:hAnsi="Calibri" w:cs="Calibri"/>
          <w:spacing w:val="-2"/>
          <w:sz w:val="22"/>
          <w:szCs w:val="22"/>
        </w:rPr>
        <w:t>t</w:t>
      </w:r>
      <w:r>
        <w:rPr>
          <w:rFonts w:ascii="Calibri" w:eastAsia="Calibri" w:hAnsi="Calibri" w:cs="Calibri"/>
          <w:sz w:val="22"/>
          <w:szCs w:val="22"/>
        </w:rPr>
        <w:t>u: p</w:t>
      </w:r>
      <w:r>
        <w:rPr>
          <w:rFonts w:ascii="Calibri" w:eastAsia="Calibri" w:hAnsi="Calibri" w:cs="Calibri"/>
          <w:spacing w:val="-1"/>
          <w:sz w:val="22"/>
          <w:szCs w:val="22"/>
        </w:rPr>
        <w:t>er</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z w:val="22"/>
          <w:szCs w:val="22"/>
        </w:rPr>
        <w:t>na</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pacing w:val="4"/>
          <w:sz w:val="22"/>
          <w:szCs w:val="22"/>
        </w:rPr>
        <w:t>k</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v</w:t>
      </w:r>
      <w:r>
        <w:rPr>
          <w:rFonts w:ascii="Calibri" w:eastAsia="Calibri" w:hAnsi="Calibri" w:cs="Calibri"/>
          <w:spacing w:val="2"/>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i/>
          <w:sz w:val="22"/>
          <w:szCs w:val="22"/>
        </w:rPr>
        <w:t>c</w:t>
      </w:r>
      <w:r>
        <w:rPr>
          <w:rFonts w:ascii="Calibri" w:eastAsia="Calibri" w:hAnsi="Calibri" w:cs="Calibri"/>
          <w:i/>
          <w:spacing w:val="2"/>
          <w:sz w:val="22"/>
          <w:szCs w:val="22"/>
        </w:rPr>
        <w:t>y</w:t>
      </w:r>
      <w:r>
        <w:rPr>
          <w:rFonts w:ascii="Calibri" w:eastAsia="Calibri" w:hAnsi="Calibri" w:cs="Calibri"/>
          <w:i/>
          <w:spacing w:val="-1"/>
          <w:sz w:val="22"/>
          <w:szCs w:val="22"/>
        </w:rPr>
        <w:t>be</w:t>
      </w:r>
      <w:r>
        <w:rPr>
          <w:rFonts w:ascii="Calibri" w:eastAsia="Calibri" w:hAnsi="Calibri" w:cs="Calibri"/>
          <w:i/>
          <w:sz w:val="22"/>
          <w:szCs w:val="22"/>
        </w:rPr>
        <w:t>rb</w:t>
      </w:r>
      <w:r>
        <w:rPr>
          <w:rFonts w:ascii="Calibri" w:eastAsia="Calibri" w:hAnsi="Calibri" w:cs="Calibri"/>
          <w:i/>
          <w:spacing w:val="-2"/>
          <w:sz w:val="22"/>
          <w:szCs w:val="22"/>
        </w:rPr>
        <w:t>u</w:t>
      </w:r>
      <w:r>
        <w:rPr>
          <w:rFonts w:ascii="Calibri" w:eastAsia="Calibri" w:hAnsi="Calibri" w:cs="Calibri"/>
          <w:i/>
          <w:spacing w:val="1"/>
          <w:sz w:val="22"/>
          <w:szCs w:val="22"/>
        </w:rPr>
        <w:t>llyi</w:t>
      </w:r>
      <w:r>
        <w:rPr>
          <w:rFonts w:ascii="Calibri" w:eastAsia="Calibri" w:hAnsi="Calibri" w:cs="Calibri"/>
          <w:i/>
          <w:spacing w:val="-1"/>
          <w:sz w:val="22"/>
          <w:szCs w:val="22"/>
        </w:rPr>
        <w:t>n</w:t>
      </w:r>
      <w:r>
        <w:rPr>
          <w:rFonts w:ascii="Calibri" w:eastAsia="Calibri" w:hAnsi="Calibri" w:cs="Calibri"/>
          <w: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 xml:space="preserve"> 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 xml:space="preserve">ok </w:t>
      </w:r>
      <w:r>
        <w:rPr>
          <w:rFonts w:ascii="Calibri" w:eastAsia="Calibri" w:hAnsi="Calibri" w:cs="Calibri"/>
          <w:spacing w:val="4"/>
          <w:sz w:val="22"/>
          <w:szCs w:val="22"/>
        </w:rPr>
        <w:t>m</w:t>
      </w:r>
      <w:r>
        <w:rPr>
          <w:rFonts w:ascii="Calibri" w:eastAsia="Calibri" w:hAnsi="Calibri" w:cs="Calibri"/>
          <w:spacing w:val="-1"/>
          <w:sz w:val="22"/>
          <w:szCs w:val="22"/>
        </w:rPr>
        <w:t>e</w:t>
      </w:r>
      <w:r>
        <w:rPr>
          <w:rFonts w:ascii="Calibri" w:eastAsia="Calibri" w:hAnsi="Calibri" w:cs="Calibri"/>
          <w:sz w:val="22"/>
          <w:szCs w:val="22"/>
        </w:rPr>
        <w:t>mp</w:t>
      </w:r>
      <w:r>
        <w:rPr>
          <w:rFonts w:ascii="Calibri" w:eastAsia="Calibri" w:hAnsi="Calibri" w:cs="Calibri"/>
          <w:spacing w:val="2"/>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w:t>
      </w:r>
      <w:r>
        <w:rPr>
          <w:rFonts w:ascii="Calibri" w:eastAsia="Calibri" w:hAnsi="Calibri" w:cs="Calibri"/>
          <w:spacing w:val="1"/>
          <w:sz w:val="22"/>
          <w:szCs w:val="22"/>
        </w:rPr>
        <w:t>h</w:t>
      </w:r>
      <w:r>
        <w:rPr>
          <w:rFonts w:ascii="Calibri" w:eastAsia="Calibri" w:hAnsi="Calibri" w:cs="Calibri"/>
          <w:sz w:val="22"/>
          <w:szCs w:val="22"/>
        </w:rPr>
        <w:t>i k</w:t>
      </w:r>
      <w:r>
        <w:rPr>
          <w:rFonts w:ascii="Calibri" w:eastAsia="Calibri" w:hAnsi="Calibri" w:cs="Calibri"/>
          <w:spacing w:val="-2"/>
          <w:sz w:val="22"/>
          <w:szCs w:val="22"/>
        </w:rPr>
        <w:t>e</w:t>
      </w:r>
      <w:r>
        <w:rPr>
          <w:rFonts w:ascii="Calibri" w:eastAsia="Calibri" w:hAnsi="Calibri" w:cs="Calibri"/>
          <w:spacing w:val="-1"/>
          <w:sz w:val="22"/>
          <w:szCs w:val="22"/>
        </w:rPr>
        <w:t>ce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re</w:t>
      </w:r>
      <w:r>
        <w:rPr>
          <w:rFonts w:ascii="Calibri" w:eastAsia="Calibri" w:hAnsi="Calibri" w:cs="Calibri"/>
          <w:spacing w:val="4"/>
          <w:sz w:val="22"/>
          <w:szCs w:val="22"/>
        </w:rPr>
        <w:t>m</w:t>
      </w:r>
      <w:r>
        <w:rPr>
          <w:rFonts w:ascii="Calibri" w:eastAsia="Calibri" w:hAnsi="Calibri" w:cs="Calibri"/>
          <w:spacing w:val="-1"/>
          <w:sz w:val="22"/>
          <w:szCs w:val="22"/>
        </w:rPr>
        <w:t>a</w:t>
      </w:r>
      <w:r>
        <w:rPr>
          <w:rFonts w:ascii="Calibri" w:eastAsia="Calibri" w:hAnsi="Calibri" w:cs="Calibri"/>
          <w:sz w:val="22"/>
          <w:szCs w:val="22"/>
        </w:rPr>
        <w:t>ja</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a</w:t>
      </w:r>
      <w:r>
        <w:rPr>
          <w:rFonts w:ascii="Calibri" w:eastAsia="Calibri" w:hAnsi="Calibri" w:cs="Calibri"/>
          <w:sz w:val="22"/>
          <w:szCs w:val="22"/>
        </w:rPr>
        <w:t xml:space="preserve">ng </w:t>
      </w:r>
      <w:r>
        <w:rPr>
          <w:rFonts w:ascii="Calibri" w:eastAsia="Calibri" w:hAnsi="Calibri" w:cs="Calibri"/>
          <w:spacing w:val="1"/>
          <w:sz w:val="22"/>
          <w:szCs w:val="22"/>
        </w:rPr>
        <w:t>K</w:t>
      </w:r>
      <w:r>
        <w:rPr>
          <w:rFonts w:ascii="Calibri" w:eastAsia="Calibri" w:hAnsi="Calibri" w:cs="Calibri"/>
          <w:spacing w:val="2"/>
          <w:sz w:val="22"/>
          <w:szCs w:val="22"/>
        </w:rPr>
        <w:t>a</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n </w:t>
      </w:r>
      <w:r>
        <w:rPr>
          <w:rFonts w:ascii="Calibri" w:eastAsia="Calibri" w:hAnsi="Calibri" w:cs="Calibri"/>
          <w:spacing w:val="5"/>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bo. </w:t>
      </w:r>
      <w:r>
        <w:rPr>
          <w:rFonts w:ascii="Calibri" w:eastAsia="Calibri" w:hAnsi="Calibri" w:cs="Calibri"/>
          <w:spacing w:val="1"/>
          <w:sz w:val="22"/>
          <w:szCs w:val="22"/>
        </w:rPr>
        <w:t>K</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4"/>
          <w:sz w:val="22"/>
          <w:szCs w:val="22"/>
        </w:rPr>
        <w:t>n</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v</w:t>
      </w:r>
      <w:r>
        <w:rPr>
          <w:rFonts w:ascii="Calibri" w:eastAsia="Calibri" w:hAnsi="Calibri" w:cs="Calibri"/>
          <w:spacing w:val="2"/>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 xml:space="preserve">s </w:t>
      </w:r>
      <w:r>
        <w:rPr>
          <w:rFonts w:ascii="Calibri" w:eastAsia="Calibri" w:hAnsi="Calibri" w:cs="Calibri"/>
          <w:i/>
          <w:sz w:val="22"/>
          <w:szCs w:val="22"/>
        </w:rPr>
        <w:t>c</w:t>
      </w:r>
      <w:r>
        <w:rPr>
          <w:rFonts w:ascii="Calibri" w:eastAsia="Calibri" w:hAnsi="Calibri" w:cs="Calibri"/>
          <w:i/>
          <w:spacing w:val="2"/>
          <w:sz w:val="22"/>
          <w:szCs w:val="22"/>
        </w:rPr>
        <w:t>y</w:t>
      </w:r>
      <w:r>
        <w:rPr>
          <w:rFonts w:ascii="Calibri" w:eastAsia="Calibri" w:hAnsi="Calibri" w:cs="Calibri"/>
          <w:i/>
          <w:spacing w:val="-1"/>
          <w:sz w:val="22"/>
          <w:szCs w:val="22"/>
        </w:rPr>
        <w:t>be</w:t>
      </w:r>
      <w:r>
        <w:rPr>
          <w:rFonts w:ascii="Calibri" w:eastAsia="Calibri" w:hAnsi="Calibri" w:cs="Calibri"/>
          <w:i/>
          <w:sz w:val="22"/>
          <w:szCs w:val="22"/>
        </w:rPr>
        <w:t>rb</w:t>
      </w:r>
      <w:r>
        <w:rPr>
          <w:rFonts w:ascii="Calibri" w:eastAsia="Calibri" w:hAnsi="Calibri" w:cs="Calibri"/>
          <w:i/>
          <w:spacing w:val="-2"/>
          <w:sz w:val="22"/>
          <w:szCs w:val="22"/>
        </w:rPr>
        <w:t>u</w:t>
      </w:r>
      <w:r>
        <w:rPr>
          <w:rFonts w:ascii="Calibri" w:eastAsia="Calibri" w:hAnsi="Calibri" w:cs="Calibri"/>
          <w:i/>
          <w:spacing w:val="1"/>
          <w:sz w:val="22"/>
          <w:szCs w:val="22"/>
        </w:rPr>
        <w:t>llyi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4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44"/>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4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ok</w:t>
      </w:r>
      <w:r>
        <w:rPr>
          <w:rFonts w:ascii="Calibri" w:eastAsia="Calibri" w:hAnsi="Calibri" w:cs="Calibri"/>
          <w:spacing w:val="4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mp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43"/>
          <w:sz w:val="22"/>
          <w:szCs w:val="22"/>
        </w:rPr>
        <w:t xml:space="preserve"> </w:t>
      </w:r>
      <w:proofErr w:type="gramStart"/>
      <w:r>
        <w:rPr>
          <w:rFonts w:ascii="Calibri" w:eastAsia="Calibri" w:hAnsi="Calibri" w:cs="Calibri"/>
          <w:spacing w:val="-1"/>
          <w:sz w:val="22"/>
          <w:szCs w:val="22"/>
        </w:rPr>
        <w:t>e</w:t>
      </w:r>
      <w:r>
        <w:rPr>
          <w:rFonts w:ascii="Calibri" w:eastAsia="Calibri" w:hAnsi="Calibri" w:cs="Calibri"/>
          <w:sz w:val="22"/>
          <w:szCs w:val="22"/>
        </w:rPr>
        <w:t>k</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 xml:space="preserve">i  </w:t>
      </w:r>
      <w:r>
        <w:rPr>
          <w:rFonts w:ascii="Calibri" w:eastAsia="Calibri" w:hAnsi="Calibri" w:cs="Calibri"/>
          <w:spacing w:val="-1"/>
          <w:sz w:val="22"/>
          <w:szCs w:val="22"/>
        </w:rPr>
        <w:t>re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z w:val="22"/>
          <w:szCs w:val="22"/>
        </w:rPr>
        <w:t>ja</w:t>
      </w:r>
      <w:proofErr w:type="gramEnd"/>
      <w:r>
        <w:rPr>
          <w:rFonts w:ascii="Calibri" w:eastAsia="Calibri" w:hAnsi="Calibri" w:cs="Calibri"/>
          <w:spacing w:val="40"/>
          <w:sz w:val="22"/>
          <w:szCs w:val="22"/>
        </w:rPr>
        <w:t xml:space="preserve"> </w:t>
      </w:r>
      <w:r>
        <w:rPr>
          <w:rFonts w:ascii="Calibri" w:eastAsia="Calibri" w:hAnsi="Calibri" w:cs="Calibri"/>
          <w:sz w:val="22"/>
          <w:szCs w:val="22"/>
        </w:rPr>
        <w:t>di</w:t>
      </w:r>
      <w:r>
        <w:rPr>
          <w:rFonts w:ascii="Calibri" w:eastAsia="Calibri" w:hAnsi="Calibri" w:cs="Calibri"/>
          <w:spacing w:val="44"/>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z w:val="22"/>
          <w:szCs w:val="22"/>
        </w:rPr>
        <w:t>i A</w:t>
      </w:r>
      <w:r>
        <w:rPr>
          <w:rFonts w:ascii="Calibri" w:eastAsia="Calibri" w:hAnsi="Calibri" w:cs="Calibri"/>
          <w:spacing w:val="1"/>
          <w:sz w:val="22"/>
          <w:szCs w:val="22"/>
        </w:rPr>
        <w:t>b</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1"/>
          <w:sz w:val="22"/>
          <w:szCs w:val="22"/>
        </w:rPr>
        <w:t xml:space="preserve"> </w:t>
      </w:r>
      <w:r>
        <w:rPr>
          <w:rFonts w:ascii="Calibri" w:eastAsia="Calibri" w:hAnsi="Calibri" w:cs="Calibri"/>
          <w:spacing w:val="1"/>
          <w:sz w:val="22"/>
          <w:szCs w:val="22"/>
        </w:rPr>
        <w:t>K</w:t>
      </w:r>
      <w:r>
        <w:rPr>
          <w:rFonts w:ascii="Calibri" w:eastAsia="Calibri" w:hAnsi="Calibri" w:cs="Calibri"/>
          <w:spacing w:val="-1"/>
          <w:sz w:val="22"/>
          <w:szCs w:val="22"/>
        </w:rPr>
        <w:t>a</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5"/>
          <w:sz w:val="22"/>
          <w:szCs w:val="22"/>
        </w:rPr>
        <w:t>T</w:t>
      </w:r>
      <w:r>
        <w:rPr>
          <w:rFonts w:ascii="Calibri" w:eastAsia="Calibri" w:hAnsi="Calibri" w:cs="Calibri"/>
          <w:spacing w:val="-1"/>
          <w:sz w:val="22"/>
          <w:szCs w:val="22"/>
        </w:rPr>
        <w:t>e</w:t>
      </w:r>
      <w:r>
        <w:rPr>
          <w:rFonts w:ascii="Calibri" w:eastAsia="Calibri" w:hAnsi="Calibri" w:cs="Calibri"/>
          <w:sz w:val="22"/>
          <w:szCs w:val="22"/>
        </w:rPr>
        <w:t>bo.</w:t>
      </w:r>
    </w:p>
    <w:p w:rsidR="00222BD7" w:rsidRDefault="00746590">
      <w:pPr>
        <w:spacing w:line="260" w:lineRule="exact"/>
        <w:ind w:left="1309"/>
        <w:rPr>
          <w:rFonts w:ascii="Calibri" w:eastAsia="Calibri" w:hAnsi="Calibri" w:cs="Calibri"/>
          <w:sz w:val="22"/>
          <w:szCs w:val="22"/>
        </w:rPr>
      </w:pPr>
      <w:proofErr w:type="gramStart"/>
      <w:r>
        <w:rPr>
          <w:rFonts w:ascii="Calibri" w:eastAsia="Calibri" w:hAnsi="Calibri" w:cs="Calibri"/>
          <w:spacing w:val="-2"/>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k</w:t>
      </w:r>
      <w:r>
        <w:rPr>
          <w:rFonts w:ascii="Calibri" w:eastAsia="Calibri" w:hAnsi="Calibri" w:cs="Calibri"/>
          <w:spacing w:val="2"/>
          <w:position w:val="1"/>
          <w:sz w:val="22"/>
          <w:szCs w:val="22"/>
        </w:rPr>
        <w:t>a</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n </w:t>
      </w:r>
      <w:r>
        <w:rPr>
          <w:rFonts w:ascii="Calibri" w:eastAsia="Calibri" w:hAnsi="Calibri" w:cs="Calibri"/>
          <w:spacing w:val="45"/>
          <w:position w:val="1"/>
          <w:sz w:val="22"/>
          <w:szCs w:val="22"/>
        </w:rPr>
        <w:t xml:space="preserve"> </w:t>
      </w:r>
      <w:r>
        <w:rPr>
          <w:rFonts w:ascii="Calibri" w:eastAsia="Calibri" w:hAnsi="Calibri" w:cs="Calibri"/>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li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spacing w:val="-1"/>
          <w:position w:val="1"/>
          <w:sz w:val="22"/>
          <w:szCs w:val="22"/>
        </w:rPr>
        <w:t>a</w:t>
      </w:r>
      <w:r>
        <w:rPr>
          <w:rFonts w:ascii="Calibri" w:eastAsia="Calibri" w:hAnsi="Calibri" w:cs="Calibri"/>
          <w:position w:val="1"/>
          <w:sz w:val="22"/>
          <w:szCs w:val="22"/>
        </w:rPr>
        <w:t>n</w:t>
      </w:r>
      <w:proofErr w:type="gramEnd"/>
      <w:r>
        <w:rPr>
          <w:rFonts w:ascii="Calibri" w:eastAsia="Calibri" w:hAnsi="Calibri" w:cs="Calibri"/>
          <w:position w:val="1"/>
          <w:sz w:val="22"/>
          <w:szCs w:val="22"/>
        </w:rPr>
        <w:t xml:space="preserve"> </w:t>
      </w:r>
      <w:r>
        <w:rPr>
          <w:rFonts w:ascii="Calibri" w:eastAsia="Calibri" w:hAnsi="Calibri" w:cs="Calibri"/>
          <w:spacing w:val="45"/>
          <w:position w:val="1"/>
          <w:sz w:val="22"/>
          <w:szCs w:val="22"/>
        </w:rPr>
        <w:t xml:space="preserve"> </w:t>
      </w:r>
      <w:r>
        <w:rPr>
          <w:rFonts w:ascii="Calibri" w:eastAsia="Calibri" w:hAnsi="Calibri" w:cs="Calibri"/>
          <w:position w:val="1"/>
          <w:sz w:val="22"/>
          <w:szCs w:val="22"/>
        </w:rPr>
        <w:t>y</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ng </w:t>
      </w:r>
      <w:r>
        <w:rPr>
          <w:rFonts w:ascii="Calibri" w:eastAsia="Calibri" w:hAnsi="Calibri" w:cs="Calibri"/>
          <w:spacing w:val="45"/>
          <w:position w:val="1"/>
          <w:sz w:val="22"/>
          <w:szCs w:val="22"/>
        </w:rPr>
        <w:t xml:space="preserve"> </w:t>
      </w:r>
      <w:r>
        <w:rPr>
          <w:rFonts w:ascii="Calibri" w:eastAsia="Calibri" w:hAnsi="Calibri" w:cs="Calibri"/>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uli</w:t>
      </w:r>
      <w:r>
        <w:rPr>
          <w:rFonts w:ascii="Calibri" w:eastAsia="Calibri" w:hAnsi="Calibri" w:cs="Calibri"/>
          <w:position w:val="1"/>
          <w:sz w:val="22"/>
          <w:szCs w:val="22"/>
        </w:rPr>
        <w:t xml:space="preserve">s </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g</w:t>
      </w:r>
      <w:r>
        <w:rPr>
          <w:rFonts w:ascii="Calibri" w:eastAsia="Calibri" w:hAnsi="Calibri" w:cs="Calibri"/>
          <w:spacing w:val="1"/>
          <w:position w:val="1"/>
          <w:sz w:val="22"/>
          <w:szCs w:val="22"/>
        </w:rPr>
        <w:t>u</w:t>
      </w:r>
      <w:r>
        <w:rPr>
          <w:rFonts w:ascii="Calibri" w:eastAsia="Calibri" w:hAnsi="Calibri" w:cs="Calibri"/>
          <w:position w:val="1"/>
          <w:sz w:val="22"/>
          <w:szCs w:val="22"/>
        </w:rPr>
        <w:t>n</w:t>
      </w:r>
      <w:r>
        <w:rPr>
          <w:rFonts w:ascii="Calibri" w:eastAsia="Calibri" w:hAnsi="Calibri" w:cs="Calibri"/>
          <w:spacing w:val="-1"/>
          <w:position w:val="1"/>
          <w:sz w:val="22"/>
          <w:szCs w:val="22"/>
        </w:rPr>
        <w:t>a</w:t>
      </w:r>
      <w:r>
        <w:rPr>
          <w:rFonts w:ascii="Calibri" w:eastAsia="Calibri" w:hAnsi="Calibri" w:cs="Calibri"/>
          <w:position w:val="1"/>
          <w:sz w:val="22"/>
          <w:szCs w:val="22"/>
        </w:rPr>
        <w:t>k</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n </w:t>
      </w:r>
      <w:r>
        <w:rPr>
          <w:rFonts w:ascii="Calibri" w:eastAsia="Calibri" w:hAnsi="Calibri" w:cs="Calibri"/>
          <w:spacing w:val="41"/>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spacing w:val="4"/>
          <w:position w:val="1"/>
          <w:sz w:val="22"/>
          <w:szCs w:val="22"/>
        </w:rPr>
        <w:t>d</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h </w:t>
      </w:r>
      <w:r>
        <w:rPr>
          <w:rFonts w:ascii="Calibri" w:eastAsia="Calibri" w:hAnsi="Calibri" w:cs="Calibri"/>
          <w:spacing w:val="41"/>
          <w:position w:val="1"/>
          <w:sz w:val="22"/>
          <w:szCs w:val="22"/>
        </w:rPr>
        <w:t xml:space="preserve"> </w:t>
      </w:r>
      <w:r>
        <w:rPr>
          <w:rFonts w:ascii="Calibri" w:eastAsia="Calibri" w:hAnsi="Calibri" w:cs="Calibri"/>
          <w:spacing w:val="4"/>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li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n </w:t>
      </w:r>
      <w:r>
        <w:rPr>
          <w:rFonts w:ascii="Calibri" w:eastAsia="Calibri" w:hAnsi="Calibri" w:cs="Calibri"/>
          <w:spacing w:val="50"/>
          <w:position w:val="1"/>
          <w:sz w:val="22"/>
          <w:szCs w:val="22"/>
        </w:rPr>
        <w:t xml:space="preserve"> </w:t>
      </w:r>
      <w:r>
        <w:rPr>
          <w:rFonts w:ascii="Calibri" w:eastAsia="Calibri" w:hAnsi="Calibri" w:cs="Calibri"/>
          <w:position w:val="1"/>
          <w:sz w:val="22"/>
          <w:szCs w:val="22"/>
        </w:rPr>
        <w:t>k</w:t>
      </w:r>
      <w:r>
        <w:rPr>
          <w:rFonts w:ascii="Calibri" w:eastAsia="Calibri" w:hAnsi="Calibri" w:cs="Calibri"/>
          <w:spacing w:val="4"/>
          <w:position w:val="1"/>
          <w:sz w:val="22"/>
          <w:szCs w:val="22"/>
        </w:rPr>
        <w:t>u</w:t>
      </w:r>
      <w:r>
        <w:rPr>
          <w:rFonts w:ascii="Calibri" w:eastAsia="Calibri" w:hAnsi="Calibri" w:cs="Calibri"/>
          <w:spacing w:val="-1"/>
          <w:position w:val="1"/>
          <w:sz w:val="22"/>
          <w:szCs w:val="22"/>
        </w:rPr>
        <w:t>a</w:t>
      </w:r>
      <w:r>
        <w:rPr>
          <w:rFonts w:ascii="Calibri" w:eastAsia="Calibri" w:hAnsi="Calibri" w:cs="Calibri"/>
          <w:position w:val="1"/>
          <w:sz w:val="22"/>
          <w:szCs w:val="22"/>
        </w:rPr>
        <w:t>n</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i</w:t>
      </w:r>
      <w:r>
        <w:rPr>
          <w:rFonts w:ascii="Calibri" w:eastAsia="Calibri" w:hAnsi="Calibri" w:cs="Calibri"/>
          <w:spacing w:val="-2"/>
          <w:position w:val="1"/>
          <w:sz w:val="22"/>
          <w:szCs w:val="22"/>
        </w:rPr>
        <w:t>t</w:t>
      </w:r>
      <w:r>
        <w:rPr>
          <w:rFonts w:ascii="Calibri" w:eastAsia="Calibri" w:hAnsi="Calibri" w:cs="Calibri"/>
          <w:spacing w:val="2"/>
          <w:position w:val="1"/>
          <w:sz w:val="22"/>
          <w:szCs w:val="22"/>
        </w:rPr>
        <w:t>a</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position w:val="1"/>
          <w:sz w:val="22"/>
          <w:szCs w:val="22"/>
        </w:rPr>
        <w:t>f</w:t>
      </w:r>
    </w:p>
    <w:p w:rsidR="00222BD7" w:rsidRDefault="00746590">
      <w:pPr>
        <w:spacing w:before="4"/>
        <w:ind w:left="588" w:right="82"/>
        <w:jc w:val="both"/>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k</w:t>
      </w:r>
      <w:r>
        <w:rPr>
          <w:rFonts w:ascii="Calibri" w:eastAsia="Calibri" w:hAnsi="Calibri" w:cs="Calibri"/>
          <w:spacing w:val="-1"/>
          <w:sz w:val="22"/>
          <w:szCs w:val="22"/>
        </w:rPr>
        <w:t>r</w:t>
      </w:r>
      <w:r>
        <w:rPr>
          <w:rFonts w:ascii="Calibri" w:eastAsia="Calibri" w:hAnsi="Calibri" w:cs="Calibri"/>
          <w:spacing w:val="1"/>
          <w:sz w:val="22"/>
          <w:szCs w:val="22"/>
        </w:rPr>
        <w:t>if</w:t>
      </w:r>
      <w:r>
        <w:rPr>
          <w:rFonts w:ascii="Calibri" w:eastAsia="Calibri" w:hAnsi="Calibri" w:cs="Calibri"/>
          <w:spacing w:val="-2"/>
          <w:sz w:val="22"/>
          <w:szCs w:val="22"/>
        </w:rPr>
        <w:t>t</w:t>
      </w:r>
      <w:r>
        <w:rPr>
          <w:rFonts w:ascii="Calibri" w:eastAsia="Calibri" w:hAnsi="Calibri" w:cs="Calibri"/>
          <w:spacing w:val="1"/>
          <w:sz w:val="22"/>
          <w:szCs w:val="22"/>
        </w:rPr>
        <w:t>if</w:t>
      </w:r>
      <w:r>
        <w:rPr>
          <w:rFonts w:ascii="Calibri" w:eastAsia="Calibri" w:hAnsi="Calibri" w:cs="Calibri"/>
          <w:sz w:val="22"/>
          <w:szCs w:val="22"/>
        </w:rPr>
        <w:t>. D</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w:t>
      </w:r>
      <w:r>
        <w:rPr>
          <w:rFonts w:ascii="Calibri" w:eastAsia="Calibri" w:hAnsi="Calibri" w:cs="Calibri"/>
          <w:sz w:val="22"/>
          <w:szCs w:val="22"/>
        </w:rPr>
        <w:t>n m</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ode</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e</w:t>
      </w:r>
      <w:r>
        <w:rPr>
          <w:rFonts w:ascii="Calibri" w:eastAsia="Calibri" w:hAnsi="Calibri" w:cs="Calibri"/>
          <w:spacing w:val="1"/>
          <w:sz w:val="22"/>
          <w:szCs w:val="22"/>
        </w:rPr>
        <w:t>li</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n ku</w:t>
      </w:r>
      <w:r>
        <w:rPr>
          <w:rFonts w:ascii="Calibri" w:eastAsia="Calibri" w:hAnsi="Calibri" w:cs="Calibri"/>
          <w:spacing w:val="3"/>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on</w:t>
      </w:r>
      <w:r>
        <w:rPr>
          <w:rFonts w:ascii="Calibri" w:eastAsia="Calibri" w:hAnsi="Calibri" w:cs="Calibri"/>
          <w:spacing w:val="-1"/>
          <w:sz w:val="22"/>
          <w:szCs w:val="22"/>
        </w:rPr>
        <w:t>er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ob</w:t>
      </w:r>
      <w:r>
        <w:rPr>
          <w:rFonts w:ascii="Calibri" w:eastAsia="Calibri" w:hAnsi="Calibri" w:cs="Calibri"/>
          <w:spacing w:val="2"/>
          <w:sz w:val="22"/>
          <w:szCs w:val="22"/>
        </w:rPr>
        <w:t>s</w:t>
      </w:r>
      <w:r>
        <w:rPr>
          <w:rFonts w:ascii="Calibri" w:eastAsia="Calibri" w:hAnsi="Calibri" w:cs="Calibri"/>
          <w:spacing w:val="-1"/>
          <w:sz w:val="22"/>
          <w:szCs w:val="22"/>
        </w:rPr>
        <w:t>er</w:t>
      </w:r>
      <w:r>
        <w:rPr>
          <w:rFonts w:ascii="Calibri" w:eastAsia="Calibri" w:hAnsi="Calibri" w:cs="Calibri"/>
          <w:sz w:val="22"/>
          <w:szCs w:val="22"/>
        </w:rPr>
        <w:t>v</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 dok</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ta</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 D</w:t>
      </w:r>
      <w:r>
        <w:rPr>
          <w:rFonts w:ascii="Calibri" w:eastAsia="Calibri" w:hAnsi="Calibri" w:cs="Calibri"/>
          <w:spacing w:val="-1"/>
          <w:sz w:val="22"/>
          <w:szCs w:val="22"/>
        </w:rPr>
        <w:t>ar</w:t>
      </w:r>
      <w:r>
        <w:rPr>
          <w:rFonts w:ascii="Calibri" w:eastAsia="Calibri" w:hAnsi="Calibri" w:cs="Calibri"/>
          <w:sz w:val="22"/>
          <w:szCs w:val="22"/>
        </w:rPr>
        <w:t>i 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t</w:t>
      </w:r>
      <w:r>
        <w:rPr>
          <w:rFonts w:ascii="Calibri" w:eastAsia="Calibri" w:hAnsi="Calibri" w:cs="Calibri"/>
          <w:spacing w:val="-1"/>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4"/>
          <w:sz w:val="22"/>
          <w:szCs w:val="22"/>
        </w:rPr>
        <w:t>b</w:t>
      </w:r>
      <w:r>
        <w:rPr>
          <w:rFonts w:ascii="Calibri" w:eastAsia="Calibri" w:hAnsi="Calibri" w:cs="Calibri"/>
          <w:spacing w:val="-1"/>
          <w:sz w:val="22"/>
          <w:szCs w:val="22"/>
        </w:rPr>
        <w:t>er</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f</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a d</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z w:val="22"/>
          <w:szCs w:val="22"/>
        </w:rPr>
        <w:t>mud</w:t>
      </w:r>
      <w:r>
        <w:rPr>
          <w:rFonts w:ascii="Calibri" w:eastAsia="Calibri" w:hAnsi="Calibri" w:cs="Calibri"/>
          <w:spacing w:val="2"/>
          <w:sz w:val="22"/>
          <w:szCs w:val="22"/>
        </w:rPr>
        <w:t>i</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 xml:space="preserve">di </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pacing w:val="1"/>
          <w:sz w:val="22"/>
          <w:szCs w:val="22"/>
        </w:rPr>
        <w:t>li</w:t>
      </w:r>
      <w:r>
        <w:rPr>
          <w:rFonts w:ascii="Calibri" w:eastAsia="Calibri" w:hAnsi="Calibri" w:cs="Calibri"/>
          <w:spacing w:val="2"/>
          <w:sz w:val="22"/>
          <w:szCs w:val="22"/>
        </w:rPr>
        <w:t>s</w:t>
      </w:r>
      <w:r>
        <w:rPr>
          <w:rFonts w:ascii="Calibri" w:eastAsia="Calibri" w:hAnsi="Calibri" w:cs="Calibri"/>
          <w:spacing w:val="-3"/>
          <w:sz w:val="22"/>
          <w:szCs w:val="22"/>
        </w:rPr>
        <w:t>i</w:t>
      </w:r>
      <w:r>
        <w:rPr>
          <w:rFonts w:ascii="Calibri" w:eastAsia="Calibri" w:hAnsi="Calibri" w:cs="Calibri"/>
          <w:sz w:val="22"/>
          <w:szCs w:val="22"/>
        </w:rPr>
        <w:t xml:space="preserve">s </w:t>
      </w:r>
      <w:r>
        <w:rPr>
          <w:rFonts w:ascii="Calibri" w:eastAsia="Calibri" w:hAnsi="Calibri" w:cs="Calibri"/>
          <w:spacing w:val="9"/>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pacing w:val="1"/>
          <w:sz w:val="22"/>
          <w:szCs w:val="22"/>
        </w:rPr>
        <w:t>l</w:t>
      </w:r>
      <w:r>
        <w:rPr>
          <w:rFonts w:ascii="Calibri" w:eastAsia="Calibri" w:hAnsi="Calibri" w:cs="Calibri"/>
          <w:sz w:val="22"/>
          <w:szCs w:val="22"/>
        </w:rPr>
        <w:t xml:space="preserve">ui </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kn</w:t>
      </w:r>
      <w:r>
        <w:rPr>
          <w:rFonts w:ascii="Calibri" w:eastAsia="Calibri" w:hAnsi="Calibri" w:cs="Calibri"/>
          <w:spacing w:val="2"/>
          <w:sz w:val="22"/>
          <w:szCs w:val="22"/>
        </w:rPr>
        <w:t>i</w:t>
      </w:r>
      <w:r>
        <w:rPr>
          <w:rFonts w:ascii="Calibri" w:eastAsia="Calibri" w:hAnsi="Calibri" w:cs="Calibri"/>
          <w:sz w:val="22"/>
          <w:szCs w:val="22"/>
        </w:rPr>
        <w:t xml:space="preserve">k </w:t>
      </w:r>
      <w:r>
        <w:rPr>
          <w:rFonts w:ascii="Calibri" w:eastAsia="Calibri" w:hAnsi="Calibri" w:cs="Calibri"/>
          <w:spacing w:val="8"/>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pacing w:val="1"/>
          <w:sz w:val="22"/>
          <w:szCs w:val="22"/>
        </w:rPr>
        <w:t>li</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9"/>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a </w:t>
      </w:r>
      <w:r>
        <w:rPr>
          <w:rFonts w:ascii="Calibri" w:eastAsia="Calibri" w:hAnsi="Calibri" w:cs="Calibri"/>
          <w:spacing w:val="6"/>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 xml:space="preserve">u </w:t>
      </w:r>
      <w:r>
        <w:rPr>
          <w:rFonts w:ascii="Calibri" w:eastAsia="Calibri" w:hAnsi="Calibri" w:cs="Calibri"/>
          <w:spacing w:val="19"/>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kn</w:t>
      </w:r>
      <w:r>
        <w:rPr>
          <w:rFonts w:ascii="Calibri" w:eastAsia="Calibri" w:hAnsi="Calibri" w:cs="Calibri"/>
          <w:spacing w:val="2"/>
          <w:sz w:val="22"/>
          <w:szCs w:val="22"/>
        </w:rPr>
        <w:t>i</w:t>
      </w:r>
      <w:r>
        <w:rPr>
          <w:rFonts w:ascii="Calibri" w:eastAsia="Calibri" w:hAnsi="Calibri" w:cs="Calibri"/>
          <w:sz w:val="22"/>
          <w:szCs w:val="22"/>
        </w:rPr>
        <w:t xml:space="preserve">k </w:t>
      </w:r>
      <w:r>
        <w:rPr>
          <w:rFonts w:ascii="Calibri" w:eastAsia="Calibri" w:hAnsi="Calibri" w:cs="Calibri"/>
          <w:spacing w:val="8"/>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 xml:space="preserve">h </w:t>
      </w:r>
      <w:r>
        <w:rPr>
          <w:rFonts w:ascii="Calibri" w:eastAsia="Calibri" w:hAnsi="Calibri" w:cs="Calibri"/>
          <w:spacing w:val="8"/>
          <w:sz w:val="22"/>
          <w:szCs w:val="22"/>
        </w:rPr>
        <w:t xml:space="preserve"> </w:t>
      </w:r>
      <w:r>
        <w:rPr>
          <w:rFonts w:ascii="Calibri" w:eastAsia="Calibri" w:hAnsi="Calibri" w:cs="Calibri"/>
          <w:spacing w:val="4"/>
          <w:sz w:val="22"/>
          <w:szCs w:val="22"/>
        </w:rPr>
        <w:t>d</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a     </w:t>
      </w:r>
      <w:r>
        <w:rPr>
          <w:rFonts w:ascii="Calibri" w:eastAsia="Calibri" w:hAnsi="Calibri" w:cs="Calibri"/>
          <w:i/>
          <w:spacing w:val="4"/>
          <w:sz w:val="22"/>
          <w:szCs w:val="22"/>
        </w:rPr>
        <w:t>S</w:t>
      </w:r>
      <w:r>
        <w:rPr>
          <w:rFonts w:ascii="Calibri" w:eastAsia="Calibri" w:hAnsi="Calibri" w:cs="Calibri"/>
          <w:i/>
          <w:spacing w:val="-2"/>
          <w:sz w:val="22"/>
          <w:szCs w:val="22"/>
        </w:rPr>
        <w:t>P</w:t>
      </w:r>
      <w:r>
        <w:rPr>
          <w:rFonts w:ascii="Calibri" w:eastAsia="Calibri" w:hAnsi="Calibri" w:cs="Calibri"/>
          <w:i/>
          <w:sz w:val="22"/>
          <w:szCs w:val="22"/>
        </w:rPr>
        <w:t>S</w:t>
      </w:r>
      <w:r>
        <w:rPr>
          <w:rFonts w:ascii="Calibri" w:eastAsia="Calibri" w:hAnsi="Calibri" w:cs="Calibri"/>
          <w:i/>
          <w:spacing w:val="1"/>
          <w:sz w:val="22"/>
          <w:szCs w:val="22"/>
        </w:rPr>
        <w:t>S</w:t>
      </w:r>
      <w:r>
        <w:rPr>
          <w:rFonts w:ascii="Calibri" w:eastAsia="Calibri" w:hAnsi="Calibri" w:cs="Calibri"/>
          <w:i/>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er</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pacing w:val="-1"/>
          <w:sz w:val="22"/>
          <w:szCs w:val="22"/>
        </w:rPr>
        <w:t>a</w:t>
      </w:r>
      <w:r>
        <w:rPr>
          <w:rFonts w:ascii="Calibri" w:eastAsia="Calibri" w:hAnsi="Calibri" w:cs="Calibri"/>
          <w:sz w:val="22"/>
          <w:szCs w:val="22"/>
        </w:rPr>
        <w:t>h</w:t>
      </w:r>
      <w:r>
        <w:rPr>
          <w:rFonts w:ascii="Calibri" w:eastAsia="Calibri" w:hAnsi="Calibri" w:cs="Calibri"/>
          <w:spacing w:val="7"/>
          <w:sz w:val="22"/>
          <w:szCs w:val="22"/>
        </w:rPr>
        <w:t xml:space="preserve"> </w:t>
      </w:r>
      <w:r>
        <w:rPr>
          <w:rFonts w:ascii="Calibri" w:eastAsia="Calibri" w:hAnsi="Calibri" w:cs="Calibri"/>
          <w:i/>
          <w:spacing w:val="-2"/>
          <w:sz w:val="22"/>
          <w:szCs w:val="22"/>
        </w:rPr>
        <w:t>s</w:t>
      </w:r>
      <w:r>
        <w:rPr>
          <w:rFonts w:ascii="Calibri" w:eastAsia="Calibri" w:hAnsi="Calibri" w:cs="Calibri"/>
          <w:i/>
          <w:spacing w:val="-1"/>
          <w:sz w:val="22"/>
          <w:szCs w:val="22"/>
        </w:rPr>
        <w:t>o</w:t>
      </w:r>
      <w:r>
        <w:rPr>
          <w:rFonts w:ascii="Calibri" w:eastAsia="Calibri" w:hAnsi="Calibri" w:cs="Calibri"/>
          <w:i/>
          <w:spacing w:val="5"/>
          <w:sz w:val="22"/>
          <w:szCs w:val="22"/>
        </w:rPr>
        <w:t>f</w:t>
      </w:r>
      <w:r>
        <w:rPr>
          <w:rFonts w:ascii="Calibri" w:eastAsia="Calibri" w:hAnsi="Calibri" w:cs="Calibri"/>
          <w:i/>
          <w:spacing w:val="-2"/>
          <w:sz w:val="22"/>
          <w:szCs w:val="22"/>
        </w:rPr>
        <w:t>t</w:t>
      </w:r>
      <w:r>
        <w:rPr>
          <w:rFonts w:ascii="Calibri" w:eastAsia="Calibri" w:hAnsi="Calibri" w:cs="Calibri"/>
          <w:i/>
          <w:spacing w:val="-1"/>
          <w:sz w:val="22"/>
          <w:szCs w:val="22"/>
        </w:rPr>
        <w:t>wa</w:t>
      </w:r>
      <w:r>
        <w:rPr>
          <w:rFonts w:ascii="Calibri" w:eastAsia="Calibri" w:hAnsi="Calibri" w:cs="Calibri"/>
          <w:i/>
          <w:sz w:val="22"/>
          <w:szCs w:val="22"/>
        </w:rPr>
        <w:t>re</w:t>
      </w:r>
      <w:r>
        <w:rPr>
          <w:rFonts w:ascii="Calibri" w:eastAsia="Calibri" w:hAnsi="Calibri" w:cs="Calibri"/>
          <w:i/>
          <w:spacing w:val="5"/>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o</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2"/>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z w:val="22"/>
          <w:szCs w:val="22"/>
        </w:rPr>
        <w:t>uk 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pacing w:val="1"/>
          <w:sz w:val="22"/>
          <w:szCs w:val="22"/>
        </w:rPr>
        <w:t>li</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tera</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pacing w:val="1"/>
          <w:sz w:val="22"/>
          <w:szCs w:val="22"/>
        </w:rPr>
        <w:t>if</w:t>
      </w:r>
      <w:r>
        <w:rPr>
          <w:rFonts w:ascii="Calibri" w:eastAsia="Calibri" w:hAnsi="Calibri" w:cs="Calibri"/>
          <w:sz w:val="22"/>
          <w:szCs w:val="22"/>
        </w:rPr>
        <w:t>.</w:t>
      </w:r>
    </w:p>
    <w:p w:rsidR="00222BD7" w:rsidRDefault="00746590">
      <w:pPr>
        <w:spacing w:line="260" w:lineRule="exact"/>
        <w:ind w:left="1309"/>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a</w:t>
      </w:r>
      <w:r>
        <w:rPr>
          <w:rFonts w:ascii="Calibri" w:eastAsia="Calibri" w:hAnsi="Calibri" w:cs="Calibri"/>
          <w:position w:val="1"/>
          <w:sz w:val="22"/>
          <w:szCs w:val="22"/>
        </w:rPr>
        <w:t>p</w:t>
      </w:r>
      <w:r>
        <w:rPr>
          <w:rFonts w:ascii="Calibri" w:eastAsia="Calibri" w:hAnsi="Calibri" w:cs="Calibri"/>
          <w:spacing w:val="1"/>
          <w:position w:val="1"/>
          <w:sz w:val="22"/>
          <w:szCs w:val="22"/>
        </w:rPr>
        <w:t>u</w:t>
      </w:r>
      <w:r>
        <w:rPr>
          <w:rFonts w:ascii="Calibri" w:eastAsia="Calibri" w:hAnsi="Calibri" w:cs="Calibri"/>
          <w:position w:val="1"/>
          <w:sz w:val="22"/>
          <w:szCs w:val="22"/>
        </w:rPr>
        <w:t>n</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h</w:t>
      </w:r>
      <w:r>
        <w:rPr>
          <w:rFonts w:ascii="Calibri" w:eastAsia="Calibri" w:hAnsi="Calibri" w:cs="Calibri"/>
          <w:spacing w:val="-1"/>
          <w:position w:val="1"/>
          <w:sz w:val="22"/>
          <w:szCs w:val="22"/>
        </w:rPr>
        <w:t>a</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i</w:t>
      </w:r>
      <w:r>
        <w:rPr>
          <w:rFonts w:ascii="Calibri" w:eastAsia="Calibri" w:hAnsi="Calibri" w:cs="Calibri"/>
          <w:position w:val="1"/>
          <w:sz w:val="22"/>
          <w:szCs w:val="22"/>
        </w:rPr>
        <w:t>l</w:t>
      </w:r>
      <w:r>
        <w:rPr>
          <w:rFonts w:ascii="Calibri" w:eastAsia="Calibri" w:hAnsi="Calibri" w:cs="Calibri"/>
          <w:spacing w:val="32"/>
          <w:position w:val="1"/>
          <w:sz w:val="22"/>
          <w:szCs w:val="22"/>
        </w:rPr>
        <w:t xml:space="preserve"> </w:t>
      </w:r>
      <w:r>
        <w:rPr>
          <w:rFonts w:ascii="Calibri" w:eastAsia="Calibri" w:hAnsi="Calibri" w:cs="Calibri"/>
          <w:position w:val="1"/>
          <w:sz w:val="22"/>
          <w:szCs w:val="22"/>
        </w:rPr>
        <w:t>d</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a</w:t>
      </w:r>
      <w:r>
        <w:rPr>
          <w:rFonts w:ascii="Calibri" w:eastAsia="Calibri" w:hAnsi="Calibri" w:cs="Calibri"/>
          <w:position w:val="1"/>
          <w:sz w:val="22"/>
          <w:szCs w:val="22"/>
        </w:rPr>
        <w:t>m</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li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spacing w:val="-1"/>
          <w:position w:val="1"/>
          <w:sz w:val="22"/>
          <w:szCs w:val="22"/>
        </w:rPr>
        <w:t>a</w:t>
      </w:r>
      <w:r>
        <w:rPr>
          <w:rFonts w:ascii="Calibri" w:eastAsia="Calibri" w:hAnsi="Calibri" w:cs="Calibri"/>
          <w:position w:val="1"/>
          <w:sz w:val="22"/>
          <w:szCs w:val="22"/>
        </w:rPr>
        <w:t>n</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i</w:t>
      </w:r>
      <w:r>
        <w:rPr>
          <w:rFonts w:ascii="Calibri" w:eastAsia="Calibri" w:hAnsi="Calibri" w:cs="Calibri"/>
          <w:spacing w:val="-4"/>
          <w:position w:val="1"/>
          <w:sz w:val="22"/>
          <w:szCs w:val="22"/>
        </w:rPr>
        <w:t>n</w:t>
      </w:r>
      <w:r>
        <w:rPr>
          <w:rFonts w:ascii="Calibri" w:eastAsia="Calibri" w:hAnsi="Calibri" w:cs="Calibri"/>
          <w:position w:val="1"/>
          <w:sz w:val="22"/>
          <w:szCs w:val="22"/>
        </w:rPr>
        <w:t>i</w:t>
      </w:r>
      <w:r>
        <w:rPr>
          <w:rFonts w:ascii="Calibri" w:eastAsia="Calibri" w:hAnsi="Calibri" w:cs="Calibri"/>
          <w:spacing w:val="32"/>
          <w:position w:val="1"/>
          <w:sz w:val="22"/>
          <w:szCs w:val="22"/>
        </w:rPr>
        <w:t xml:space="preserve"> </w:t>
      </w:r>
      <w:r>
        <w:rPr>
          <w:rFonts w:ascii="Calibri" w:eastAsia="Calibri" w:hAnsi="Calibri" w:cs="Calibri"/>
          <w:position w:val="1"/>
          <w:sz w:val="22"/>
          <w:szCs w:val="22"/>
        </w:rPr>
        <w:t>y</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i</w:t>
      </w:r>
      <w:r>
        <w:rPr>
          <w:rFonts w:ascii="Calibri" w:eastAsia="Calibri" w:hAnsi="Calibri" w:cs="Calibri"/>
          <w:spacing w:val="-2"/>
          <w:position w:val="1"/>
          <w:sz w:val="22"/>
          <w:szCs w:val="22"/>
        </w:rPr>
        <w:t>t</w:t>
      </w:r>
      <w:r>
        <w:rPr>
          <w:rFonts w:ascii="Calibri" w:eastAsia="Calibri" w:hAnsi="Calibri" w:cs="Calibri"/>
          <w:position w:val="1"/>
          <w:sz w:val="22"/>
          <w:szCs w:val="22"/>
        </w:rPr>
        <w:t>u,</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position w:val="1"/>
          <w:sz w:val="22"/>
          <w:szCs w:val="22"/>
        </w:rPr>
        <w:t>k</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position w:val="1"/>
          <w:sz w:val="22"/>
          <w:szCs w:val="22"/>
        </w:rPr>
        <w:t>v</w:t>
      </w:r>
      <w:r>
        <w:rPr>
          <w:rFonts w:ascii="Calibri" w:eastAsia="Calibri" w:hAnsi="Calibri" w:cs="Calibri"/>
          <w:spacing w:val="2"/>
          <w:position w:val="1"/>
          <w:sz w:val="22"/>
          <w:szCs w:val="22"/>
        </w:rPr>
        <w:t>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a</w:t>
      </w:r>
      <w:r>
        <w:rPr>
          <w:rFonts w:ascii="Calibri" w:eastAsia="Calibri" w:hAnsi="Calibri" w:cs="Calibri"/>
          <w:position w:val="1"/>
          <w:sz w:val="22"/>
          <w:szCs w:val="22"/>
        </w:rPr>
        <w:t>s</w:t>
      </w:r>
      <w:r>
        <w:rPr>
          <w:rFonts w:ascii="Calibri" w:eastAsia="Calibri" w:hAnsi="Calibri" w:cs="Calibri"/>
          <w:spacing w:val="39"/>
          <w:position w:val="1"/>
          <w:sz w:val="22"/>
          <w:szCs w:val="22"/>
        </w:rPr>
        <w:t xml:space="preserve"> </w:t>
      </w:r>
      <w:r>
        <w:rPr>
          <w:rFonts w:ascii="Calibri" w:eastAsia="Calibri" w:hAnsi="Calibri" w:cs="Calibri"/>
          <w:i/>
          <w:position w:val="1"/>
          <w:sz w:val="22"/>
          <w:szCs w:val="22"/>
        </w:rPr>
        <w:t>c</w:t>
      </w:r>
      <w:r>
        <w:rPr>
          <w:rFonts w:ascii="Calibri" w:eastAsia="Calibri" w:hAnsi="Calibri" w:cs="Calibri"/>
          <w:i/>
          <w:spacing w:val="2"/>
          <w:position w:val="1"/>
          <w:sz w:val="22"/>
          <w:szCs w:val="22"/>
        </w:rPr>
        <w:t>y</w:t>
      </w:r>
      <w:r>
        <w:rPr>
          <w:rFonts w:ascii="Calibri" w:eastAsia="Calibri" w:hAnsi="Calibri" w:cs="Calibri"/>
          <w:i/>
          <w:spacing w:val="-1"/>
          <w:position w:val="1"/>
          <w:sz w:val="22"/>
          <w:szCs w:val="22"/>
        </w:rPr>
        <w:t>be</w:t>
      </w:r>
      <w:r>
        <w:rPr>
          <w:rFonts w:ascii="Calibri" w:eastAsia="Calibri" w:hAnsi="Calibri" w:cs="Calibri"/>
          <w:i/>
          <w:position w:val="1"/>
          <w:sz w:val="22"/>
          <w:szCs w:val="22"/>
        </w:rPr>
        <w:t>rb</w:t>
      </w:r>
      <w:r>
        <w:rPr>
          <w:rFonts w:ascii="Calibri" w:eastAsia="Calibri" w:hAnsi="Calibri" w:cs="Calibri"/>
          <w:i/>
          <w:spacing w:val="-2"/>
          <w:position w:val="1"/>
          <w:sz w:val="22"/>
          <w:szCs w:val="22"/>
        </w:rPr>
        <w:t>u</w:t>
      </w:r>
      <w:r>
        <w:rPr>
          <w:rFonts w:ascii="Calibri" w:eastAsia="Calibri" w:hAnsi="Calibri" w:cs="Calibri"/>
          <w:i/>
          <w:spacing w:val="1"/>
          <w:position w:val="1"/>
          <w:sz w:val="22"/>
          <w:szCs w:val="22"/>
        </w:rPr>
        <w:t>llyi</w:t>
      </w:r>
      <w:r>
        <w:rPr>
          <w:rFonts w:ascii="Calibri" w:eastAsia="Calibri" w:hAnsi="Calibri" w:cs="Calibri"/>
          <w:i/>
          <w:spacing w:val="-1"/>
          <w:position w:val="1"/>
          <w:sz w:val="22"/>
          <w:szCs w:val="22"/>
        </w:rPr>
        <w:t>n</w:t>
      </w:r>
      <w:r>
        <w:rPr>
          <w:rFonts w:ascii="Calibri" w:eastAsia="Calibri" w:hAnsi="Calibri" w:cs="Calibri"/>
          <w:i/>
          <w:position w:val="1"/>
          <w:sz w:val="22"/>
          <w:szCs w:val="22"/>
        </w:rPr>
        <w:t>g</w:t>
      </w:r>
      <w:r>
        <w:rPr>
          <w:rFonts w:ascii="Calibri" w:eastAsia="Calibri" w:hAnsi="Calibri" w:cs="Calibri"/>
          <w:i/>
          <w:spacing w:val="31"/>
          <w:position w:val="1"/>
          <w:sz w:val="22"/>
          <w:szCs w:val="22"/>
        </w:rPr>
        <w:t xml:space="preserve"> </w:t>
      </w:r>
      <w:r>
        <w:rPr>
          <w:rFonts w:ascii="Calibri" w:eastAsia="Calibri" w:hAnsi="Calibri" w:cs="Calibri"/>
          <w:position w:val="1"/>
          <w:sz w:val="22"/>
          <w:szCs w:val="22"/>
        </w:rPr>
        <w:t>di</w:t>
      </w:r>
      <w:r>
        <w:rPr>
          <w:rFonts w:ascii="Calibri" w:eastAsia="Calibri" w:hAnsi="Calibri" w:cs="Calibri"/>
          <w:spacing w:val="32"/>
          <w:position w:val="1"/>
          <w:sz w:val="22"/>
          <w:szCs w:val="22"/>
        </w:rPr>
        <w:t xml:space="preserve"> </w:t>
      </w:r>
      <w:r>
        <w:rPr>
          <w:rFonts w:ascii="Calibri" w:eastAsia="Calibri" w:hAnsi="Calibri" w:cs="Calibri"/>
          <w:position w:val="1"/>
          <w:sz w:val="22"/>
          <w:szCs w:val="22"/>
        </w:rPr>
        <w:t>m</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2"/>
          <w:position w:val="1"/>
          <w:sz w:val="22"/>
          <w:szCs w:val="22"/>
        </w:rPr>
        <w:t>i</w:t>
      </w:r>
      <w:r>
        <w:rPr>
          <w:rFonts w:ascii="Calibri" w:eastAsia="Calibri" w:hAnsi="Calibri" w:cs="Calibri"/>
          <w:position w:val="1"/>
          <w:sz w:val="22"/>
          <w:szCs w:val="22"/>
        </w:rPr>
        <w:t>a</w:t>
      </w:r>
      <w:r>
        <w:rPr>
          <w:rFonts w:ascii="Calibri" w:eastAsia="Calibri" w:hAnsi="Calibri" w:cs="Calibri"/>
          <w:spacing w:val="29"/>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spacing w:val="-4"/>
          <w:position w:val="1"/>
          <w:sz w:val="22"/>
          <w:szCs w:val="22"/>
        </w:rPr>
        <w:t>o</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i</w:t>
      </w:r>
      <w:r>
        <w:rPr>
          <w:rFonts w:ascii="Calibri" w:eastAsia="Calibri" w:hAnsi="Calibri" w:cs="Calibri"/>
          <w:spacing w:val="-5"/>
          <w:position w:val="1"/>
          <w:sz w:val="22"/>
          <w:szCs w:val="22"/>
        </w:rPr>
        <w:t>a</w:t>
      </w:r>
      <w:r>
        <w:rPr>
          <w:rFonts w:ascii="Calibri" w:eastAsia="Calibri" w:hAnsi="Calibri" w:cs="Calibri"/>
          <w:position w:val="1"/>
          <w:sz w:val="22"/>
          <w:szCs w:val="22"/>
        </w:rPr>
        <w:t>l</w:t>
      </w:r>
    </w:p>
    <w:p w:rsidR="00222BD7" w:rsidRDefault="00746590">
      <w:pPr>
        <w:spacing w:line="260" w:lineRule="exact"/>
        <w:ind w:left="588" w:right="87"/>
        <w:jc w:val="both"/>
        <w:rPr>
          <w:rFonts w:ascii="Calibri" w:eastAsia="Calibri" w:hAnsi="Calibri" w:cs="Calibri"/>
          <w:sz w:val="22"/>
          <w:szCs w:val="22"/>
        </w:rPr>
      </w:pP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position w:val="1"/>
          <w:sz w:val="22"/>
          <w:szCs w:val="22"/>
        </w:rPr>
        <w:t>k</w:t>
      </w:r>
      <w:r>
        <w:rPr>
          <w:rFonts w:ascii="Calibri" w:eastAsia="Calibri" w:hAnsi="Calibri" w:cs="Calibri"/>
          <w:spacing w:val="-2"/>
          <w:position w:val="1"/>
          <w:sz w:val="22"/>
          <w:szCs w:val="22"/>
        </w:rPr>
        <w:t>t</w:t>
      </w:r>
      <w:r>
        <w:rPr>
          <w:rFonts w:ascii="Calibri" w:eastAsia="Calibri" w:hAnsi="Calibri" w:cs="Calibri"/>
          <w:position w:val="1"/>
          <w:sz w:val="22"/>
          <w:szCs w:val="22"/>
        </w:rPr>
        <w:t>ok</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y</w:t>
      </w:r>
      <w:r>
        <w:rPr>
          <w:rFonts w:ascii="Calibri" w:eastAsia="Calibri" w:hAnsi="Calibri" w:cs="Calibri"/>
          <w:spacing w:val="-1"/>
          <w:position w:val="1"/>
          <w:sz w:val="22"/>
          <w:szCs w:val="22"/>
        </w:rPr>
        <w:t>a</w:t>
      </w:r>
      <w:r>
        <w:rPr>
          <w:rFonts w:ascii="Calibri" w:eastAsia="Calibri" w:hAnsi="Calibri" w:cs="Calibri"/>
          <w:position w:val="1"/>
          <w:sz w:val="22"/>
          <w:szCs w:val="22"/>
        </w:rPr>
        <w:t>ng</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b</w:t>
      </w:r>
      <w:r>
        <w:rPr>
          <w:rFonts w:ascii="Calibri" w:eastAsia="Calibri" w:hAnsi="Calibri" w:cs="Calibri"/>
          <w:spacing w:val="-1"/>
          <w:position w:val="1"/>
          <w:sz w:val="22"/>
          <w:szCs w:val="22"/>
        </w:rPr>
        <w:t>er</w:t>
      </w:r>
      <w:r>
        <w:rPr>
          <w:rFonts w:ascii="Calibri" w:eastAsia="Calibri" w:hAnsi="Calibri" w:cs="Calibri"/>
          <w:position w:val="1"/>
          <w:sz w:val="22"/>
          <w:szCs w:val="22"/>
        </w:rPr>
        <w:t>u</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32"/>
          <w:position w:val="1"/>
          <w:sz w:val="22"/>
          <w:szCs w:val="22"/>
        </w:rPr>
        <w:t xml:space="preserve"> </w:t>
      </w:r>
      <w:r>
        <w:rPr>
          <w:rFonts w:ascii="Calibri" w:eastAsia="Calibri" w:hAnsi="Calibri" w:cs="Calibri"/>
          <w:i/>
          <w:spacing w:val="3"/>
          <w:position w:val="1"/>
          <w:sz w:val="22"/>
          <w:szCs w:val="22"/>
        </w:rPr>
        <w:t>b</w:t>
      </w:r>
      <w:r>
        <w:rPr>
          <w:rFonts w:ascii="Calibri" w:eastAsia="Calibri" w:hAnsi="Calibri" w:cs="Calibri"/>
          <w:i/>
          <w:spacing w:val="-1"/>
          <w:position w:val="1"/>
          <w:sz w:val="22"/>
          <w:szCs w:val="22"/>
        </w:rPr>
        <w:t>od</w:t>
      </w:r>
      <w:r>
        <w:rPr>
          <w:rFonts w:ascii="Calibri" w:eastAsia="Calibri" w:hAnsi="Calibri" w:cs="Calibri"/>
          <w:i/>
          <w:position w:val="1"/>
          <w:sz w:val="22"/>
          <w:szCs w:val="22"/>
        </w:rPr>
        <w:t>y</w:t>
      </w:r>
      <w:r>
        <w:rPr>
          <w:rFonts w:ascii="Calibri" w:eastAsia="Calibri" w:hAnsi="Calibri" w:cs="Calibri"/>
          <w:i/>
          <w:spacing w:val="28"/>
          <w:position w:val="1"/>
          <w:sz w:val="22"/>
          <w:szCs w:val="22"/>
        </w:rPr>
        <w:t xml:space="preserve"> </w:t>
      </w:r>
      <w:r>
        <w:rPr>
          <w:rFonts w:ascii="Calibri" w:eastAsia="Calibri" w:hAnsi="Calibri" w:cs="Calibri"/>
          <w:i/>
          <w:spacing w:val="2"/>
          <w:position w:val="1"/>
          <w:sz w:val="22"/>
          <w:szCs w:val="22"/>
        </w:rPr>
        <w:t>s</w:t>
      </w:r>
      <w:r>
        <w:rPr>
          <w:rFonts w:ascii="Calibri" w:eastAsia="Calibri" w:hAnsi="Calibri" w:cs="Calibri"/>
          <w:i/>
          <w:spacing w:val="-1"/>
          <w:position w:val="1"/>
          <w:sz w:val="22"/>
          <w:szCs w:val="22"/>
        </w:rPr>
        <w:t>ha</w:t>
      </w:r>
      <w:r>
        <w:rPr>
          <w:rFonts w:ascii="Calibri" w:eastAsia="Calibri" w:hAnsi="Calibri" w:cs="Calibri"/>
          <w:i/>
          <w:spacing w:val="2"/>
          <w:position w:val="1"/>
          <w:sz w:val="22"/>
          <w:szCs w:val="22"/>
        </w:rPr>
        <w:t>m</w:t>
      </w:r>
      <w:r>
        <w:rPr>
          <w:rFonts w:ascii="Calibri" w:eastAsia="Calibri" w:hAnsi="Calibri" w:cs="Calibri"/>
          <w:i/>
          <w:spacing w:val="1"/>
          <w:position w:val="1"/>
          <w:sz w:val="22"/>
          <w:szCs w:val="22"/>
        </w:rPr>
        <w:t>i</w:t>
      </w:r>
      <w:r>
        <w:rPr>
          <w:rFonts w:ascii="Calibri" w:eastAsia="Calibri" w:hAnsi="Calibri" w:cs="Calibri"/>
          <w:i/>
          <w:spacing w:val="-1"/>
          <w:position w:val="1"/>
          <w:sz w:val="22"/>
          <w:szCs w:val="22"/>
        </w:rPr>
        <w:t>n</w:t>
      </w:r>
      <w:r>
        <w:rPr>
          <w:rFonts w:ascii="Calibri" w:eastAsia="Calibri" w:hAnsi="Calibri" w:cs="Calibri"/>
          <w:i/>
          <w:position w:val="1"/>
          <w:sz w:val="22"/>
          <w:szCs w:val="22"/>
        </w:rPr>
        <w:t>g</w:t>
      </w:r>
      <w:r>
        <w:rPr>
          <w:rFonts w:ascii="Calibri" w:eastAsia="Calibri" w:hAnsi="Calibri" w:cs="Calibri"/>
          <w:position w:val="1"/>
          <w:sz w:val="22"/>
          <w:szCs w:val="22"/>
        </w:rPr>
        <w:t>,</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m</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l</w:t>
      </w:r>
      <w:r>
        <w:rPr>
          <w:rFonts w:ascii="Calibri" w:eastAsia="Calibri" w:hAnsi="Calibri" w:cs="Calibri"/>
          <w:position w:val="1"/>
          <w:sz w:val="22"/>
          <w:szCs w:val="22"/>
        </w:rPr>
        <w:t>on</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position w:val="1"/>
          <w:sz w:val="22"/>
          <w:szCs w:val="22"/>
        </w:rPr>
        <w:t>k</w:t>
      </w:r>
      <w:r>
        <w:rPr>
          <w:rFonts w:ascii="Calibri" w:eastAsia="Calibri" w:hAnsi="Calibri" w:cs="Calibri"/>
          <w:spacing w:val="-1"/>
          <w:position w:val="1"/>
          <w:sz w:val="22"/>
          <w:szCs w:val="22"/>
        </w:rPr>
        <w:t>a</w:t>
      </w:r>
      <w:r>
        <w:rPr>
          <w:rFonts w:ascii="Calibri" w:eastAsia="Calibri" w:hAnsi="Calibri" w:cs="Calibri"/>
          <w:position w:val="1"/>
          <w:sz w:val="22"/>
          <w:szCs w:val="22"/>
        </w:rPr>
        <w:t>n</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k</w:t>
      </w:r>
      <w:r>
        <w:rPr>
          <w:rFonts w:ascii="Calibri" w:eastAsia="Calibri" w:hAnsi="Calibri" w:cs="Calibri"/>
          <w:spacing w:val="2"/>
          <w:position w:val="1"/>
          <w:sz w:val="22"/>
          <w:szCs w:val="22"/>
        </w:rPr>
        <w:t>a</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a-</w:t>
      </w:r>
      <w:r>
        <w:rPr>
          <w:rFonts w:ascii="Calibri" w:eastAsia="Calibri" w:hAnsi="Calibri" w:cs="Calibri"/>
          <w:position w:val="1"/>
          <w:sz w:val="22"/>
          <w:szCs w:val="22"/>
        </w:rPr>
        <w:t>k</w:t>
      </w:r>
      <w:r>
        <w:rPr>
          <w:rFonts w:ascii="Calibri" w:eastAsia="Calibri" w:hAnsi="Calibri" w:cs="Calibri"/>
          <w:spacing w:val="2"/>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a</w:t>
      </w:r>
      <w:r>
        <w:rPr>
          <w:rFonts w:ascii="Calibri" w:eastAsia="Calibri" w:hAnsi="Calibri" w:cs="Calibri"/>
          <w:spacing w:val="29"/>
          <w:position w:val="1"/>
          <w:sz w:val="22"/>
          <w:szCs w:val="22"/>
        </w:rPr>
        <w:t xml:space="preserve"> </w:t>
      </w:r>
      <w:r>
        <w:rPr>
          <w:rFonts w:ascii="Calibri" w:eastAsia="Calibri" w:hAnsi="Calibri" w:cs="Calibri"/>
          <w:position w:val="1"/>
          <w:sz w:val="22"/>
          <w:szCs w:val="22"/>
        </w:rPr>
        <w:t>n</w:t>
      </w:r>
      <w:r>
        <w:rPr>
          <w:rFonts w:ascii="Calibri" w:eastAsia="Calibri" w:hAnsi="Calibri" w:cs="Calibri"/>
          <w:spacing w:val="-1"/>
          <w:position w:val="1"/>
          <w:sz w:val="22"/>
          <w:szCs w:val="22"/>
        </w:rPr>
        <w:t>e</w:t>
      </w:r>
      <w:r>
        <w:rPr>
          <w:rFonts w:ascii="Calibri" w:eastAsia="Calibri" w:hAnsi="Calibri" w:cs="Calibri"/>
          <w:position w:val="1"/>
          <w:sz w:val="22"/>
          <w:szCs w:val="22"/>
        </w:rPr>
        <w:t>g</w:t>
      </w:r>
      <w:r>
        <w:rPr>
          <w:rFonts w:ascii="Calibri" w:eastAsia="Calibri" w:hAnsi="Calibri" w:cs="Calibri"/>
          <w:spacing w:val="3"/>
          <w:position w:val="1"/>
          <w:sz w:val="22"/>
          <w:szCs w:val="22"/>
        </w:rPr>
        <w:t>a</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i</w:t>
      </w:r>
      <w:r>
        <w:rPr>
          <w:rFonts w:ascii="Calibri" w:eastAsia="Calibri" w:hAnsi="Calibri" w:cs="Calibri"/>
          <w:position w:val="1"/>
          <w:sz w:val="22"/>
          <w:szCs w:val="22"/>
        </w:rPr>
        <w:t>f</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d</w:t>
      </w:r>
      <w:r>
        <w:rPr>
          <w:rFonts w:ascii="Calibri" w:eastAsia="Calibri" w:hAnsi="Calibri" w:cs="Calibri"/>
          <w:spacing w:val="-1"/>
          <w:position w:val="1"/>
          <w:sz w:val="22"/>
          <w:szCs w:val="22"/>
        </w:rPr>
        <w:t>a</w:t>
      </w:r>
      <w:r>
        <w:rPr>
          <w:rFonts w:ascii="Calibri" w:eastAsia="Calibri" w:hAnsi="Calibri" w:cs="Calibri"/>
          <w:position w:val="1"/>
          <w:sz w:val="22"/>
          <w:szCs w:val="22"/>
        </w:rPr>
        <w:t>n</w:t>
      </w:r>
      <w:r>
        <w:rPr>
          <w:rFonts w:ascii="Calibri" w:eastAsia="Calibri" w:hAnsi="Calibri" w:cs="Calibri"/>
          <w:spacing w:val="27"/>
          <w:position w:val="1"/>
          <w:sz w:val="22"/>
          <w:szCs w:val="22"/>
        </w:rPr>
        <w:t xml:space="preserve"> </w:t>
      </w:r>
      <w:r>
        <w:rPr>
          <w:rFonts w:ascii="Calibri" w:eastAsia="Calibri" w:hAnsi="Calibri" w:cs="Calibri"/>
          <w:spacing w:val="4"/>
          <w:position w:val="1"/>
          <w:sz w:val="22"/>
          <w:szCs w:val="22"/>
        </w:rPr>
        <w:t>m</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
          <w:position w:val="1"/>
          <w:sz w:val="22"/>
          <w:szCs w:val="22"/>
        </w:rPr>
        <w:t>g</w:t>
      </w:r>
      <w:r>
        <w:rPr>
          <w:rFonts w:ascii="Calibri" w:eastAsia="Calibri" w:hAnsi="Calibri" w:cs="Calibri"/>
          <w:position w:val="1"/>
          <w:sz w:val="22"/>
          <w:szCs w:val="22"/>
        </w:rPr>
        <w:t>h</w:t>
      </w:r>
      <w:r>
        <w:rPr>
          <w:rFonts w:ascii="Calibri" w:eastAsia="Calibri" w:hAnsi="Calibri" w:cs="Calibri"/>
          <w:spacing w:val="6"/>
          <w:position w:val="1"/>
          <w:sz w:val="22"/>
          <w:szCs w:val="22"/>
        </w:rPr>
        <w:t>i</w:t>
      </w:r>
      <w:r>
        <w:rPr>
          <w:rFonts w:ascii="Calibri" w:eastAsia="Calibri" w:hAnsi="Calibri" w:cs="Calibri"/>
          <w:position w:val="1"/>
          <w:sz w:val="22"/>
          <w:szCs w:val="22"/>
        </w:rPr>
        <w:t>na</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k</w:t>
      </w:r>
      <w:r>
        <w:rPr>
          <w:rFonts w:ascii="Calibri" w:eastAsia="Calibri" w:hAnsi="Calibri" w:cs="Calibri"/>
          <w:spacing w:val="-1"/>
          <w:position w:val="1"/>
          <w:sz w:val="22"/>
          <w:szCs w:val="22"/>
        </w:rPr>
        <w:t>ar</w:t>
      </w:r>
      <w:r>
        <w:rPr>
          <w:rFonts w:ascii="Calibri" w:eastAsia="Calibri" w:hAnsi="Calibri" w:cs="Calibri"/>
          <w:spacing w:val="4"/>
          <w:position w:val="1"/>
          <w:sz w:val="22"/>
          <w:szCs w:val="22"/>
        </w:rPr>
        <w:t>y</w:t>
      </w:r>
      <w:r>
        <w:rPr>
          <w:rFonts w:ascii="Calibri" w:eastAsia="Calibri" w:hAnsi="Calibri" w:cs="Calibri"/>
          <w:position w:val="1"/>
          <w:sz w:val="22"/>
          <w:szCs w:val="22"/>
        </w:rPr>
        <w:t>a</w:t>
      </w:r>
    </w:p>
    <w:p w:rsidR="00222BD7" w:rsidRDefault="00746590">
      <w:pPr>
        <w:spacing w:before="3"/>
        <w:ind w:left="588" w:right="85"/>
        <w:jc w:val="both"/>
        <w:rPr>
          <w:rFonts w:ascii="Calibri" w:eastAsia="Calibri" w:hAnsi="Calibri" w:cs="Calibri"/>
          <w:sz w:val="22"/>
          <w:szCs w:val="22"/>
        </w:rPr>
      </w:pPr>
      <w:r>
        <w:rPr>
          <w:rFonts w:ascii="Calibri" w:eastAsia="Calibri" w:hAnsi="Calibri" w:cs="Calibri"/>
          <w:sz w:val="22"/>
          <w:szCs w:val="22"/>
        </w:rPr>
        <w:t>o</w:t>
      </w:r>
      <w:r>
        <w:rPr>
          <w:rFonts w:ascii="Calibri" w:eastAsia="Calibri" w:hAnsi="Calibri" w:cs="Calibri"/>
          <w:spacing w:val="-1"/>
          <w:sz w:val="22"/>
          <w:szCs w:val="22"/>
        </w:rPr>
        <w:t>ra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mp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pacing w:val="-1"/>
          <w:sz w:val="22"/>
          <w:szCs w:val="22"/>
        </w:rPr>
        <w:t>ce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6"/>
          <w:sz w:val="22"/>
          <w:szCs w:val="22"/>
        </w:rPr>
        <w:t xml:space="preserve"> </w:t>
      </w:r>
      <w:r>
        <w:rPr>
          <w:rFonts w:ascii="Calibri" w:eastAsia="Calibri" w:hAnsi="Calibri" w:cs="Calibri"/>
          <w:spacing w:val="-1"/>
          <w:sz w:val="22"/>
          <w:szCs w:val="22"/>
        </w:rPr>
        <w:t>re</w:t>
      </w:r>
      <w:r>
        <w:rPr>
          <w:rFonts w:ascii="Calibri" w:eastAsia="Calibri" w:hAnsi="Calibri" w:cs="Calibri"/>
          <w:sz w:val="22"/>
          <w:szCs w:val="22"/>
        </w:rPr>
        <w:t>m</w:t>
      </w:r>
      <w:r>
        <w:rPr>
          <w:rFonts w:ascii="Calibri" w:eastAsia="Calibri" w:hAnsi="Calibri" w:cs="Calibri"/>
          <w:spacing w:val="-1"/>
          <w:sz w:val="22"/>
          <w:szCs w:val="22"/>
        </w:rPr>
        <w:t>a</w:t>
      </w:r>
      <w:r>
        <w:rPr>
          <w:rFonts w:ascii="Calibri" w:eastAsia="Calibri" w:hAnsi="Calibri" w:cs="Calibri"/>
          <w:spacing w:val="3"/>
          <w:sz w:val="22"/>
          <w:szCs w:val="22"/>
        </w:rPr>
        <w:t>j</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di</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a </w:t>
      </w:r>
      <w:r>
        <w:rPr>
          <w:rFonts w:ascii="Calibri" w:eastAsia="Calibri" w:hAnsi="Calibri" w:cs="Calibri"/>
          <w:spacing w:val="-1"/>
          <w:sz w:val="22"/>
          <w:szCs w:val="22"/>
        </w:rPr>
        <w:t>S</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1"/>
          <w:sz w:val="22"/>
          <w:szCs w:val="22"/>
        </w:rPr>
        <w:t>a</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e</w:t>
      </w:r>
      <w:r>
        <w:rPr>
          <w:rFonts w:ascii="Calibri" w:eastAsia="Calibri" w:hAnsi="Calibri" w:cs="Calibri"/>
          <w:sz w:val="22"/>
          <w:szCs w:val="22"/>
        </w:rPr>
        <w:t>bo</w:t>
      </w:r>
      <w:r>
        <w:rPr>
          <w:rFonts w:ascii="Calibri" w:eastAsia="Calibri" w:hAnsi="Calibri" w:cs="Calibri"/>
          <w:spacing w:val="5"/>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 b</w:t>
      </w:r>
      <w:r>
        <w:rPr>
          <w:rFonts w:ascii="Calibri" w:eastAsia="Calibri" w:hAnsi="Calibri" w:cs="Calibri"/>
          <w:spacing w:val="-1"/>
          <w:sz w:val="22"/>
          <w:szCs w:val="22"/>
        </w:rPr>
        <w:t>er</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ar</w:t>
      </w:r>
      <w:r>
        <w:rPr>
          <w:rFonts w:ascii="Calibri" w:eastAsia="Calibri" w:hAnsi="Calibri" w:cs="Calibri"/>
          <w:sz w:val="22"/>
          <w:szCs w:val="22"/>
        </w:rPr>
        <w:t>uh</w:t>
      </w:r>
      <w:r>
        <w:rPr>
          <w:rFonts w:ascii="Calibri" w:eastAsia="Calibri" w:hAnsi="Calibri" w:cs="Calibri"/>
          <w:spacing w:val="4"/>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z w:val="22"/>
          <w:szCs w:val="22"/>
        </w:rPr>
        <w:t>p</w:t>
      </w:r>
      <w:r>
        <w:rPr>
          <w:rFonts w:ascii="Calibri" w:eastAsia="Calibri" w:hAnsi="Calibri" w:cs="Calibri"/>
          <w:spacing w:val="-1"/>
          <w:sz w:val="22"/>
          <w:szCs w:val="22"/>
        </w:rPr>
        <w:t>a</w:t>
      </w:r>
      <w:r>
        <w:rPr>
          <w:rFonts w:ascii="Calibri" w:eastAsia="Calibri" w:hAnsi="Calibri" w:cs="Calibri"/>
          <w:spacing w:val="4"/>
          <w:sz w:val="22"/>
          <w:szCs w:val="22"/>
        </w:rPr>
        <w:t>d</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k</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i m</w:t>
      </w:r>
      <w:r>
        <w:rPr>
          <w:rFonts w:ascii="Calibri" w:eastAsia="Calibri" w:hAnsi="Calibri" w:cs="Calibri"/>
          <w:spacing w:val="-1"/>
          <w:sz w:val="22"/>
          <w:szCs w:val="22"/>
        </w:rPr>
        <w:t>ere</w:t>
      </w:r>
      <w:r>
        <w:rPr>
          <w:rFonts w:ascii="Calibri" w:eastAsia="Calibri" w:hAnsi="Calibri" w:cs="Calibri"/>
          <w:sz w:val="22"/>
          <w:szCs w:val="22"/>
        </w:rPr>
        <w:t>ka</w:t>
      </w:r>
      <w:r>
        <w:rPr>
          <w:rFonts w:ascii="Calibri" w:eastAsia="Calibri" w:hAnsi="Calibri" w:cs="Calibri"/>
          <w:spacing w:val="1"/>
          <w:sz w:val="22"/>
          <w:szCs w:val="22"/>
        </w:rPr>
        <w:t xml:space="preserve"> </w:t>
      </w:r>
      <w:r>
        <w:rPr>
          <w:rFonts w:ascii="Calibri" w:eastAsia="Calibri" w:hAnsi="Calibri" w:cs="Calibri"/>
          <w:spacing w:val="4"/>
          <w:sz w:val="22"/>
          <w:szCs w:val="22"/>
        </w:rPr>
        <w:t>y</w:t>
      </w:r>
      <w:r>
        <w:rPr>
          <w:rFonts w:ascii="Calibri" w:eastAsia="Calibri" w:hAnsi="Calibri" w:cs="Calibri"/>
          <w:spacing w:val="-1"/>
          <w:sz w:val="22"/>
          <w:szCs w:val="22"/>
        </w:rPr>
        <w:t>a</w:t>
      </w:r>
      <w:r>
        <w:rPr>
          <w:rFonts w:ascii="Calibri" w:eastAsia="Calibri" w:hAnsi="Calibri" w:cs="Calibri"/>
          <w:sz w:val="22"/>
          <w:szCs w:val="22"/>
        </w:rPr>
        <w:t>ng d</w:t>
      </w:r>
      <w:r>
        <w:rPr>
          <w:rFonts w:ascii="Calibri" w:eastAsia="Calibri" w:hAnsi="Calibri" w:cs="Calibri"/>
          <w:spacing w:val="2"/>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pacing w:val="4"/>
          <w:sz w:val="22"/>
          <w:szCs w:val="22"/>
        </w:rPr>
        <w:t>b</w:t>
      </w:r>
      <w:r>
        <w:rPr>
          <w:rFonts w:ascii="Calibri" w:eastAsia="Calibri" w:hAnsi="Calibri" w:cs="Calibri"/>
          <w:spacing w:val="-1"/>
          <w:sz w:val="22"/>
          <w:szCs w:val="22"/>
        </w:rPr>
        <w:t>era</w:t>
      </w:r>
      <w:r>
        <w:rPr>
          <w:rFonts w:ascii="Calibri" w:eastAsia="Calibri" w:hAnsi="Calibri" w:cs="Calibri"/>
          <w:sz w:val="22"/>
          <w:szCs w:val="22"/>
        </w:rPr>
        <w:t>pa</w:t>
      </w:r>
      <w:r>
        <w:rPr>
          <w:rFonts w:ascii="Calibri" w:eastAsia="Calibri" w:hAnsi="Calibri" w:cs="Calibri"/>
          <w:spacing w:val="2"/>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di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ng d</w:t>
      </w:r>
      <w:r>
        <w:rPr>
          <w:rFonts w:ascii="Calibri" w:eastAsia="Calibri" w:hAnsi="Calibri" w:cs="Calibri"/>
          <w:spacing w:val="2"/>
          <w:sz w:val="22"/>
          <w:szCs w:val="22"/>
        </w:rPr>
        <w:t>i</w:t>
      </w:r>
      <w:r>
        <w:rPr>
          <w:rFonts w:ascii="Calibri" w:eastAsia="Calibri" w:hAnsi="Calibri" w:cs="Calibri"/>
          <w:spacing w:val="-1"/>
          <w:sz w:val="22"/>
          <w:szCs w:val="22"/>
        </w:rPr>
        <w:t>ra</w:t>
      </w:r>
      <w:r>
        <w:rPr>
          <w:rFonts w:ascii="Calibri" w:eastAsia="Calibri" w:hAnsi="Calibri" w:cs="Calibri"/>
          <w:spacing w:val="2"/>
          <w:sz w:val="22"/>
          <w:szCs w:val="22"/>
        </w:rPr>
        <w:t>s</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 xml:space="preserve">u </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era</w:t>
      </w:r>
      <w:r>
        <w:rPr>
          <w:rFonts w:ascii="Calibri" w:eastAsia="Calibri" w:hAnsi="Calibri" w:cs="Calibri"/>
          <w:spacing w:val="2"/>
          <w:sz w:val="22"/>
          <w:szCs w:val="22"/>
        </w:rPr>
        <w:t>s</w:t>
      </w:r>
      <w:r>
        <w:rPr>
          <w:rFonts w:ascii="Calibri" w:eastAsia="Calibri" w:hAnsi="Calibri" w:cs="Calibri"/>
          <w:spacing w:val="-1"/>
          <w:sz w:val="22"/>
          <w:szCs w:val="22"/>
        </w:rPr>
        <w:t>aa</w:t>
      </w:r>
      <w:r>
        <w:rPr>
          <w:rFonts w:ascii="Calibri" w:eastAsia="Calibri" w:hAnsi="Calibri" w:cs="Calibri"/>
          <w:sz w:val="22"/>
          <w:szCs w:val="22"/>
        </w:rPr>
        <w:t xml:space="preserve">n </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k  n</w:t>
      </w:r>
      <w:r>
        <w:rPr>
          <w:rFonts w:ascii="Calibri" w:eastAsia="Calibri" w:hAnsi="Calibri" w:cs="Calibri"/>
          <w:spacing w:val="1"/>
          <w:sz w:val="22"/>
          <w:szCs w:val="22"/>
        </w:rPr>
        <w:t>y</w:t>
      </w:r>
      <w:r>
        <w:rPr>
          <w:rFonts w:ascii="Calibri" w:eastAsia="Calibri" w:hAnsi="Calibri" w:cs="Calibri"/>
          <w:spacing w:val="-1"/>
          <w:sz w:val="22"/>
          <w:szCs w:val="22"/>
        </w:rPr>
        <w:t>a</w:t>
      </w:r>
      <w:r>
        <w:rPr>
          <w:rFonts w:ascii="Calibri" w:eastAsia="Calibri" w:hAnsi="Calibri" w:cs="Calibri"/>
          <w:spacing w:val="4"/>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ar</w:t>
      </w:r>
      <w:r>
        <w:rPr>
          <w:rFonts w:ascii="Calibri" w:eastAsia="Calibri" w:hAnsi="Calibri" w:cs="Calibri"/>
          <w:sz w:val="22"/>
          <w:szCs w:val="22"/>
        </w:rPr>
        <w:t xml:space="preserve">i </w:t>
      </w:r>
      <w:r>
        <w:rPr>
          <w:rFonts w:ascii="Calibri" w:eastAsia="Calibri" w:hAnsi="Calibri" w:cs="Calibri"/>
          <w:spacing w:val="1"/>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ra</w:t>
      </w:r>
      <w:r>
        <w:rPr>
          <w:rFonts w:ascii="Calibri" w:eastAsia="Calibri" w:hAnsi="Calibri" w:cs="Calibri"/>
          <w:sz w:val="22"/>
          <w:szCs w:val="22"/>
        </w:rPr>
        <w:t xml:space="preserve">ng </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 xml:space="preserve">ng </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ra</w:t>
      </w:r>
      <w:r>
        <w:rPr>
          <w:rFonts w:ascii="Calibri" w:eastAsia="Calibri" w:hAnsi="Calibri" w:cs="Calibri"/>
          <w:spacing w:val="2"/>
          <w:sz w:val="22"/>
          <w:szCs w:val="22"/>
        </w:rPr>
        <w:t>s</w:t>
      </w:r>
      <w:r>
        <w:rPr>
          <w:rFonts w:ascii="Calibri" w:eastAsia="Calibri" w:hAnsi="Calibri" w:cs="Calibri"/>
          <w:sz w:val="22"/>
          <w:szCs w:val="22"/>
        </w:rPr>
        <w:t>a m</w:t>
      </w:r>
      <w:r>
        <w:rPr>
          <w:rFonts w:ascii="Calibri" w:eastAsia="Calibri" w:hAnsi="Calibri" w:cs="Calibri"/>
          <w:spacing w:val="-1"/>
          <w:sz w:val="22"/>
          <w:szCs w:val="22"/>
        </w:rPr>
        <w:t>e</w:t>
      </w:r>
      <w:r>
        <w:rPr>
          <w:rFonts w:ascii="Calibri" w:eastAsia="Calibri" w:hAnsi="Calibri" w:cs="Calibri"/>
          <w:sz w:val="22"/>
          <w:szCs w:val="22"/>
        </w:rPr>
        <w:t>mb</w:t>
      </w:r>
      <w:r>
        <w:rPr>
          <w:rFonts w:ascii="Calibri" w:eastAsia="Calibri" w:hAnsi="Calibri" w:cs="Calibri"/>
          <w:spacing w:val="-1"/>
          <w:sz w:val="22"/>
          <w:szCs w:val="22"/>
        </w:rPr>
        <w:t>a</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z w:val="22"/>
          <w:szCs w:val="22"/>
        </w:rPr>
        <w:t>y</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5"/>
          <w:sz w:val="22"/>
          <w:szCs w:val="22"/>
        </w:rPr>
        <w:t>y</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f</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u</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ara</w:t>
      </w:r>
      <w:r>
        <w:rPr>
          <w:rFonts w:ascii="Calibri" w:eastAsia="Calibri" w:hAnsi="Calibri" w:cs="Calibri"/>
          <w:sz w:val="22"/>
          <w:szCs w:val="22"/>
        </w:rPr>
        <w:t>no</w:t>
      </w:r>
      <w:r>
        <w:rPr>
          <w:rFonts w:ascii="Calibri" w:eastAsia="Calibri" w:hAnsi="Calibri" w:cs="Calibri"/>
          <w:spacing w:val="2"/>
          <w:sz w:val="22"/>
          <w:szCs w:val="22"/>
        </w:rPr>
        <w:t>i</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er</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pacing w:val="4"/>
          <w:sz w:val="22"/>
          <w:szCs w:val="22"/>
        </w:rPr>
        <w:t>d</w:t>
      </w:r>
      <w:r>
        <w:rPr>
          <w:rFonts w:ascii="Calibri" w:eastAsia="Calibri" w:hAnsi="Calibri" w:cs="Calibri"/>
          <w:spacing w:val="-1"/>
          <w:sz w:val="22"/>
          <w:szCs w:val="22"/>
        </w:rPr>
        <w:t>a</w:t>
      </w:r>
      <w:r>
        <w:rPr>
          <w:rFonts w:ascii="Calibri" w:eastAsia="Calibri" w:hAnsi="Calibri" w:cs="Calibri"/>
          <w:sz w:val="22"/>
          <w:szCs w:val="22"/>
        </w:rPr>
        <w:t>p</w:t>
      </w:r>
      <w:r>
        <w:rPr>
          <w:rFonts w:ascii="Calibri" w:eastAsia="Calibri" w:hAnsi="Calibri" w:cs="Calibri"/>
          <w:spacing w:val="2"/>
          <w:sz w:val="22"/>
          <w:szCs w:val="22"/>
        </w:rPr>
        <w:t xml:space="preserve"> s</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o</w:t>
      </w:r>
      <w:r>
        <w:rPr>
          <w:rFonts w:ascii="Calibri" w:eastAsia="Calibri" w:hAnsi="Calibri" w:cs="Calibri"/>
          <w:spacing w:val="-1"/>
          <w:sz w:val="22"/>
          <w:szCs w:val="22"/>
        </w:rPr>
        <w:t>ra</w:t>
      </w:r>
      <w:r>
        <w:rPr>
          <w:rFonts w:ascii="Calibri" w:eastAsia="Calibri" w:hAnsi="Calibri" w:cs="Calibri"/>
          <w:sz w:val="22"/>
          <w:szCs w:val="22"/>
        </w:rPr>
        <w:t>ng</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y</w:t>
      </w:r>
      <w:r>
        <w:rPr>
          <w:rFonts w:ascii="Calibri" w:eastAsia="Calibri" w:hAnsi="Calibri" w:cs="Calibri"/>
          <w:sz w:val="22"/>
          <w:szCs w:val="22"/>
        </w:rPr>
        <w:t xml:space="preserve">a </w:t>
      </w:r>
      <w:r>
        <w:rPr>
          <w:rFonts w:ascii="Calibri" w:eastAsia="Calibri" w:hAnsi="Calibri" w:cs="Calibri"/>
          <w:spacing w:val="-1"/>
          <w:sz w:val="22"/>
          <w:szCs w:val="22"/>
        </w:rPr>
        <w:t>ra</w:t>
      </w:r>
      <w:r>
        <w:rPr>
          <w:rFonts w:ascii="Calibri" w:eastAsia="Calibri" w:hAnsi="Calibri" w:cs="Calibri"/>
          <w:spacing w:val="2"/>
          <w:sz w:val="22"/>
          <w:szCs w:val="22"/>
        </w:rPr>
        <w:t>s</w:t>
      </w:r>
      <w:r>
        <w:rPr>
          <w:rFonts w:ascii="Calibri" w:eastAsia="Calibri" w:hAnsi="Calibri" w:cs="Calibri"/>
          <w:sz w:val="22"/>
          <w:szCs w:val="22"/>
        </w:rPr>
        <w:t xml:space="preserve">a </w:t>
      </w:r>
      <w:r>
        <w:rPr>
          <w:rFonts w:ascii="Calibri" w:eastAsia="Calibri" w:hAnsi="Calibri" w:cs="Calibri"/>
          <w:spacing w:val="-1"/>
          <w:sz w:val="22"/>
          <w:szCs w:val="22"/>
        </w:rPr>
        <w:t>ra</w:t>
      </w:r>
      <w:r>
        <w:rPr>
          <w:rFonts w:ascii="Calibri" w:eastAsia="Calibri" w:hAnsi="Calibri" w:cs="Calibri"/>
          <w:sz w:val="22"/>
          <w:szCs w:val="22"/>
        </w:rPr>
        <w:t>gu</w:t>
      </w:r>
      <w:r>
        <w:rPr>
          <w:rFonts w:ascii="Calibri" w:eastAsia="Calibri" w:hAnsi="Calibri" w:cs="Calibri"/>
          <w:spacing w:val="6"/>
          <w:sz w:val="22"/>
          <w:szCs w:val="22"/>
        </w:rPr>
        <w:t xml:space="preserve"> </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2"/>
          <w:sz w:val="22"/>
          <w:szCs w:val="22"/>
        </w:rPr>
        <w:t>i</w:t>
      </w:r>
      <w:r>
        <w:rPr>
          <w:rFonts w:ascii="Calibri" w:eastAsia="Calibri" w:hAnsi="Calibri" w:cs="Calibri"/>
          <w:sz w:val="22"/>
          <w:szCs w:val="22"/>
        </w:rPr>
        <w:t>mb</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e</w:t>
      </w:r>
      <w:r>
        <w:rPr>
          <w:rFonts w:ascii="Calibri" w:eastAsia="Calibri" w:hAnsi="Calibri" w:cs="Calibri"/>
          <w:spacing w:val="1"/>
          <w:sz w:val="22"/>
          <w:szCs w:val="22"/>
        </w:rPr>
        <w:t>li</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mb</w:t>
      </w:r>
      <w:r>
        <w:rPr>
          <w:rFonts w:ascii="Calibri" w:eastAsia="Calibri" w:hAnsi="Calibri" w:cs="Calibri"/>
          <w:spacing w:val="-1"/>
          <w:sz w:val="22"/>
          <w:szCs w:val="22"/>
        </w:rPr>
        <w:t>er</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ara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er</w:t>
      </w:r>
      <w:r>
        <w:rPr>
          <w:rFonts w:ascii="Calibri" w:eastAsia="Calibri" w:hAnsi="Calibri" w:cs="Calibri"/>
          <w:sz w:val="22"/>
          <w:szCs w:val="22"/>
        </w:rPr>
        <w:t>u</w:t>
      </w:r>
      <w:r>
        <w:rPr>
          <w:rFonts w:ascii="Calibri" w:eastAsia="Calibri" w:hAnsi="Calibri" w:cs="Calibri"/>
          <w:spacing w:val="5"/>
          <w:sz w:val="22"/>
          <w:szCs w:val="22"/>
        </w:rPr>
        <w:t>p</w:t>
      </w:r>
      <w:r>
        <w:rPr>
          <w:rFonts w:ascii="Calibri" w:eastAsia="Calibri" w:hAnsi="Calibri" w:cs="Calibri"/>
          <w:sz w:val="22"/>
          <w:szCs w:val="22"/>
        </w:rPr>
        <w:t>a 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ar</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n</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1"/>
          <w:sz w:val="22"/>
          <w:szCs w:val="22"/>
        </w:rPr>
        <w:t>a</w:t>
      </w:r>
      <w:r>
        <w:rPr>
          <w:rFonts w:ascii="Calibri" w:eastAsia="Calibri" w:hAnsi="Calibri" w:cs="Calibri"/>
          <w:sz w:val="22"/>
          <w:szCs w:val="22"/>
        </w:rPr>
        <w:t>n m</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i</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2"/>
          <w:sz w:val="22"/>
          <w:szCs w:val="22"/>
        </w:rPr>
        <w:t>t</w:t>
      </w:r>
      <w:r>
        <w:rPr>
          <w:rFonts w:ascii="Calibri" w:eastAsia="Calibri" w:hAnsi="Calibri" w:cs="Calibri"/>
          <w:sz w:val="22"/>
          <w:szCs w:val="22"/>
        </w:rPr>
        <w:t>ok</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eca</w:t>
      </w:r>
      <w:r>
        <w:rPr>
          <w:rFonts w:ascii="Calibri" w:eastAsia="Calibri" w:hAnsi="Calibri" w:cs="Calibri"/>
          <w:spacing w:val="3"/>
          <w:sz w:val="22"/>
          <w:szCs w:val="22"/>
        </w:rPr>
        <w:t>r</w:t>
      </w:r>
      <w:r>
        <w:rPr>
          <w:rFonts w:ascii="Calibri" w:eastAsia="Calibri" w:hAnsi="Calibri" w:cs="Calibri"/>
          <w:sz w:val="22"/>
          <w:szCs w:val="22"/>
        </w:rPr>
        <w:t>a b</w:t>
      </w:r>
      <w:r>
        <w:rPr>
          <w:rFonts w:ascii="Calibri" w:eastAsia="Calibri" w:hAnsi="Calibri" w:cs="Calibri"/>
          <w:spacing w:val="3"/>
          <w:sz w:val="22"/>
          <w:szCs w:val="22"/>
        </w:rPr>
        <w:t>e</w:t>
      </w:r>
      <w:r>
        <w:rPr>
          <w:rFonts w:ascii="Calibri" w:eastAsia="Calibri" w:hAnsi="Calibri" w:cs="Calibri"/>
          <w:spacing w:val="-1"/>
          <w:sz w:val="22"/>
          <w:szCs w:val="22"/>
        </w:rPr>
        <w:t>r</w:t>
      </w:r>
      <w:r>
        <w:rPr>
          <w:rFonts w:ascii="Calibri" w:eastAsia="Calibri" w:hAnsi="Calibri" w:cs="Calibri"/>
          <w:spacing w:val="1"/>
          <w:sz w:val="22"/>
          <w:szCs w:val="22"/>
        </w:rPr>
        <w:t>l</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2"/>
          <w:sz w:val="22"/>
          <w:szCs w:val="22"/>
        </w:rPr>
        <w:t>i</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5"/>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e</w:t>
      </w:r>
      <w:r>
        <w:rPr>
          <w:rFonts w:ascii="Calibri" w:eastAsia="Calibri" w:hAnsi="Calibri" w:cs="Calibri"/>
          <w:spacing w:val="4"/>
          <w:sz w:val="22"/>
          <w:szCs w:val="22"/>
        </w:rPr>
        <w:t>n</w:t>
      </w:r>
      <w:r>
        <w:rPr>
          <w:rFonts w:ascii="Calibri" w:eastAsia="Calibri" w:hAnsi="Calibri" w:cs="Calibri"/>
          <w:spacing w:val="-2"/>
          <w:sz w:val="22"/>
          <w:szCs w:val="22"/>
        </w:rPr>
        <w:t>t</w:t>
      </w:r>
      <w:r>
        <w:rPr>
          <w:rFonts w:ascii="Calibri" w:eastAsia="Calibri" w:hAnsi="Calibri" w:cs="Calibri"/>
          <w:sz w:val="22"/>
          <w:szCs w:val="22"/>
        </w:rPr>
        <w:t>uk</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ar</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i</w:t>
      </w:r>
      <w:r>
        <w:rPr>
          <w:rFonts w:ascii="Calibri" w:eastAsia="Calibri" w:hAnsi="Calibri" w:cs="Calibri"/>
          <w:sz w:val="22"/>
          <w:szCs w:val="22"/>
        </w:rPr>
        <w:t>k</w:t>
      </w:r>
      <w:r>
        <w:rPr>
          <w:rFonts w:ascii="Calibri" w:eastAsia="Calibri" w:hAnsi="Calibri" w:cs="Calibri"/>
          <w:spacing w:val="1"/>
          <w:sz w:val="22"/>
          <w:szCs w:val="22"/>
        </w:rPr>
        <w:t>i</w:t>
      </w:r>
      <w:r>
        <w:rPr>
          <w:rFonts w:ascii="Calibri" w:eastAsia="Calibri" w:hAnsi="Calibri" w:cs="Calibri"/>
          <w:spacing w:val="-1"/>
          <w:sz w:val="22"/>
          <w:szCs w:val="22"/>
        </w:rPr>
        <w:t>ra</w:t>
      </w:r>
      <w:r>
        <w:rPr>
          <w:rFonts w:ascii="Calibri" w:eastAsia="Calibri" w:hAnsi="Calibri" w:cs="Calibri"/>
          <w:sz w:val="22"/>
          <w:szCs w:val="22"/>
        </w:rPr>
        <w:t>n y</w:t>
      </w:r>
      <w:r>
        <w:rPr>
          <w:rFonts w:ascii="Calibri" w:eastAsia="Calibri" w:hAnsi="Calibri" w:cs="Calibri"/>
          <w:spacing w:val="-1"/>
          <w:sz w:val="22"/>
          <w:szCs w:val="22"/>
        </w:rPr>
        <w:t>a</w:t>
      </w:r>
      <w:r>
        <w:rPr>
          <w:rFonts w:ascii="Calibri" w:eastAsia="Calibri" w:hAnsi="Calibri" w:cs="Calibri"/>
          <w:sz w:val="22"/>
          <w:szCs w:val="22"/>
        </w:rPr>
        <w:t>ng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er</w:t>
      </w:r>
      <w:r>
        <w:rPr>
          <w:rFonts w:ascii="Calibri" w:eastAsia="Calibri" w:hAnsi="Calibri" w:cs="Calibri"/>
          <w:spacing w:val="1"/>
          <w:sz w:val="22"/>
          <w:szCs w:val="22"/>
        </w:rPr>
        <w:t>l</w:t>
      </w:r>
      <w:r>
        <w:rPr>
          <w:rFonts w:ascii="Calibri" w:eastAsia="Calibri" w:hAnsi="Calibri" w:cs="Calibri"/>
          <w:spacing w:val="-1"/>
          <w:sz w:val="22"/>
          <w:szCs w:val="22"/>
        </w:rPr>
        <w:t>e</w:t>
      </w:r>
      <w:r>
        <w:rPr>
          <w:rFonts w:ascii="Calibri" w:eastAsia="Calibri" w:hAnsi="Calibri" w:cs="Calibri"/>
          <w:sz w:val="22"/>
          <w:szCs w:val="22"/>
        </w:rPr>
        <w:t>b</w:t>
      </w:r>
      <w:r>
        <w:rPr>
          <w:rFonts w:ascii="Calibri" w:eastAsia="Calibri" w:hAnsi="Calibri" w:cs="Calibri"/>
          <w:spacing w:val="2"/>
          <w:sz w:val="22"/>
          <w:szCs w:val="22"/>
        </w:rPr>
        <w:t>i</w:t>
      </w:r>
      <w:r>
        <w:rPr>
          <w:rFonts w:ascii="Calibri" w:eastAsia="Calibri" w:hAnsi="Calibri" w:cs="Calibri"/>
          <w:sz w:val="22"/>
          <w:szCs w:val="22"/>
        </w:rPr>
        <w:t>h</w:t>
      </w:r>
      <w:r>
        <w:rPr>
          <w:rFonts w:ascii="Calibri" w:eastAsia="Calibri" w:hAnsi="Calibri" w:cs="Calibri"/>
          <w:spacing w:val="-1"/>
          <w:sz w:val="22"/>
          <w:szCs w:val="22"/>
        </w:rPr>
        <w:t>a</w:t>
      </w:r>
      <w:r>
        <w:rPr>
          <w:rFonts w:ascii="Calibri" w:eastAsia="Calibri" w:hAnsi="Calibri" w:cs="Calibri"/>
          <w:sz w:val="22"/>
          <w:szCs w:val="22"/>
        </w:rPr>
        <w:t>n.</w:t>
      </w:r>
    </w:p>
    <w:p w:rsidR="00222BD7" w:rsidRDefault="00222BD7">
      <w:pPr>
        <w:spacing w:before="12" w:line="260" w:lineRule="exact"/>
        <w:rPr>
          <w:sz w:val="26"/>
          <w:szCs w:val="26"/>
        </w:rPr>
      </w:pPr>
    </w:p>
    <w:p w:rsidR="00222BD7" w:rsidRDefault="00746590">
      <w:pPr>
        <w:ind w:left="588" w:right="224"/>
        <w:jc w:val="both"/>
        <w:rPr>
          <w:rFonts w:ascii="Calibri" w:eastAsia="Calibri" w:hAnsi="Calibri" w:cs="Calibri"/>
          <w:sz w:val="22"/>
          <w:szCs w:val="22"/>
        </w:rPr>
        <w:sectPr w:rsidR="00222BD7">
          <w:footerReference w:type="default" r:id="rId10"/>
          <w:pgSz w:w="11920" w:h="16840"/>
          <w:pgMar w:top="1580" w:right="1580" w:bottom="280" w:left="1680" w:header="0" w:footer="1014" w:gutter="0"/>
          <w:pgNumType w:start="1"/>
          <w:cols w:space="720"/>
        </w:sectPr>
      </w:pPr>
      <w:r>
        <w:rPr>
          <w:rFonts w:ascii="Calibri" w:eastAsia="Calibri" w:hAnsi="Calibri" w:cs="Calibri"/>
          <w:b/>
          <w:sz w:val="22"/>
          <w:szCs w:val="22"/>
        </w:rPr>
        <w:t>K</w:t>
      </w:r>
      <w:r>
        <w:rPr>
          <w:rFonts w:ascii="Calibri" w:eastAsia="Calibri" w:hAnsi="Calibri" w:cs="Calibri"/>
          <w:b/>
          <w:spacing w:val="-1"/>
          <w:sz w:val="22"/>
          <w:szCs w:val="22"/>
        </w:rPr>
        <w:t>a</w:t>
      </w:r>
      <w:r>
        <w:rPr>
          <w:rFonts w:ascii="Calibri" w:eastAsia="Calibri" w:hAnsi="Calibri" w:cs="Calibri"/>
          <w:b/>
          <w:sz w:val="22"/>
          <w:szCs w:val="22"/>
        </w:rPr>
        <w:t>ta</w:t>
      </w:r>
      <w:r>
        <w:rPr>
          <w:rFonts w:ascii="Calibri" w:eastAsia="Calibri" w:hAnsi="Calibri" w:cs="Calibri"/>
          <w:b/>
          <w:spacing w:val="-2"/>
          <w:sz w:val="22"/>
          <w:szCs w:val="22"/>
        </w:rPr>
        <w:t xml:space="preserve"> k</w:t>
      </w:r>
      <w:r>
        <w:rPr>
          <w:rFonts w:ascii="Calibri" w:eastAsia="Calibri" w:hAnsi="Calibri" w:cs="Calibri"/>
          <w:b/>
          <w:spacing w:val="2"/>
          <w:sz w:val="22"/>
          <w:szCs w:val="22"/>
        </w:rPr>
        <w:t>un</w:t>
      </w:r>
      <w:r>
        <w:rPr>
          <w:rFonts w:ascii="Calibri" w:eastAsia="Calibri" w:hAnsi="Calibri" w:cs="Calibri"/>
          <w:b/>
          <w:sz w:val="22"/>
          <w:szCs w:val="22"/>
        </w:rPr>
        <w:t>c</w:t>
      </w:r>
      <w:r>
        <w:rPr>
          <w:rFonts w:ascii="Calibri" w:eastAsia="Calibri" w:hAnsi="Calibri" w:cs="Calibri"/>
          <w:b/>
          <w:spacing w:val="2"/>
          <w:sz w:val="22"/>
          <w:szCs w:val="22"/>
        </w:rPr>
        <w:t>i</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e</w:t>
      </w:r>
      <w:r>
        <w:rPr>
          <w:rFonts w:ascii="Calibri" w:eastAsia="Calibri" w:hAnsi="Calibri" w:cs="Calibri"/>
          <w:b/>
          <w:spacing w:val="2"/>
          <w:sz w:val="22"/>
          <w:szCs w:val="22"/>
        </w:rPr>
        <w:t>di</w:t>
      </w:r>
      <w:r>
        <w:rPr>
          <w:rFonts w:ascii="Calibri" w:eastAsia="Calibri" w:hAnsi="Calibri" w:cs="Calibri"/>
          <w:b/>
          <w:sz w:val="22"/>
          <w:szCs w:val="22"/>
        </w:rPr>
        <w:t>a</w:t>
      </w:r>
      <w:r>
        <w:rPr>
          <w:rFonts w:ascii="Calibri" w:eastAsia="Calibri" w:hAnsi="Calibri" w:cs="Calibri"/>
          <w:b/>
          <w:spacing w:val="-2"/>
          <w:sz w:val="22"/>
          <w:szCs w:val="22"/>
        </w:rPr>
        <w:t xml:space="preserve"> </w:t>
      </w:r>
      <w:r>
        <w:rPr>
          <w:rFonts w:ascii="Calibri" w:eastAsia="Calibri" w:hAnsi="Calibri" w:cs="Calibri"/>
          <w:b/>
          <w:sz w:val="22"/>
          <w:szCs w:val="22"/>
        </w:rPr>
        <w:t>S</w:t>
      </w:r>
      <w:r>
        <w:rPr>
          <w:rFonts w:ascii="Calibri" w:eastAsia="Calibri" w:hAnsi="Calibri" w:cs="Calibri"/>
          <w:b/>
          <w:spacing w:val="1"/>
          <w:sz w:val="22"/>
          <w:szCs w:val="22"/>
        </w:rPr>
        <w:t>o</w:t>
      </w:r>
      <w:r>
        <w:rPr>
          <w:rFonts w:ascii="Calibri" w:eastAsia="Calibri" w:hAnsi="Calibri" w:cs="Calibri"/>
          <w:b/>
          <w:sz w:val="22"/>
          <w:szCs w:val="22"/>
        </w:rPr>
        <w:t>s</w:t>
      </w:r>
      <w:r>
        <w:rPr>
          <w:rFonts w:ascii="Calibri" w:eastAsia="Calibri" w:hAnsi="Calibri" w:cs="Calibri"/>
          <w:b/>
          <w:spacing w:val="2"/>
          <w:sz w:val="22"/>
          <w:szCs w:val="22"/>
        </w:rPr>
        <w:t>i</w:t>
      </w:r>
      <w:r>
        <w:rPr>
          <w:rFonts w:ascii="Calibri" w:eastAsia="Calibri" w:hAnsi="Calibri" w:cs="Calibri"/>
          <w:b/>
          <w:spacing w:val="-5"/>
          <w:sz w:val="22"/>
          <w:szCs w:val="22"/>
        </w:rPr>
        <w:t>a</w:t>
      </w:r>
      <w:r>
        <w:rPr>
          <w:rFonts w:ascii="Calibri" w:eastAsia="Calibri" w:hAnsi="Calibri" w:cs="Calibri"/>
          <w:b/>
          <w:sz w:val="22"/>
          <w:szCs w:val="22"/>
        </w:rPr>
        <w:t xml:space="preserve">l </w:t>
      </w:r>
      <w:r>
        <w:rPr>
          <w:rFonts w:ascii="Calibri" w:eastAsia="Calibri" w:hAnsi="Calibri" w:cs="Calibri"/>
          <w:b/>
          <w:spacing w:val="-1"/>
          <w:sz w:val="22"/>
          <w:szCs w:val="22"/>
        </w:rPr>
        <w:t>T</w:t>
      </w:r>
      <w:r>
        <w:rPr>
          <w:rFonts w:ascii="Calibri" w:eastAsia="Calibri" w:hAnsi="Calibri" w:cs="Calibri"/>
          <w:b/>
          <w:spacing w:val="2"/>
          <w:sz w:val="22"/>
          <w:szCs w:val="22"/>
        </w:rPr>
        <w:t>i</w:t>
      </w:r>
      <w:r>
        <w:rPr>
          <w:rFonts w:ascii="Calibri" w:eastAsia="Calibri" w:hAnsi="Calibri" w:cs="Calibri"/>
          <w:b/>
          <w:spacing w:val="-2"/>
          <w:sz w:val="22"/>
          <w:szCs w:val="22"/>
        </w:rPr>
        <w:t>k</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2"/>
          <w:sz w:val="22"/>
          <w:szCs w:val="22"/>
        </w:rPr>
        <w:t>k</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f</w:t>
      </w:r>
      <w:r>
        <w:rPr>
          <w:rFonts w:ascii="Calibri" w:eastAsia="Calibri" w:hAnsi="Calibri" w:cs="Calibri"/>
          <w:b/>
          <w:spacing w:val="1"/>
          <w:sz w:val="22"/>
          <w:szCs w:val="22"/>
        </w:rPr>
        <w:t>e</w:t>
      </w:r>
      <w:r>
        <w:rPr>
          <w:rFonts w:ascii="Calibri" w:eastAsia="Calibri" w:hAnsi="Calibri" w:cs="Calibri"/>
          <w:b/>
          <w:sz w:val="22"/>
          <w:szCs w:val="22"/>
        </w:rPr>
        <w:t>k M</w:t>
      </w:r>
      <w:r>
        <w:rPr>
          <w:rFonts w:ascii="Calibri" w:eastAsia="Calibri" w:hAnsi="Calibri" w:cs="Calibri"/>
          <w:b/>
          <w:spacing w:val="1"/>
          <w:sz w:val="22"/>
          <w:szCs w:val="22"/>
        </w:rPr>
        <w:t>e</w:t>
      </w:r>
      <w:r>
        <w:rPr>
          <w:rFonts w:ascii="Calibri" w:eastAsia="Calibri" w:hAnsi="Calibri" w:cs="Calibri"/>
          <w:b/>
          <w:spacing w:val="2"/>
          <w:sz w:val="22"/>
          <w:szCs w:val="22"/>
        </w:rPr>
        <w:t>lih</w:t>
      </w:r>
      <w:r>
        <w:rPr>
          <w:rFonts w:ascii="Calibri" w:eastAsia="Calibri" w:hAnsi="Calibri" w:cs="Calibri"/>
          <w:b/>
          <w:spacing w:val="-5"/>
          <w:sz w:val="22"/>
          <w:szCs w:val="22"/>
        </w:rPr>
        <w:t>a</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i/>
          <w:spacing w:val="2"/>
          <w:sz w:val="22"/>
          <w:szCs w:val="22"/>
        </w:rPr>
        <w:t>C</w:t>
      </w:r>
      <w:r>
        <w:rPr>
          <w:rFonts w:ascii="Calibri" w:eastAsia="Calibri" w:hAnsi="Calibri" w:cs="Calibri"/>
          <w:b/>
          <w:i/>
          <w:sz w:val="22"/>
          <w:szCs w:val="22"/>
        </w:rPr>
        <w:t>ybe</w:t>
      </w:r>
      <w:r>
        <w:rPr>
          <w:rFonts w:ascii="Calibri" w:eastAsia="Calibri" w:hAnsi="Calibri" w:cs="Calibri"/>
          <w:b/>
          <w:i/>
          <w:spacing w:val="-1"/>
          <w:sz w:val="22"/>
          <w:szCs w:val="22"/>
        </w:rPr>
        <w:t>r</w:t>
      </w:r>
      <w:r>
        <w:rPr>
          <w:rFonts w:ascii="Calibri" w:eastAsia="Calibri" w:hAnsi="Calibri" w:cs="Calibri"/>
          <w:b/>
          <w:i/>
          <w:sz w:val="22"/>
          <w:szCs w:val="22"/>
        </w:rPr>
        <w:t>bu</w:t>
      </w:r>
      <w:r>
        <w:rPr>
          <w:rFonts w:ascii="Calibri" w:eastAsia="Calibri" w:hAnsi="Calibri" w:cs="Calibri"/>
          <w:b/>
          <w:i/>
          <w:spacing w:val="2"/>
          <w:sz w:val="22"/>
          <w:szCs w:val="22"/>
        </w:rPr>
        <w:t>ll</w:t>
      </w:r>
      <w:r>
        <w:rPr>
          <w:rFonts w:ascii="Calibri" w:eastAsia="Calibri" w:hAnsi="Calibri" w:cs="Calibri"/>
          <w:b/>
          <w:i/>
          <w:sz w:val="22"/>
          <w:szCs w:val="22"/>
        </w:rPr>
        <w:t>y</w:t>
      </w:r>
      <w:r>
        <w:rPr>
          <w:rFonts w:ascii="Calibri" w:eastAsia="Calibri" w:hAnsi="Calibri" w:cs="Calibri"/>
          <w:b/>
          <w:i/>
          <w:spacing w:val="2"/>
          <w:sz w:val="22"/>
          <w:szCs w:val="22"/>
        </w:rPr>
        <w:t>i</w:t>
      </w:r>
      <w:r>
        <w:rPr>
          <w:rFonts w:ascii="Calibri" w:eastAsia="Calibri" w:hAnsi="Calibri" w:cs="Calibri"/>
          <w:b/>
          <w:i/>
          <w:sz w:val="22"/>
          <w:szCs w:val="22"/>
        </w:rPr>
        <w:t>n</w:t>
      </w:r>
      <w:r>
        <w:rPr>
          <w:rFonts w:ascii="Calibri" w:eastAsia="Calibri" w:hAnsi="Calibri" w:cs="Calibri"/>
          <w:b/>
          <w:i/>
          <w:spacing w:val="1"/>
          <w:sz w:val="22"/>
          <w:szCs w:val="22"/>
        </w:rPr>
        <w:t>g</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z w:val="22"/>
          <w:szCs w:val="22"/>
        </w:rPr>
        <w:t>K</w:t>
      </w:r>
      <w:r>
        <w:rPr>
          <w:rFonts w:ascii="Calibri" w:eastAsia="Calibri" w:hAnsi="Calibri" w:cs="Calibri"/>
          <w:b/>
          <w:spacing w:val="1"/>
          <w:sz w:val="22"/>
          <w:szCs w:val="22"/>
        </w:rPr>
        <w:t>e</w:t>
      </w:r>
      <w:r>
        <w:rPr>
          <w:rFonts w:ascii="Calibri" w:eastAsia="Calibri" w:hAnsi="Calibri" w:cs="Calibri"/>
          <w:b/>
          <w:sz w:val="22"/>
          <w:szCs w:val="22"/>
        </w:rPr>
        <w:t>c</w:t>
      </w:r>
      <w:r>
        <w:rPr>
          <w:rFonts w:ascii="Calibri" w:eastAsia="Calibri" w:hAnsi="Calibri" w:cs="Calibri"/>
          <w:b/>
          <w:spacing w:val="1"/>
          <w:sz w:val="22"/>
          <w:szCs w:val="22"/>
        </w:rPr>
        <w:t>em</w:t>
      </w:r>
      <w:r>
        <w:rPr>
          <w:rFonts w:ascii="Calibri" w:eastAsia="Calibri" w:hAnsi="Calibri" w:cs="Calibri"/>
          <w:b/>
          <w:spacing w:val="-1"/>
          <w:sz w:val="22"/>
          <w:szCs w:val="22"/>
        </w:rPr>
        <w:t>a</w:t>
      </w:r>
      <w:r>
        <w:rPr>
          <w:rFonts w:ascii="Calibri" w:eastAsia="Calibri" w:hAnsi="Calibri" w:cs="Calibri"/>
          <w:b/>
          <w:sz w:val="22"/>
          <w:szCs w:val="22"/>
        </w:rPr>
        <w:t>s</w:t>
      </w:r>
      <w:r>
        <w:rPr>
          <w:rFonts w:ascii="Calibri" w:eastAsia="Calibri" w:hAnsi="Calibri" w:cs="Calibri"/>
          <w:b/>
          <w:spacing w:val="-4"/>
          <w:sz w:val="22"/>
          <w:szCs w:val="22"/>
        </w:rPr>
        <w:t>a</w:t>
      </w:r>
      <w:r>
        <w:rPr>
          <w:rFonts w:ascii="Calibri" w:eastAsia="Calibri" w:hAnsi="Calibri" w:cs="Calibri"/>
          <w:b/>
          <w:sz w:val="22"/>
          <w:szCs w:val="22"/>
        </w:rPr>
        <w:t>n B</w:t>
      </w:r>
      <w:r>
        <w:rPr>
          <w:rFonts w:ascii="Calibri" w:eastAsia="Calibri" w:hAnsi="Calibri" w:cs="Calibri"/>
          <w:b/>
          <w:spacing w:val="2"/>
          <w:sz w:val="22"/>
          <w:szCs w:val="22"/>
        </w:rPr>
        <w:t>er</w:t>
      </w:r>
      <w:r>
        <w:rPr>
          <w:rFonts w:ascii="Calibri" w:eastAsia="Calibri" w:hAnsi="Calibri" w:cs="Calibri"/>
          <w:b/>
          <w:spacing w:val="1"/>
          <w:sz w:val="22"/>
          <w:szCs w:val="22"/>
        </w:rPr>
        <w:t>e</w:t>
      </w:r>
      <w:r>
        <w:rPr>
          <w:rFonts w:ascii="Calibri" w:eastAsia="Calibri" w:hAnsi="Calibri" w:cs="Calibri"/>
          <w:b/>
          <w:spacing w:val="-2"/>
          <w:sz w:val="22"/>
          <w:szCs w:val="22"/>
        </w:rPr>
        <w:t>k</w:t>
      </w:r>
      <w:r>
        <w:rPr>
          <w:rFonts w:ascii="Calibri" w:eastAsia="Calibri" w:hAnsi="Calibri" w:cs="Calibri"/>
          <w:b/>
          <w:spacing w:val="-4"/>
          <w:sz w:val="22"/>
          <w:szCs w:val="22"/>
        </w:rPr>
        <w:t>s</w:t>
      </w:r>
      <w:r>
        <w:rPr>
          <w:rFonts w:ascii="Calibri" w:eastAsia="Calibri" w:hAnsi="Calibri" w:cs="Calibri"/>
          <w:b/>
          <w:spacing w:val="2"/>
          <w:sz w:val="22"/>
          <w:szCs w:val="22"/>
        </w:rPr>
        <w:t>i</w:t>
      </w:r>
      <w:r>
        <w:rPr>
          <w:rFonts w:ascii="Calibri" w:eastAsia="Calibri" w:hAnsi="Calibri" w:cs="Calibri"/>
          <w:b/>
          <w:sz w:val="22"/>
          <w:szCs w:val="22"/>
        </w:rPr>
        <w:t>st</w:t>
      </w:r>
      <w:r>
        <w:rPr>
          <w:rFonts w:ascii="Calibri" w:eastAsia="Calibri" w:hAnsi="Calibri" w:cs="Calibri"/>
          <w:b/>
          <w:spacing w:val="1"/>
          <w:sz w:val="22"/>
          <w:szCs w:val="22"/>
        </w:rPr>
        <w:t>e</w:t>
      </w:r>
      <w:r>
        <w:rPr>
          <w:rFonts w:ascii="Calibri" w:eastAsia="Calibri" w:hAnsi="Calibri" w:cs="Calibri"/>
          <w:b/>
          <w:spacing w:val="2"/>
          <w:sz w:val="22"/>
          <w:szCs w:val="22"/>
        </w:rPr>
        <w:t>n</w:t>
      </w:r>
      <w:r>
        <w:rPr>
          <w:rFonts w:ascii="Calibri" w:eastAsia="Calibri" w:hAnsi="Calibri" w:cs="Calibri"/>
          <w:b/>
          <w:spacing w:val="-4"/>
          <w:sz w:val="22"/>
          <w:szCs w:val="22"/>
        </w:rPr>
        <w:t>s</w:t>
      </w:r>
      <w:r>
        <w:rPr>
          <w:rFonts w:ascii="Calibri" w:eastAsia="Calibri" w:hAnsi="Calibri" w:cs="Calibri"/>
          <w:b/>
          <w:sz w:val="22"/>
          <w:szCs w:val="22"/>
        </w:rPr>
        <w:t>i</w:t>
      </w:r>
    </w:p>
    <w:p w:rsidR="00222BD7" w:rsidRDefault="00222BD7">
      <w:pPr>
        <w:spacing w:line="200" w:lineRule="exact"/>
      </w:pPr>
    </w:p>
    <w:p w:rsidR="00222BD7" w:rsidRDefault="00222BD7">
      <w:pPr>
        <w:spacing w:line="200" w:lineRule="exact"/>
      </w:pPr>
    </w:p>
    <w:p w:rsidR="00222BD7" w:rsidRDefault="00222BD7">
      <w:pPr>
        <w:spacing w:before="2" w:line="280" w:lineRule="exact"/>
        <w:rPr>
          <w:sz w:val="28"/>
          <w:szCs w:val="28"/>
        </w:rPr>
      </w:pPr>
    </w:p>
    <w:p w:rsidR="00222BD7" w:rsidRDefault="00746590">
      <w:pPr>
        <w:spacing w:before="3"/>
        <w:ind w:left="949"/>
        <w:rPr>
          <w:rFonts w:ascii="Calibri" w:eastAsia="Calibri" w:hAnsi="Calibri" w:cs="Calibri"/>
          <w:sz w:val="28"/>
          <w:szCs w:val="28"/>
        </w:rPr>
      </w:pPr>
      <w:r>
        <w:rPr>
          <w:rFonts w:ascii="Calibri" w:eastAsia="Calibri" w:hAnsi="Calibri" w:cs="Calibri"/>
          <w:b/>
          <w:spacing w:val="-2"/>
          <w:sz w:val="28"/>
          <w:szCs w:val="28"/>
        </w:rPr>
        <w:t>A</w:t>
      </w:r>
      <w:r>
        <w:rPr>
          <w:rFonts w:ascii="Calibri" w:eastAsia="Calibri" w:hAnsi="Calibri" w:cs="Calibri"/>
          <w:b/>
          <w:sz w:val="28"/>
          <w:szCs w:val="28"/>
        </w:rPr>
        <w:t>.</w:t>
      </w:r>
      <w:r>
        <w:rPr>
          <w:rFonts w:ascii="Calibri" w:eastAsia="Calibri" w:hAnsi="Calibri" w:cs="Calibri"/>
          <w:b/>
          <w:spacing w:val="54"/>
          <w:sz w:val="28"/>
          <w:szCs w:val="28"/>
        </w:rPr>
        <w:t xml:space="preserve"> </w:t>
      </w:r>
      <w:r>
        <w:rPr>
          <w:rFonts w:ascii="Calibri" w:eastAsia="Calibri" w:hAnsi="Calibri" w:cs="Calibri"/>
          <w:b/>
          <w:spacing w:val="-1"/>
          <w:sz w:val="28"/>
          <w:szCs w:val="28"/>
        </w:rPr>
        <w:t>P</w:t>
      </w:r>
      <w:r>
        <w:rPr>
          <w:rFonts w:ascii="Calibri" w:eastAsia="Calibri" w:hAnsi="Calibri" w:cs="Calibri"/>
          <w:b/>
          <w:sz w:val="28"/>
          <w:szCs w:val="28"/>
        </w:rPr>
        <w:t>E</w:t>
      </w:r>
      <w:r>
        <w:rPr>
          <w:rFonts w:ascii="Calibri" w:eastAsia="Calibri" w:hAnsi="Calibri" w:cs="Calibri"/>
          <w:b/>
          <w:spacing w:val="-1"/>
          <w:sz w:val="28"/>
          <w:szCs w:val="28"/>
        </w:rPr>
        <w:t>N</w:t>
      </w:r>
      <w:r>
        <w:rPr>
          <w:rFonts w:ascii="Calibri" w:eastAsia="Calibri" w:hAnsi="Calibri" w:cs="Calibri"/>
          <w:b/>
          <w:sz w:val="28"/>
          <w:szCs w:val="28"/>
        </w:rPr>
        <w:t>D</w:t>
      </w:r>
      <w:r>
        <w:rPr>
          <w:rFonts w:ascii="Calibri" w:eastAsia="Calibri" w:hAnsi="Calibri" w:cs="Calibri"/>
          <w:b/>
          <w:spacing w:val="-2"/>
          <w:sz w:val="28"/>
          <w:szCs w:val="28"/>
        </w:rPr>
        <w:t>A</w:t>
      </w:r>
      <w:r>
        <w:rPr>
          <w:rFonts w:ascii="Calibri" w:eastAsia="Calibri" w:hAnsi="Calibri" w:cs="Calibri"/>
          <w:b/>
          <w:sz w:val="28"/>
          <w:szCs w:val="28"/>
        </w:rPr>
        <w:t>HU</w:t>
      </w:r>
      <w:r>
        <w:rPr>
          <w:rFonts w:ascii="Calibri" w:eastAsia="Calibri" w:hAnsi="Calibri" w:cs="Calibri"/>
          <w:b/>
          <w:spacing w:val="2"/>
          <w:sz w:val="28"/>
          <w:szCs w:val="28"/>
        </w:rPr>
        <w:t>L</w:t>
      </w:r>
      <w:r>
        <w:rPr>
          <w:rFonts w:ascii="Calibri" w:eastAsia="Calibri" w:hAnsi="Calibri" w:cs="Calibri"/>
          <w:b/>
          <w:spacing w:val="1"/>
          <w:sz w:val="28"/>
          <w:szCs w:val="28"/>
        </w:rPr>
        <w:t>U</w:t>
      </w:r>
      <w:r>
        <w:rPr>
          <w:rFonts w:ascii="Calibri" w:eastAsia="Calibri" w:hAnsi="Calibri" w:cs="Calibri"/>
          <w:b/>
          <w:spacing w:val="-2"/>
          <w:sz w:val="28"/>
          <w:szCs w:val="28"/>
        </w:rPr>
        <w:t>A</w:t>
      </w:r>
      <w:r>
        <w:rPr>
          <w:rFonts w:ascii="Calibri" w:eastAsia="Calibri" w:hAnsi="Calibri" w:cs="Calibri"/>
          <w:b/>
          <w:sz w:val="28"/>
          <w:szCs w:val="28"/>
        </w:rPr>
        <w:t>N</w:t>
      </w:r>
    </w:p>
    <w:p w:rsidR="00222BD7" w:rsidRDefault="00746590">
      <w:pPr>
        <w:spacing w:before="52"/>
        <w:ind w:left="1309"/>
        <w:rPr>
          <w:rFonts w:ascii="Calibri" w:eastAsia="Calibri" w:hAnsi="Calibri" w:cs="Calibri"/>
          <w:sz w:val="24"/>
          <w:szCs w:val="24"/>
        </w:rPr>
      </w:pPr>
      <w:r>
        <w:rPr>
          <w:rFonts w:ascii="Calibri" w:eastAsia="Calibri" w:hAnsi="Calibri" w:cs="Calibri"/>
          <w:b/>
          <w:spacing w:val="-2"/>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a</w:t>
      </w:r>
      <w:r>
        <w:rPr>
          <w:rFonts w:ascii="Calibri" w:eastAsia="Calibri" w:hAnsi="Calibri" w:cs="Calibri"/>
          <w:b/>
          <w:sz w:val="24"/>
          <w:szCs w:val="24"/>
        </w:rPr>
        <w:t xml:space="preserve">r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3"/>
          <w:sz w:val="24"/>
          <w:szCs w:val="24"/>
        </w:rPr>
        <w:t>l</w:t>
      </w:r>
      <w:r>
        <w:rPr>
          <w:rFonts w:ascii="Calibri" w:eastAsia="Calibri" w:hAnsi="Calibri" w:cs="Calibri"/>
          <w:b/>
          <w:spacing w:val="1"/>
          <w:sz w:val="24"/>
          <w:szCs w:val="24"/>
        </w:rPr>
        <w:t>a</w:t>
      </w:r>
      <w:r>
        <w:rPr>
          <w:rFonts w:ascii="Calibri" w:eastAsia="Calibri" w:hAnsi="Calibri" w:cs="Calibri"/>
          <w:b/>
          <w:sz w:val="24"/>
          <w:szCs w:val="24"/>
        </w:rPr>
        <w:t>k</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g</w:t>
      </w:r>
    </w:p>
    <w:p w:rsidR="00222BD7" w:rsidRDefault="00746590">
      <w:pPr>
        <w:spacing w:before="43" w:line="276" w:lineRule="auto"/>
        <w:ind w:left="588" w:right="73" w:firstLine="721"/>
        <w:jc w:val="both"/>
        <w:rPr>
          <w:rFonts w:ascii="Calibri" w:eastAsia="Calibri" w:hAnsi="Calibri" w:cs="Calibri"/>
          <w:sz w:val="24"/>
          <w:szCs w:val="24"/>
        </w:rPr>
      </w:pPr>
      <w:proofErr w:type="gramStart"/>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g</w:t>
      </w:r>
      <w:r>
        <w:rPr>
          <w:rFonts w:ascii="Calibri" w:eastAsia="Calibri" w:hAnsi="Calibri" w:cs="Calibri"/>
          <w:spacing w:val="1"/>
          <w:sz w:val="24"/>
          <w:szCs w:val="24"/>
        </w:rPr>
        <w:t>lo</w:t>
      </w:r>
      <w:r>
        <w:rPr>
          <w:rFonts w:ascii="Calibri" w:eastAsia="Calibri" w:hAnsi="Calibri" w:cs="Calibri"/>
          <w:spacing w:val="-2"/>
          <w:sz w:val="24"/>
          <w:szCs w:val="24"/>
        </w:rPr>
        <w:t>b</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te</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lo</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7"/>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lo</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 xml:space="preserve"> 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z w:val="24"/>
          <w:szCs w:val="24"/>
        </w:rPr>
        <w:t>ekar</w:t>
      </w:r>
      <w:r>
        <w:rPr>
          <w:rFonts w:ascii="Calibri" w:eastAsia="Calibri" w:hAnsi="Calibri" w:cs="Calibri"/>
          <w:spacing w:val="2"/>
          <w:sz w:val="24"/>
          <w:szCs w:val="24"/>
        </w:rPr>
        <w:t>an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1"/>
          <w:sz w:val="24"/>
          <w:szCs w:val="24"/>
        </w:rPr>
        <w:t>a</w:t>
      </w:r>
      <w:r>
        <w:rPr>
          <w:rFonts w:ascii="Calibri" w:eastAsia="Calibri" w:hAnsi="Calibri" w:cs="Calibri"/>
          <w:spacing w:val="-1"/>
          <w:sz w:val="24"/>
          <w:szCs w:val="24"/>
        </w:rPr>
        <w:t>-</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su</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yak</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ekar</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ud</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temu</w:t>
      </w:r>
      <w:r>
        <w:rPr>
          <w:rFonts w:ascii="Calibri" w:eastAsia="Calibri" w:hAnsi="Calibri" w:cs="Calibri"/>
          <w:spacing w:val="3"/>
          <w:sz w:val="24"/>
          <w:szCs w:val="24"/>
        </w:rPr>
        <w:t xml:space="preserve"> </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su</w:t>
      </w:r>
      <w:r>
        <w:rPr>
          <w:rFonts w:ascii="Calibri" w:eastAsia="Calibri" w:hAnsi="Calibri" w:cs="Calibri"/>
          <w:spacing w:val="2"/>
          <w:sz w:val="24"/>
          <w:szCs w:val="24"/>
        </w:rPr>
        <w:t>n</w:t>
      </w:r>
      <w:r>
        <w:rPr>
          <w:rFonts w:ascii="Calibri" w:eastAsia="Calibri" w:hAnsi="Calibri" w:cs="Calibri"/>
          <w:spacing w:val="12"/>
          <w:sz w:val="24"/>
          <w:szCs w:val="24"/>
        </w:rPr>
        <w:t>g</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h</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i/>
          <w:sz w:val="24"/>
          <w:szCs w:val="24"/>
        </w:rPr>
        <w:t>h</w:t>
      </w:r>
      <w:r>
        <w:rPr>
          <w:rFonts w:ascii="Calibri" w:eastAsia="Calibri" w:hAnsi="Calibri" w:cs="Calibri"/>
          <w:i/>
          <w:spacing w:val="-3"/>
          <w:sz w:val="24"/>
          <w:szCs w:val="24"/>
        </w:rPr>
        <w:t>a</w:t>
      </w:r>
      <w:r>
        <w:rPr>
          <w:rFonts w:ascii="Calibri" w:eastAsia="Calibri" w:hAnsi="Calibri" w:cs="Calibri"/>
          <w:i/>
          <w:sz w:val="24"/>
          <w:szCs w:val="24"/>
        </w:rPr>
        <w:t>n</w:t>
      </w:r>
      <w:r>
        <w:rPr>
          <w:rFonts w:ascii="Calibri" w:eastAsia="Calibri" w:hAnsi="Calibri" w:cs="Calibri"/>
          <w:i/>
          <w:spacing w:val="1"/>
          <w:sz w:val="24"/>
          <w:szCs w:val="24"/>
        </w:rPr>
        <w:t>d</w:t>
      </w:r>
      <w:r>
        <w:rPr>
          <w:rFonts w:ascii="Calibri" w:eastAsia="Calibri" w:hAnsi="Calibri" w:cs="Calibri"/>
          <w:i/>
          <w:sz w:val="24"/>
          <w:szCs w:val="24"/>
        </w:rPr>
        <w:t>p</w:t>
      </w:r>
      <w:r>
        <w:rPr>
          <w:rFonts w:ascii="Calibri" w:eastAsia="Calibri" w:hAnsi="Calibri" w:cs="Calibri"/>
          <w:i/>
          <w:spacing w:val="1"/>
          <w:sz w:val="24"/>
          <w:szCs w:val="24"/>
        </w:rPr>
        <w:t>ho</w:t>
      </w:r>
      <w:r>
        <w:rPr>
          <w:rFonts w:ascii="Calibri" w:eastAsia="Calibri" w:hAnsi="Calibri" w:cs="Calibri"/>
          <w:i/>
          <w:spacing w:val="-3"/>
          <w:sz w:val="24"/>
          <w:szCs w:val="24"/>
        </w:rPr>
        <w:t>n</w:t>
      </w:r>
      <w:r>
        <w:rPr>
          <w:rFonts w:ascii="Calibri" w:eastAsia="Calibri" w:hAnsi="Calibri" w:cs="Calibri"/>
          <w:i/>
          <w:spacing w:val="1"/>
          <w:sz w:val="24"/>
          <w:szCs w:val="24"/>
        </w:rPr>
        <w:t>e</w:t>
      </w:r>
      <w:r>
        <w:rPr>
          <w:rFonts w:ascii="Calibri" w:eastAsia="Calibri" w:hAnsi="Calibri" w:cs="Calibri"/>
          <w:i/>
          <w:sz w:val="24"/>
          <w:szCs w:val="24"/>
        </w:rPr>
        <w:t>,</w:t>
      </w:r>
      <w:r>
        <w:rPr>
          <w:rFonts w:ascii="Calibri" w:eastAsia="Calibri" w:hAnsi="Calibri" w:cs="Calibri"/>
          <w:i/>
          <w:spacing w:val="2"/>
          <w:sz w:val="24"/>
          <w:szCs w:val="24"/>
        </w:rPr>
        <w:t xml:space="preserve"> </w:t>
      </w:r>
      <w:r>
        <w:rPr>
          <w:rFonts w:ascii="Calibri" w:eastAsia="Calibri" w:hAnsi="Calibri" w:cs="Calibri"/>
          <w:i/>
          <w:sz w:val="24"/>
          <w:szCs w:val="24"/>
        </w:rPr>
        <w:t>h</w:t>
      </w:r>
      <w:r>
        <w:rPr>
          <w:rFonts w:ascii="Calibri" w:eastAsia="Calibri" w:hAnsi="Calibri" w:cs="Calibri"/>
          <w:i/>
          <w:spacing w:val="-3"/>
          <w:sz w:val="24"/>
          <w:szCs w:val="24"/>
        </w:rPr>
        <w:t>a</w:t>
      </w:r>
      <w:r>
        <w:rPr>
          <w:rFonts w:ascii="Calibri" w:eastAsia="Calibri" w:hAnsi="Calibri" w:cs="Calibri"/>
          <w:i/>
          <w:sz w:val="24"/>
          <w:szCs w:val="24"/>
        </w:rPr>
        <w:t>n</w:t>
      </w:r>
      <w:r>
        <w:rPr>
          <w:rFonts w:ascii="Calibri" w:eastAsia="Calibri" w:hAnsi="Calibri" w:cs="Calibri"/>
          <w:i/>
          <w:spacing w:val="1"/>
          <w:sz w:val="24"/>
          <w:szCs w:val="24"/>
        </w:rPr>
        <w:t>d</w:t>
      </w:r>
      <w:r>
        <w:rPr>
          <w:rFonts w:ascii="Calibri" w:eastAsia="Calibri" w:hAnsi="Calibri" w:cs="Calibri"/>
          <w:i/>
          <w:sz w:val="24"/>
          <w:szCs w:val="24"/>
        </w:rPr>
        <w:t>p</w:t>
      </w:r>
      <w:r>
        <w:rPr>
          <w:rFonts w:ascii="Calibri" w:eastAsia="Calibri" w:hAnsi="Calibri" w:cs="Calibri"/>
          <w:i/>
          <w:spacing w:val="1"/>
          <w:sz w:val="24"/>
          <w:szCs w:val="24"/>
        </w:rPr>
        <w:t>ho</w:t>
      </w:r>
      <w:r>
        <w:rPr>
          <w:rFonts w:ascii="Calibri" w:eastAsia="Calibri" w:hAnsi="Calibri" w:cs="Calibri"/>
          <w:i/>
          <w:spacing w:val="-3"/>
          <w:sz w:val="24"/>
          <w:szCs w:val="24"/>
        </w:rPr>
        <w:t>n</w:t>
      </w:r>
      <w:r>
        <w:rPr>
          <w:rFonts w:ascii="Calibri" w:eastAsia="Calibri" w:hAnsi="Calibri" w:cs="Calibri"/>
          <w:i/>
          <w:sz w:val="24"/>
          <w:szCs w:val="24"/>
        </w:rPr>
        <w:t>e</w:t>
      </w:r>
      <w:r>
        <w:rPr>
          <w:rFonts w:ascii="Calibri" w:eastAsia="Calibri" w:hAnsi="Calibri" w:cs="Calibri"/>
          <w: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 mu</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ali</w:t>
      </w:r>
      <w:r>
        <w:rPr>
          <w:rFonts w:ascii="Calibri" w:eastAsia="Calibri" w:hAnsi="Calibri" w:cs="Calibri"/>
          <w:sz w:val="24"/>
          <w:szCs w:val="24"/>
        </w:rPr>
        <w:t>tas</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w:t>
      </w:r>
      <w:r>
        <w:rPr>
          <w:rFonts w:ascii="Calibri" w:eastAsia="Calibri" w:hAnsi="Calibri" w:cs="Calibri"/>
          <w:spacing w:val="1"/>
          <w:sz w:val="24"/>
          <w:szCs w:val="24"/>
        </w:rPr>
        <w:t>ia</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 me</w:t>
      </w:r>
      <w:r>
        <w:rPr>
          <w:rFonts w:ascii="Calibri" w:eastAsia="Calibri" w:hAnsi="Calibri" w:cs="Calibri"/>
          <w:spacing w:val="1"/>
          <w:sz w:val="24"/>
          <w:szCs w:val="24"/>
        </w:rPr>
        <w:t>mili</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4"/>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9"/>
          <w:sz w:val="24"/>
          <w:szCs w:val="24"/>
        </w:rPr>
        <w:t>i</w:t>
      </w:r>
      <w:r>
        <w:rPr>
          <w:rFonts w:ascii="Calibri" w:eastAsia="Calibri" w:hAnsi="Calibri" w:cs="Calibri"/>
          <w:spacing w:val="-1"/>
          <w:sz w:val="24"/>
          <w:szCs w:val="24"/>
        </w:rPr>
        <w:t>-</w:t>
      </w:r>
      <w:r>
        <w:rPr>
          <w:rFonts w:ascii="Calibri" w:eastAsia="Calibri" w:hAnsi="Calibri" w:cs="Calibri"/>
          <w:sz w:val="24"/>
          <w:szCs w:val="24"/>
        </w:rPr>
        <w:t>ver</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u</w:t>
      </w:r>
      <w:r>
        <w:rPr>
          <w:rFonts w:ascii="Calibri" w:eastAsia="Calibri" w:hAnsi="Calibri" w:cs="Calibri"/>
          <w:spacing w:val="-1"/>
          <w:position w:val="8"/>
          <w:sz w:val="16"/>
          <w:szCs w:val="16"/>
        </w:rPr>
        <w:t>1</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1"/>
          <w:sz w:val="24"/>
          <w:szCs w:val="24"/>
        </w:rPr>
        <w:t>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1"/>
          <w:sz w:val="24"/>
          <w:szCs w:val="24"/>
        </w:rPr>
        <w:t>olo</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ter</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yar</w:t>
      </w:r>
      <w:r>
        <w:rPr>
          <w:rFonts w:ascii="Calibri" w:eastAsia="Calibri" w:hAnsi="Calibri" w:cs="Calibri"/>
          <w:spacing w:val="2"/>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I</w:t>
      </w:r>
      <w:r>
        <w:rPr>
          <w:rFonts w:ascii="Calibri" w:eastAsia="Calibri" w:hAnsi="Calibri" w:cs="Calibri"/>
          <w:spacing w:val="1"/>
          <w:position w:val="1"/>
          <w:sz w:val="24"/>
          <w:szCs w:val="24"/>
        </w:rPr>
        <w:t>no</w:t>
      </w:r>
      <w:r>
        <w:rPr>
          <w:rFonts w:ascii="Calibri" w:eastAsia="Calibri" w:hAnsi="Calibri" w:cs="Calibri"/>
          <w:position w:val="1"/>
          <w:sz w:val="24"/>
          <w:szCs w:val="24"/>
        </w:rPr>
        <w:t>va</w:t>
      </w:r>
      <w:r>
        <w:rPr>
          <w:rFonts w:ascii="Calibri" w:eastAsia="Calibri" w:hAnsi="Calibri" w:cs="Calibri"/>
          <w:spacing w:val="-1"/>
          <w:position w:val="1"/>
          <w:sz w:val="24"/>
          <w:szCs w:val="24"/>
        </w:rPr>
        <w:t>s</w:t>
      </w:r>
      <w:r>
        <w:rPr>
          <w:rFonts w:ascii="Calibri" w:eastAsia="Calibri" w:hAnsi="Calibri" w:cs="Calibri"/>
          <w:position w:val="1"/>
          <w:sz w:val="24"/>
          <w:szCs w:val="24"/>
        </w:rPr>
        <w:t>i</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olo</w:t>
      </w:r>
      <w:r>
        <w:rPr>
          <w:rFonts w:ascii="Calibri" w:eastAsia="Calibri" w:hAnsi="Calibri" w:cs="Calibri"/>
          <w:spacing w:val="-1"/>
          <w:position w:val="1"/>
          <w:sz w:val="24"/>
          <w:szCs w:val="24"/>
        </w:rPr>
        <w:t>g</w:t>
      </w:r>
      <w:r>
        <w:rPr>
          <w:rFonts w:ascii="Calibri" w:eastAsia="Calibri" w:hAnsi="Calibri" w:cs="Calibri"/>
          <w:position w:val="1"/>
          <w:sz w:val="24"/>
          <w:szCs w:val="24"/>
        </w:rPr>
        <w:t>i</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4"/>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a</w:t>
      </w:r>
      <w:r>
        <w:rPr>
          <w:rFonts w:ascii="Calibri" w:eastAsia="Calibri" w:hAnsi="Calibri" w:cs="Calibri"/>
          <w:position w:val="1"/>
          <w:sz w:val="24"/>
          <w:szCs w:val="24"/>
        </w:rPr>
        <w:t>h</w:t>
      </w:r>
      <w:r>
        <w:rPr>
          <w:rFonts w:ascii="Calibri" w:eastAsia="Calibri" w:hAnsi="Calibri" w:cs="Calibri"/>
          <w:spacing w:val="35"/>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yak</w:t>
      </w:r>
      <w:r>
        <w:rPr>
          <w:rFonts w:ascii="Calibri" w:eastAsia="Calibri" w:hAnsi="Calibri" w:cs="Calibri"/>
          <w:spacing w:val="3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eka</w:t>
      </w:r>
      <w:r>
        <w:rPr>
          <w:rFonts w:ascii="Calibri" w:eastAsia="Calibri" w:hAnsi="Calibri" w:cs="Calibri"/>
          <w:spacing w:val="1"/>
          <w:position w:val="1"/>
          <w:sz w:val="24"/>
          <w:szCs w:val="24"/>
        </w:rPr>
        <w:t>l</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2"/>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a</w:t>
      </w:r>
    </w:p>
    <w:p w:rsidR="00222BD7" w:rsidRDefault="00746590">
      <w:pPr>
        <w:spacing w:before="43" w:line="275" w:lineRule="auto"/>
        <w:ind w:left="588" w:right="81"/>
        <w:jc w:val="both"/>
        <w:rPr>
          <w:rFonts w:ascii="Calibri" w:eastAsia="Calibri" w:hAnsi="Calibri" w:cs="Calibri"/>
          <w:sz w:val="16"/>
          <w:szCs w:val="16"/>
        </w:rPr>
      </w:pPr>
      <w:proofErr w:type="gramStart"/>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proofErr w:type="gramEnd"/>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ver</w:t>
      </w:r>
      <w:r>
        <w:rPr>
          <w:rFonts w:ascii="Calibri" w:eastAsia="Calibri" w:hAnsi="Calibri" w:cs="Calibri"/>
          <w:spacing w:val="-1"/>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ta</w:t>
      </w:r>
      <w:r>
        <w:rPr>
          <w:rFonts w:ascii="Calibri" w:eastAsia="Calibri" w:hAnsi="Calibri" w:cs="Calibri"/>
          <w:spacing w:val="-2"/>
          <w:sz w:val="24"/>
          <w:szCs w:val="24"/>
        </w:rPr>
        <w:t>h</w:t>
      </w:r>
      <w:r>
        <w:rPr>
          <w:rFonts w:ascii="Calibri" w:eastAsia="Calibri" w:hAnsi="Calibri" w:cs="Calibri"/>
          <w:sz w:val="24"/>
          <w:szCs w:val="24"/>
        </w:rPr>
        <w:t>u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yar</w:t>
      </w:r>
      <w:r>
        <w:rPr>
          <w:rFonts w:ascii="Calibri" w:eastAsia="Calibri" w:hAnsi="Calibri" w:cs="Calibri"/>
          <w:spacing w:val="2"/>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sidR="006753EF">
        <w:rPr>
          <w:rStyle w:val="FootnoteReference"/>
          <w:rFonts w:ascii="Calibri" w:eastAsia="Calibri" w:hAnsi="Calibri" w:cs="Calibri"/>
          <w:sz w:val="24"/>
          <w:szCs w:val="24"/>
        </w:rPr>
        <w:footnoteReference w:id="1"/>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ai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ter</w:t>
      </w:r>
      <w:r>
        <w:rPr>
          <w:rFonts w:ascii="Calibri" w:eastAsia="Calibri" w:hAnsi="Calibri" w:cs="Calibri"/>
          <w:spacing w:val="2"/>
          <w:sz w:val="24"/>
          <w:szCs w:val="24"/>
        </w:rPr>
        <w:t>n</w:t>
      </w:r>
      <w:r>
        <w:rPr>
          <w:rFonts w:ascii="Calibri" w:eastAsia="Calibri" w:hAnsi="Calibri" w:cs="Calibri"/>
          <w:sz w:val="24"/>
          <w:szCs w:val="24"/>
        </w:rPr>
        <w:t xml:space="preserve">et </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 xml:space="preserve">tren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3"/>
          <w:sz w:val="24"/>
          <w:szCs w:val="24"/>
        </w:rPr>
        <w:t>.</w:t>
      </w:r>
      <w:r>
        <w:rPr>
          <w:rFonts w:ascii="Calibri" w:eastAsia="Calibri" w:hAnsi="Calibri" w:cs="Calibri"/>
          <w:position w:val="8"/>
          <w:sz w:val="16"/>
          <w:szCs w:val="16"/>
        </w:rPr>
        <w:t>2</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K</w:t>
      </w:r>
      <w:r>
        <w:rPr>
          <w:rFonts w:ascii="Calibri" w:eastAsia="Calibri" w:hAnsi="Calibri" w:cs="Calibri"/>
          <w:position w:val="1"/>
          <w:sz w:val="24"/>
          <w:szCs w:val="24"/>
        </w:rPr>
        <w:t>em</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j</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proofErr w:type="gramStart"/>
      <w:r>
        <w:rPr>
          <w:rFonts w:ascii="Calibri" w:eastAsia="Calibri" w:hAnsi="Calibri" w:cs="Calibri"/>
          <w:position w:val="1"/>
          <w:sz w:val="24"/>
          <w:szCs w:val="24"/>
        </w:rPr>
        <w:t>te</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g</w:t>
      </w:r>
      <w:r>
        <w:rPr>
          <w:rFonts w:ascii="Calibri" w:eastAsia="Calibri" w:hAnsi="Calibri" w:cs="Calibri"/>
          <w:position w:val="1"/>
          <w:sz w:val="24"/>
          <w:szCs w:val="24"/>
        </w:rPr>
        <w:t xml:space="preserve">i  </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i</w:t>
      </w:r>
      <w:proofErr w:type="gramEnd"/>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m</w:t>
      </w:r>
      <w:r>
        <w:rPr>
          <w:rFonts w:ascii="Calibri" w:eastAsia="Calibri" w:hAnsi="Calibri" w:cs="Calibri"/>
          <w:spacing w:val="2"/>
          <w:position w:val="1"/>
          <w:sz w:val="24"/>
          <w:szCs w:val="24"/>
        </w:rPr>
        <w:t>un</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4"/>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tu</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1"/>
          <w:position w:val="1"/>
          <w:sz w:val="24"/>
          <w:szCs w:val="24"/>
        </w:rPr>
        <w:t>m</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efek</w:t>
      </w:r>
    </w:p>
    <w:p w:rsidR="00222BD7" w:rsidRDefault="00746590">
      <w:pPr>
        <w:spacing w:before="43" w:line="276" w:lineRule="auto"/>
        <w:ind w:left="588" w:right="72"/>
        <w:jc w:val="both"/>
        <w:rPr>
          <w:rFonts w:ascii="Calibri" w:eastAsia="Calibri" w:hAnsi="Calibri" w:cs="Calibri"/>
          <w:sz w:val="24"/>
          <w:szCs w:val="24"/>
        </w:rPr>
      </w:pP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i</w:t>
      </w:r>
      <w:r>
        <w:rPr>
          <w:rFonts w:ascii="Calibri" w:eastAsia="Calibri" w:hAnsi="Calibri" w:cs="Calibri"/>
          <w:spacing w:val="2"/>
          <w:sz w:val="24"/>
          <w:szCs w:val="24"/>
        </w:rPr>
        <w:t>n</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4"/>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temu</w:t>
      </w:r>
      <w:r>
        <w:rPr>
          <w:rFonts w:ascii="Calibri" w:eastAsia="Calibri" w:hAnsi="Calibri" w:cs="Calibri"/>
          <w:spacing w:val="3"/>
          <w:sz w:val="24"/>
          <w:szCs w:val="24"/>
        </w:rPr>
        <w:t xml:space="preserve"> </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2"/>
          <w:sz w:val="24"/>
          <w:szCs w:val="24"/>
        </w:rPr>
        <w:t xml:space="preserve"> 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ia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ia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o</w:t>
      </w:r>
      <w:r>
        <w:rPr>
          <w:rFonts w:ascii="Calibri" w:eastAsia="Calibri" w:hAnsi="Calibri" w:cs="Calibri"/>
          <w:spacing w:val="-2"/>
          <w:sz w:val="24"/>
          <w:szCs w:val="24"/>
        </w:rPr>
        <w:t>h</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z w:val="24"/>
          <w:szCs w:val="24"/>
        </w:rPr>
        <w:t>h</w:t>
      </w:r>
      <w:r>
        <w:rPr>
          <w:rFonts w:ascii="Calibri" w:eastAsia="Calibri" w:hAnsi="Calibri" w:cs="Calibri"/>
          <w:spacing w:val="2"/>
          <w:sz w:val="24"/>
          <w:szCs w:val="24"/>
        </w:rPr>
        <w:t xml:space="preserve"> 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yak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pacing w:val="2"/>
          <w:sz w:val="24"/>
          <w:szCs w:val="24"/>
        </w:rPr>
        <w:t>nn</w:t>
      </w:r>
      <w:r>
        <w:rPr>
          <w:rFonts w:ascii="Calibri" w:eastAsia="Calibri" w:hAnsi="Calibri" w:cs="Calibri"/>
          <w:sz w:val="24"/>
          <w:szCs w:val="24"/>
        </w:rPr>
        <w:t xml:space="preserve">ya.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pacing w:val="-3"/>
          <w:sz w:val="24"/>
          <w:szCs w:val="24"/>
        </w:rPr>
        <w:t>b</w:t>
      </w:r>
      <w:r>
        <w:rPr>
          <w:rFonts w:ascii="Calibri" w:eastAsia="Calibri" w:hAnsi="Calibri" w:cs="Calibri"/>
          <w:i/>
          <w:spacing w:val="1"/>
          <w:sz w:val="24"/>
          <w:szCs w:val="24"/>
        </w:rPr>
        <w:t>er</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pacing w:val="-3"/>
          <w:sz w:val="24"/>
          <w:szCs w:val="24"/>
        </w:rPr>
        <w:t>n</w:t>
      </w:r>
      <w:r>
        <w:rPr>
          <w:rFonts w:ascii="Calibri" w:eastAsia="Calibri" w:hAnsi="Calibri" w:cs="Calibri"/>
          <w:i/>
          <w:spacing w:val="2"/>
          <w:sz w:val="24"/>
          <w:szCs w:val="24"/>
        </w:rPr>
        <w:t>g</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s  </w:t>
      </w:r>
      <w:r>
        <w:rPr>
          <w:rFonts w:ascii="Calibri" w:eastAsia="Calibri" w:hAnsi="Calibri" w:cs="Calibri"/>
          <w:spacing w:val="48"/>
          <w:position w:val="1"/>
          <w:sz w:val="24"/>
          <w:szCs w:val="24"/>
        </w:rPr>
        <w:t xml:space="preserve"> </w:t>
      </w:r>
      <w:r>
        <w:rPr>
          <w:rFonts w:ascii="Calibri" w:eastAsia="Calibri" w:hAnsi="Calibri" w:cs="Calibri"/>
          <w:i/>
          <w:position w:val="1"/>
          <w:sz w:val="24"/>
          <w:szCs w:val="24"/>
        </w:rPr>
        <w:t>c</w:t>
      </w:r>
      <w:r>
        <w:rPr>
          <w:rFonts w:ascii="Calibri" w:eastAsia="Calibri" w:hAnsi="Calibri" w:cs="Calibri"/>
          <w:i/>
          <w:spacing w:val="1"/>
          <w:position w:val="1"/>
          <w:sz w:val="24"/>
          <w:szCs w:val="24"/>
        </w:rPr>
        <w:t>y</w:t>
      </w:r>
      <w:r>
        <w:rPr>
          <w:rFonts w:ascii="Calibri" w:eastAsia="Calibri" w:hAnsi="Calibri" w:cs="Calibri"/>
          <w:i/>
          <w:position w:val="1"/>
          <w:sz w:val="24"/>
          <w:szCs w:val="24"/>
        </w:rPr>
        <w:t>b</w:t>
      </w:r>
      <w:r>
        <w:rPr>
          <w:rFonts w:ascii="Calibri" w:eastAsia="Calibri" w:hAnsi="Calibri" w:cs="Calibri"/>
          <w:i/>
          <w:spacing w:val="2"/>
          <w:position w:val="1"/>
          <w:sz w:val="24"/>
          <w:szCs w:val="24"/>
        </w:rPr>
        <w:t>e</w:t>
      </w:r>
      <w:r>
        <w:rPr>
          <w:rFonts w:ascii="Calibri" w:eastAsia="Calibri" w:hAnsi="Calibri" w:cs="Calibri"/>
          <w:i/>
          <w:spacing w:val="-2"/>
          <w:position w:val="1"/>
          <w:sz w:val="24"/>
          <w:szCs w:val="24"/>
        </w:rPr>
        <w:t>r</w:t>
      </w:r>
      <w:r>
        <w:rPr>
          <w:rFonts w:ascii="Calibri" w:eastAsia="Calibri" w:hAnsi="Calibri" w:cs="Calibri"/>
          <w:i/>
          <w:position w:val="1"/>
          <w:sz w:val="24"/>
          <w:szCs w:val="24"/>
        </w:rPr>
        <w:t>b</w:t>
      </w:r>
      <w:r>
        <w:rPr>
          <w:rFonts w:ascii="Calibri" w:eastAsia="Calibri" w:hAnsi="Calibri" w:cs="Calibri"/>
          <w:i/>
          <w:spacing w:val="1"/>
          <w:position w:val="1"/>
          <w:sz w:val="24"/>
          <w:szCs w:val="24"/>
        </w:rPr>
        <w:t>ull</w:t>
      </w:r>
      <w:r>
        <w:rPr>
          <w:rFonts w:ascii="Calibri" w:eastAsia="Calibri" w:hAnsi="Calibri" w:cs="Calibri"/>
          <w:i/>
          <w:spacing w:val="-3"/>
          <w:position w:val="1"/>
          <w:sz w:val="24"/>
          <w:szCs w:val="24"/>
        </w:rPr>
        <w:t>y</w:t>
      </w:r>
      <w:r>
        <w:rPr>
          <w:rFonts w:ascii="Calibri" w:eastAsia="Calibri" w:hAnsi="Calibri" w:cs="Calibri"/>
          <w:i/>
          <w:spacing w:val="1"/>
          <w:position w:val="1"/>
          <w:sz w:val="24"/>
          <w:szCs w:val="24"/>
        </w:rPr>
        <w:t>i</w:t>
      </w:r>
      <w:r>
        <w:rPr>
          <w:rFonts w:ascii="Calibri" w:eastAsia="Calibri" w:hAnsi="Calibri" w:cs="Calibri"/>
          <w:i/>
          <w:position w:val="1"/>
          <w:sz w:val="24"/>
          <w:szCs w:val="24"/>
        </w:rPr>
        <w:t xml:space="preserve">ng  </w:t>
      </w:r>
      <w:r>
        <w:rPr>
          <w:rFonts w:ascii="Calibri" w:eastAsia="Calibri" w:hAnsi="Calibri" w:cs="Calibri"/>
          <w:i/>
          <w:spacing w:val="49"/>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i  </w:t>
      </w:r>
      <w:r>
        <w:rPr>
          <w:rFonts w:ascii="Calibri" w:eastAsia="Calibri" w:hAnsi="Calibri" w:cs="Calibri"/>
          <w:spacing w:val="46"/>
          <w:position w:val="1"/>
          <w:sz w:val="24"/>
          <w:szCs w:val="24"/>
        </w:rPr>
        <w:t xml:space="preserve"> </w:t>
      </w:r>
      <w:r>
        <w:rPr>
          <w:rFonts w:ascii="Calibri" w:eastAsia="Calibri" w:hAnsi="Calibri" w:cs="Calibri"/>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d</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a  </w:t>
      </w:r>
      <w:r>
        <w:rPr>
          <w:rFonts w:ascii="Calibri" w:eastAsia="Calibri" w:hAnsi="Calibri" w:cs="Calibri"/>
          <w:spacing w:val="4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48"/>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a</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k  </w:t>
      </w:r>
      <w:r>
        <w:rPr>
          <w:rFonts w:ascii="Calibri" w:eastAsia="Calibri" w:hAnsi="Calibri" w:cs="Calibri"/>
          <w:spacing w:val="48"/>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h</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ya  </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a</w:t>
      </w:r>
    </w:p>
    <w:p w:rsidR="00222BD7" w:rsidRDefault="00746590">
      <w:pPr>
        <w:spacing w:before="47" w:line="276" w:lineRule="auto"/>
        <w:ind w:left="588" w:right="73"/>
        <w:jc w:val="both"/>
        <w:rPr>
          <w:rFonts w:ascii="Calibri" w:eastAsia="Calibri" w:hAnsi="Calibri" w:cs="Calibri"/>
          <w:sz w:val="24"/>
          <w:szCs w:val="24"/>
        </w:rPr>
      </w:pP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i</w:t>
      </w:r>
      <w:r>
        <w:rPr>
          <w:rFonts w:ascii="Calibri" w:eastAsia="Calibri" w:hAnsi="Calibri" w:cs="Calibri"/>
          <w:sz w:val="24"/>
          <w:szCs w:val="24"/>
        </w:rPr>
        <w:t>ta</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pacing w:val="-2"/>
          <w:sz w:val="24"/>
          <w:szCs w:val="24"/>
        </w:rPr>
        <w:t>F</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z w:val="24"/>
          <w:szCs w:val="24"/>
        </w:rPr>
        <w:t xml:space="preserve">i </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 xml:space="preserve">ek </w:t>
      </w:r>
      <w:r>
        <w:rPr>
          <w:rFonts w:ascii="Calibri" w:eastAsia="Calibri" w:hAnsi="Calibri" w:cs="Calibri"/>
          <w:spacing w:val="4"/>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z w:val="24"/>
          <w:szCs w:val="24"/>
        </w:rPr>
        <w:t xml:space="preserve">ek </w:t>
      </w:r>
      <w:r>
        <w:rPr>
          <w:rFonts w:ascii="Calibri" w:eastAsia="Calibri" w:hAnsi="Calibri" w:cs="Calibri"/>
          <w:spacing w:val="1"/>
          <w:sz w:val="24"/>
          <w:szCs w:val="24"/>
        </w:rPr>
        <w:t xml:space="preserve"> o</w:t>
      </w:r>
      <w:r>
        <w:rPr>
          <w:rFonts w:ascii="Calibri" w:eastAsia="Calibri" w:hAnsi="Calibri" w:cs="Calibri"/>
          <w:spacing w:val="-3"/>
          <w:sz w:val="24"/>
          <w:szCs w:val="24"/>
        </w:rPr>
        <w:t>l</w:t>
      </w:r>
      <w:r>
        <w:rPr>
          <w:rFonts w:ascii="Calibri" w:eastAsia="Calibri" w:hAnsi="Calibri" w:cs="Calibri"/>
          <w:sz w:val="24"/>
          <w:szCs w:val="24"/>
        </w:rPr>
        <w:t xml:space="preserve">eh </w:t>
      </w:r>
      <w:r>
        <w:rPr>
          <w:rFonts w:ascii="Calibri" w:eastAsia="Calibri" w:hAnsi="Calibri" w:cs="Calibri"/>
          <w:spacing w:val="7"/>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1"/>
          <w:sz w:val="24"/>
          <w:szCs w:val="24"/>
        </w:rPr>
        <w:t>iz</w:t>
      </w:r>
      <w:r>
        <w:rPr>
          <w:rFonts w:ascii="Calibri" w:eastAsia="Calibri" w:hAnsi="Calibri" w:cs="Calibri"/>
          <w:spacing w:val="-3"/>
          <w:sz w:val="24"/>
          <w:szCs w:val="24"/>
        </w:rPr>
        <w:t>e</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3"/>
          <w:sz w:val="24"/>
          <w:szCs w:val="24"/>
        </w:rPr>
        <w:t>o</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b</w:t>
      </w:r>
      <w:r>
        <w:rPr>
          <w:rFonts w:ascii="Calibri" w:eastAsia="Calibri" w:hAnsi="Calibri" w:cs="Calibri"/>
          <w:sz w:val="24"/>
          <w:szCs w:val="24"/>
        </w:rPr>
        <w:t xml:space="preserve">e </w:t>
      </w:r>
      <w:r>
        <w:rPr>
          <w:rFonts w:ascii="Calibri" w:eastAsia="Calibri" w:hAnsi="Calibri" w:cs="Calibri"/>
          <w:spacing w:val="16"/>
          <w:sz w:val="24"/>
          <w:szCs w:val="24"/>
        </w:rPr>
        <w:t xml:space="preserve"> </w:t>
      </w:r>
      <w:r>
        <w:rPr>
          <w:rFonts w:ascii="Calibri" w:eastAsia="Calibri" w:hAnsi="Calibri" w:cs="Calibri"/>
          <w:i/>
          <w:sz w:val="24"/>
          <w:szCs w:val="24"/>
        </w:rPr>
        <w:t>cha</w:t>
      </w:r>
      <w:r>
        <w:rPr>
          <w:rFonts w:ascii="Calibri" w:eastAsia="Calibri" w:hAnsi="Calibri" w:cs="Calibri"/>
          <w:i/>
          <w:spacing w:val="-3"/>
          <w:sz w:val="24"/>
          <w:szCs w:val="24"/>
        </w:rPr>
        <w:t>n</w:t>
      </w:r>
      <w:r>
        <w:rPr>
          <w:rFonts w:ascii="Calibri" w:eastAsia="Calibri" w:hAnsi="Calibri" w:cs="Calibri"/>
          <w:i/>
          <w:sz w:val="24"/>
          <w:szCs w:val="24"/>
        </w:rPr>
        <w:t>n</w:t>
      </w:r>
      <w:r>
        <w:rPr>
          <w:rFonts w:ascii="Calibri" w:eastAsia="Calibri" w:hAnsi="Calibri" w:cs="Calibri"/>
          <w:i/>
          <w:spacing w:val="2"/>
          <w:sz w:val="24"/>
          <w:szCs w:val="24"/>
        </w:rPr>
        <w:t>e</w:t>
      </w:r>
      <w:r>
        <w:rPr>
          <w:rFonts w:ascii="Calibri" w:eastAsia="Calibri" w:hAnsi="Calibri" w:cs="Calibri"/>
          <w:i/>
          <w:spacing w:val="1"/>
          <w:sz w:val="24"/>
          <w:szCs w:val="24"/>
        </w:rPr>
        <w:t>l</w:t>
      </w:r>
      <w:r>
        <w:rPr>
          <w:rFonts w:ascii="Calibri" w:eastAsia="Calibri" w:hAnsi="Calibri" w:cs="Calibri"/>
          <w:i/>
          <w:sz w:val="24"/>
          <w:szCs w:val="24"/>
        </w:rPr>
        <w:t xml:space="preserve">s </w:t>
      </w:r>
      <w:r>
        <w:rPr>
          <w:rFonts w:ascii="Calibri" w:eastAsia="Calibri" w:hAnsi="Calibri" w:cs="Calibri"/>
          <w:i/>
          <w:spacing w:val="3"/>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n</w:t>
      </w:r>
      <w:r>
        <w:rPr>
          <w:rFonts w:ascii="Calibri" w:eastAsia="Calibri" w:hAnsi="Calibri" w:cs="Calibri"/>
          <w:i/>
          <w:spacing w:val="-4"/>
          <w:sz w:val="24"/>
          <w:szCs w:val="24"/>
        </w:rPr>
        <w:t>t</w:t>
      </w:r>
      <w:r>
        <w:rPr>
          <w:rFonts w:ascii="Calibri" w:eastAsia="Calibri" w:hAnsi="Calibri" w:cs="Calibri"/>
          <w:i/>
          <w:sz w:val="24"/>
          <w:szCs w:val="24"/>
        </w:rPr>
        <w:t xml:space="preserve">v </w:t>
      </w:r>
      <w:r>
        <w:rPr>
          <w:rFonts w:ascii="Calibri" w:eastAsia="Calibri" w:hAnsi="Calibri" w:cs="Calibri"/>
          <w:i/>
          <w:spacing w:val="-1"/>
          <w:sz w:val="24"/>
          <w:szCs w:val="24"/>
        </w:rPr>
        <w:t>k</w:t>
      </w:r>
      <w:r>
        <w:rPr>
          <w:rFonts w:ascii="Calibri" w:eastAsia="Calibri" w:hAnsi="Calibri" w:cs="Calibri"/>
          <w:i/>
          <w:spacing w:val="1"/>
          <w:sz w:val="24"/>
          <w:szCs w:val="24"/>
        </w:rPr>
        <w:t>li</w:t>
      </w:r>
      <w:r>
        <w:rPr>
          <w:rFonts w:ascii="Calibri" w:eastAsia="Calibri" w:hAnsi="Calibri" w:cs="Calibri"/>
          <w:i/>
          <w:spacing w:val="-1"/>
          <w:sz w:val="24"/>
          <w:szCs w:val="24"/>
        </w:rPr>
        <w:t>k</w:t>
      </w:r>
      <w:r>
        <w:rPr>
          <w:rFonts w:ascii="Calibri" w:eastAsia="Calibri" w:hAnsi="Calibri" w:cs="Calibri"/>
          <w:i/>
          <w:sz w:val="24"/>
          <w:szCs w:val="24"/>
        </w:rPr>
        <w:t>.com</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7"/>
          <w:sz w:val="24"/>
          <w:szCs w:val="24"/>
        </w:rPr>
        <w:t xml:space="preserve"> </w:t>
      </w:r>
      <w:r>
        <w:rPr>
          <w:rFonts w:ascii="Calibri" w:eastAsia="Calibri" w:hAnsi="Calibri" w:cs="Calibri"/>
          <w:i/>
          <w:sz w:val="24"/>
          <w:szCs w:val="24"/>
        </w:rPr>
        <w:t>p</w:t>
      </w:r>
      <w:r>
        <w:rPr>
          <w:rFonts w:ascii="Calibri" w:eastAsia="Calibri" w:hAnsi="Calibri" w:cs="Calibri"/>
          <w:i/>
          <w:spacing w:val="-3"/>
          <w:sz w:val="24"/>
          <w:szCs w:val="24"/>
        </w:rPr>
        <w:t>u</w:t>
      </w:r>
      <w:r>
        <w:rPr>
          <w:rFonts w:ascii="Calibri" w:eastAsia="Calibri" w:hAnsi="Calibri" w:cs="Calibri"/>
          <w:i/>
          <w:sz w:val="24"/>
          <w:szCs w:val="24"/>
        </w:rPr>
        <w:t>b</w:t>
      </w:r>
      <w:r>
        <w:rPr>
          <w:rFonts w:ascii="Calibri" w:eastAsia="Calibri" w:hAnsi="Calibri" w:cs="Calibri"/>
          <w:i/>
          <w:spacing w:val="1"/>
          <w:sz w:val="24"/>
          <w:szCs w:val="24"/>
        </w:rPr>
        <w:t>li</w:t>
      </w:r>
      <w:r>
        <w:rPr>
          <w:rFonts w:ascii="Calibri" w:eastAsia="Calibri" w:hAnsi="Calibri" w:cs="Calibri"/>
          <w:i/>
          <w:sz w:val="24"/>
          <w:szCs w:val="24"/>
        </w:rPr>
        <w:t>c</w:t>
      </w:r>
      <w:r>
        <w:rPr>
          <w:rFonts w:ascii="Calibri" w:eastAsia="Calibri" w:hAnsi="Calibri" w:cs="Calibri"/>
          <w:i/>
          <w:spacing w:val="4"/>
          <w:sz w:val="24"/>
          <w:szCs w:val="24"/>
        </w:rPr>
        <w:t xml:space="preserve"> </w:t>
      </w:r>
      <w:r>
        <w:rPr>
          <w:rFonts w:ascii="Calibri" w:eastAsia="Calibri" w:hAnsi="Calibri" w:cs="Calibri"/>
          <w:i/>
          <w:spacing w:val="-1"/>
          <w:sz w:val="24"/>
          <w:szCs w:val="24"/>
        </w:rPr>
        <w:t>f</w:t>
      </w:r>
      <w:r>
        <w:rPr>
          <w:rFonts w:ascii="Calibri" w:eastAsia="Calibri" w:hAnsi="Calibri" w:cs="Calibri"/>
          <w:i/>
          <w:spacing w:val="-3"/>
          <w:sz w:val="24"/>
          <w:szCs w:val="24"/>
        </w:rPr>
        <w:t>i</w:t>
      </w:r>
      <w:r>
        <w:rPr>
          <w:rFonts w:ascii="Calibri" w:eastAsia="Calibri" w:hAnsi="Calibri" w:cs="Calibri"/>
          <w:i/>
          <w:sz w:val="24"/>
          <w:szCs w:val="24"/>
        </w:rPr>
        <w:t>g</w:t>
      </w:r>
      <w:r>
        <w:rPr>
          <w:rFonts w:ascii="Calibri" w:eastAsia="Calibri" w:hAnsi="Calibri" w:cs="Calibri"/>
          <w:i/>
          <w:spacing w:val="1"/>
          <w:sz w:val="24"/>
          <w:szCs w:val="24"/>
        </w:rPr>
        <w:t>ur</w:t>
      </w:r>
      <w:r>
        <w:rPr>
          <w:rFonts w:ascii="Calibri" w:eastAsia="Calibri" w:hAnsi="Calibri" w:cs="Calibri"/>
          <w:i/>
          <w:spacing w:val="-1"/>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F</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pu</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ta</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 xml:space="preserve"> o</w:t>
      </w:r>
      <w:r>
        <w:rPr>
          <w:rFonts w:ascii="Calibri" w:eastAsia="Calibri" w:hAnsi="Calibri" w:cs="Calibri"/>
          <w:spacing w:val="-3"/>
          <w:sz w:val="24"/>
          <w:szCs w:val="24"/>
        </w:rPr>
        <w:t>l</w:t>
      </w:r>
      <w:r>
        <w:rPr>
          <w:rFonts w:ascii="Calibri" w:eastAsia="Calibri" w:hAnsi="Calibri" w:cs="Calibri"/>
          <w:sz w:val="24"/>
          <w:szCs w:val="24"/>
        </w:rPr>
        <w:t xml:space="preserve">eh </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1"/>
          <w:sz w:val="24"/>
          <w:szCs w:val="24"/>
        </w:rPr>
        <w:t>iz</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 xml:space="preserve"> a</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tar </w:t>
      </w:r>
      <w:r>
        <w:rPr>
          <w:rFonts w:ascii="Calibri" w:eastAsia="Calibri" w:hAnsi="Calibri" w:cs="Calibri"/>
          <w:spacing w:val="2"/>
          <w:sz w:val="24"/>
          <w:szCs w:val="24"/>
        </w:rPr>
        <w:t xml:space="preserve"> 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1"/>
          <w:sz w:val="24"/>
          <w:szCs w:val="24"/>
        </w:rPr>
        <w:t>iz</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 m</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Fu</w:t>
      </w:r>
      <w:r>
        <w:rPr>
          <w:rFonts w:ascii="Calibri" w:eastAsia="Calibri" w:hAnsi="Calibri" w:cs="Calibri"/>
          <w:spacing w:val="-2"/>
          <w:sz w:val="24"/>
          <w:szCs w:val="24"/>
        </w:rPr>
        <w:t>j</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eka</w:t>
      </w:r>
      <w:r>
        <w:rPr>
          <w:rFonts w:ascii="Calibri" w:eastAsia="Calibri" w:hAnsi="Calibri" w:cs="Calibri"/>
          <w:spacing w:val="-1"/>
          <w:sz w:val="24"/>
          <w:szCs w:val="24"/>
        </w:rPr>
        <w:t>s</w:t>
      </w:r>
      <w:r>
        <w:rPr>
          <w:rFonts w:ascii="Calibri" w:eastAsia="Calibri" w:hAnsi="Calibri" w:cs="Calibri"/>
          <w:spacing w:val="-3"/>
          <w:sz w:val="24"/>
          <w:szCs w:val="24"/>
        </w:rPr>
        <w:t>i</w:t>
      </w:r>
      <w:r>
        <w:rPr>
          <w:rFonts w:ascii="Calibri" w:eastAsia="Calibri" w:hAnsi="Calibri" w:cs="Calibri"/>
          <w:spacing w:val="2"/>
          <w:sz w:val="24"/>
          <w:szCs w:val="24"/>
        </w:rPr>
        <w:t>hn</w:t>
      </w:r>
      <w:r>
        <w:rPr>
          <w:rFonts w:ascii="Calibri" w:eastAsia="Calibri" w:hAnsi="Calibri" w:cs="Calibri"/>
          <w:sz w:val="24"/>
          <w:szCs w:val="24"/>
        </w:rPr>
        <w:t xml:space="preserve">ya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q </w:t>
      </w:r>
      <w:r>
        <w:rPr>
          <w:rFonts w:ascii="Calibri" w:eastAsia="Calibri" w:hAnsi="Calibri" w:cs="Calibri"/>
          <w:spacing w:val="-1"/>
          <w:sz w:val="24"/>
          <w:szCs w:val="24"/>
        </w:rPr>
        <w:t>H</w:t>
      </w:r>
      <w:r>
        <w:rPr>
          <w:rFonts w:ascii="Calibri" w:eastAsia="Calibri" w:hAnsi="Calibri" w:cs="Calibri"/>
          <w:spacing w:val="1"/>
          <w:sz w:val="24"/>
          <w:szCs w:val="24"/>
        </w:rPr>
        <w:t>alili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4"/>
          <w:sz w:val="24"/>
          <w:szCs w:val="24"/>
        </w:rPr>
        <w:t>t</w:t>
      </w:r>
      <w:r>
        <w:rPr>
          <w:rFonts w:ascii="Calibri" w:eastAsia="Calibri" w:hAnsi="Calibri" w:cs="Calibri"/>
          <w:spacing w:val="1"/>
          <w:sz w:val="24"/>
          <w:szCs w:val="24"/>
        </w:rPr>
        <w:t>iz</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3"/>
          <w:sz w:val="24"/>
          <w:szCs w:val="24"/>
        </w:rPr>
        <w:t>t</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proofErr w:type="gramStart"/>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8"/>
          <w:sz w:val="24"/>
          <w:szCs w:val="24"/>
        </w:rPr>
        <w:t xml:space="preserve"> </w:t>
      </w:r>
      <w:r>
        <w:rPr>
          <w:rFonts w:ascii="Calibri" w:eastAsia="Calibri" w:hAnsi="Calibri" w:cs="Calibri"/>
          <w:sz w:val="24"/>
          <w:szCs w:val="24"/>
        </w:rPr>
        <w:t>“</w:t>
      </w:r>
      <w:proofErr w:type="gramEnd"/>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b</w:t>
      </w:r>
      <w:r>
        <w:rPr>
          <w:rFonts w:ascii="Calibri" w:eastAsia="Calibri" w:hAnsi="Calibri" w:cs="Calibri"/>
          <w:sz w:val="24"/>
          <w:szCs w:val="24"/>
        </w:rPr>
        <w:t>et</w:t>
      </w:r>
      <w:r>
        <w:rPr>
          <w:rFonts w:ascii="Calibri" w:eastAsia="Calibri" w:hAnsi="Calibri" w:cs="Calibri"/>
          <w:spacing w:val="14"/>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et</w:t>
      </w:r>
      <w:r>
        <w:rPr>
          <w:rFonts w:ascii="Calibri" w:eastAsia="Calibri" w:hAnsi="Calibri" w:cs="Calibri"/>
          <w:spacing w:val="14"/>
          <w:sz w:val="24"/>
          <w:szCs w:val="24"/>
        </w:rPr>
        <w:t xml:space="preserve"> </w:t>
      </w:r>
      <w:r>
        <w:rPr>
          <w:rFonts w:ascii="Calibri" w:eastAsia="Calibri" w:hAnsi="Calibri" w:cs="Calibri"/>
          <w:sz w:val="24"/>
          <w:szCs w:val="24"/>
        </w:rPr>
        <w:t>ya</w:t>
      </w:r>
      <w:r>
        <w:rPr>
          <w:rFonts w:ascii="Calibri" w:eastAsia="Calibri" w:hAnsi="Calibri" w:cs="Calibri"/>
          <w:spacing w:val="14"/>
          <w:sz w:val="24"/>
          <w:szCs w:val="24"/>
        </w:rPr>
        <w:t xml:space="preserve"> </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4"/>
          <w:sz w:val="24"/>
          <w:szCs w:val="24"/>
        </w:rPr>
        <w:t xml:space="preserve"> </w:t>
      </w:r>
      <w:r>
        <w:rPr>
          <w:rFonts w:ascii="Calibri" w:eastAsia="Calibri" w:hAnsi="Calibri" w:cs="Calibri"/>
          <w:spacing w:val="-1"/>
          <w:sz w:val="24"/>
          <w:szCs w:val="24"/>
        </w:rPr>
        <w:t>j</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5"/>
          <w:sz w:val="24"/>
          <w:szCs w:val="24"/>
        </w:rPr>
        <w:t>k</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u</w:t>
      </w:r>
      <w:r>
        <w:rPr>
          <w:rFonts w:ascii="Calibri" w:eastAsia="Calibri" w:hAnsi="Calibri" w:cs="Calibri"/>
          <w:spacing w:val="11"/>
          <w:sz w:val="24"/>
          <w:szCs w:val="24"/>
        </w:rPr>
        <w:t xml:space="preserve"> </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1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s</w:t>
      </w:r>
      <w:r>
        <w:rPr>
          <w:rFonts w:ascii="Calibri" w:eastAsia="Calibri" w:hAnsi="Calibri" w:cs="Calibri"/>
          <w:sz w:val="24"/>
          <w:szCs w:val="24"/>
        </w:rPr>
        <w:t>ti</w:t>
      </w:r>
      <w:r>
        <w:rPr>
          <w:rFonts w:ascii="Calibri" w:eastAsia="Calibri" w:hAnsi="Calibri" w:cs="Calibri"/>
          <w:spacing w:val="14"/>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4"/>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tagr</w:t>
      </w:r>
      <w:r>
        <w:rPr>
          <w:rFonts w:ascii="Calibri" w:eastAsia="Calibri" w:hAnsi="Calibri" w:cs="Calibri"/>
          <w:spacing w:val="1"/>
          <w:sz w:val="24"/>
          <w:szCs w:val="24"/>
        </w:rPr>
        <w:t>a</w:t>
      </w:r>
      <w:r>
        <w:rPr>
          <w:rFonts w:ascii="Calibri" w:eastAsia="Calibri" w:hAnsi="Calibri" w:cs="Calibri"/>
          <w:sz w:val="24"/>
          <w:szCs w:val="24"/>
        </w:rPr>
        <w:t>m</w:t>
      </w:r>
    </w:p>
    <w:p w:rsidR="00222BD7" w:rsidRDefault="00111C45">
      <w:pPr>
        <w:spacing w:line="280" w:lineRule="exact"/>
        <w:ind w:left="588" w:right="91"/>
        <w:jc w:val="both"/>
        <w:rPr>
          <w:rFonts w:ascii="Calibri" w:eastAsia="Calibri" w:hAnsi="Calibri" w:cs="Calibri"/>
          <w:sz w:val="24"/>
          <w:szCs w:val="24"/>
        </w:rPr>
      </w:pPr>
      <w:r>
        <w:pict>
          <v:group id="_x0000_s1036" style="position:absolute;left:0;text-align:left;margin-left:113.45pt;margin-top:71.6pt;width:144.05pt;height:0;z-index:-251661312;mso-position-horizontal-relative:page" coordorigin="2269,1432" coordsize="2881,0">
            <v:shape id="_x0000_s1037" style="position:absolute;left:2269;top:1432;width:2881;height:0" coordorigin="2269,1432" coordsize="2881,0" path="m2269,1432r2881,e" filled="f" strokeweight=".9pt">
              <v:path arrowok="t"/>
            </v:shape>
            <w10:wrap anchorx="page"/>
          </v:group>
        </w:pict>
      </w:r>
      <w:r w:rsidR="00746590">
        <w:rPr>
          <w:rFonts w:ascii="Calibri" w:eastAsia="Calibri" w:hAnsi="Calibri" w:cs="Calibri"/>
          <w:spacing w:val="2"/>
          <w:sz w:val="24"/>
          <w:szCs w:val="24"/>
        </w:rPr>
        <w:t>du</w:t>
      </w:r>
      <w:r w:rsidR="00746590">
        <w:rPr>
          <w:rFonts w:ascii="Calibri" w:eastAsia="Calibri" w:hAnsi="Calibri" w:cs="Calibri"/>
          <w:spacing w:val="-3"/>
          <w:sz w:val="24"/>
          <w:szCs w:val="24"/>
        </w:rPr>
        <w:t>l</w:t>
      </w:r>
      <w:r w:rsidR="00746590">
        <w:rPr>
          <w:rFonts w:ascii="Calibri" w:eastAsia="Calibri" w:hAnsi="Calibri" w:cs="Calibri"/>
          <w:spacing w:val="2"/>
          <w:sz w:val="24"/>
          <w:szCs w:val="24"/>
        </w:rPr>
        <w:t>u</w:t>
      </w:r>
      <w:r w:rsidR="00746590">
        <w:rPr>
          <w:rFonts w:ascii="Calibri" w:eastAsia="Calibri" w:hAnsi="Calibri" w:cs="Calibri"/>
          <w:sz w:val="24"/>
          <w:szCs w:val="24"/>
        </w:rPr>
        <w:t>,</w:t>
      </w:r>
      <w:r w:rsidR="00746590">
        <w:rPr>
          <w:rFonts w:ascii="Calibri" w:eastAsia="Calibri" w:hAnsi="Calibri" w:cs="Calibri"/>
          <w:spacing w:val="13"/>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1"/>
          <w:sz w:val="24"/>
          <w:szCs w:val="24"/>
        </w:rPr>
        <w:t>a</w:t>
      </w:r>
      <w:r w:rsidR="00746590">
        <w:rPr>
          <w:rFonts w:ascii="Calibri" w:eastAsia="Calibri" w:hAnsi="Calibri" w:cs="Calibri"/>
          <w:spacing w:val="-1"/>
          <w:sz w:val="24"/>
          <w:szCs w:val="24"/>
        </w:rPr>
        <w:t>k</w:t>
      </w:r>
      <w:r w:rsidR="00746590">
        <w:rPr>
          <w:rFonts w:ascii="Calibri" w:eastAsia="Calibri" w:hAnsi="Calibri" w:cs="Calibri"/>
          <w:sz w:val="24"/>
          <w:szCs w:val="24"/>
        </w:rPr>
        <w:t>e</w:t>
      </w:r>
      <w:r w:rsidR="00746590">
        <w:rPr>
          <w:rFonts w:ascii="Calibri" w:eastAsia="Calibri" w:hAnsi="Calibri" w:cs="Calibri"/>
          <w:spacing w:val="14"/>
          <w:sz w:val="24"/>
          <w:szCs w:val="24"/>
        </w:rPr>
        <w:t xml:space="preserve"> </w:t>
      </w:r>
      <w:r w:rsidR="00746590">
        <w:rPr>
          <w:rFonts w:ascii="Calibri" w:eastAsia="Calibri" w:hAnsi="Calibri" w:cs="Calibri"/>
          <w:spacing w:val="-1"/>
          <w:sz w:val="24"/>
          <w:szCs w:val="24"/>
        </w:rPr>
        <w:t>f</w:t>
      </w:r>
      <w:r w:rsidR="00746590">
        <w:rPr>
          <w:rFonts w:ascii="Calibri" w:eastAsia="Calibri" w:hAnsi="Calibri" w:cs="Calibri"/>
          <w:sz w:val="24"/>
          <w:szCs w:val="24"/>
        </w:rPr>
        <w:t>ilter</w:t>
      </w:r>
      <w:r w:rsidR="00746590">
        <w:rPr>
          <w:rFonts w:ascii="Calibri" w:eastAsia="Calibri" w:hAnsi="Calibri" w:cs="Calibri"/>
          <w:spacing w:val="14"/>
          <w:sz w:val="24"/>
          <w:szCs w:val="24"/>
        </w:rPr>
        <w:t xml:space="preserve"> </w:t>
      </w:r>
      <w:r w:rsidR="00746590">
        <w:rPr>
          <w:rFonts w:ascii="Calibri" w:eastAsia="Calibri" w:hAnsi="Calibri" w:cs="Calibri"/>
          <w:sz w:val="24"/>
          <w:szCs w:val="24"/>
        </w:rPr>
        <w:t>y</w:t>
      </w:r>
      <w:r w:rsidR="00746590">
        <w:rPr>
          <w:rFonts w:ascii="Calibri" w:eastAsia="Calibri" w:hAnsi="Calibri" w:cs="Calibri"/>
          <w:spacing w:val="-4"/>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g</w:t>
      </w:r>
      <w:r w:rsidR="00746590">
        <w:rPr>
          <w:rFonts w:ascii="Calibri" w:eastAsia="Calibri" w:hAnsi="Calibri" w:cs="Calibri"/>
          <w:spacing w:val="12"/>
          <w:sz w:val="24"/>
          <w:szCs w:val="24"/>
        </w:rPr>
        <w:t xml:space="preserve"> </w:t>
      </w:r>
      <w:r w:rsidR="00746590">
        <w:rPr>
          <w:rFonts w:ascii="Calibri" w:eastAsia="Calibri" w:hAnsi="Calibri" w:cs="Calibri"/>
          <w:spacing w:val="2"/>
          <w:sz w:val="24"/>
          <w:szCs w:val="24"/>
        </w:rPr>
        <w:t>b</w:t>
      </w:r>
      <w:r w:rsidR="00746590">
        <w:rPr>
          <w:rFonts w:ascii="Calibri" w:eastAsia="Calibri" w:hAnsi="Calibri" w:cs="Calibri"/>
          <w:sz w:val="24"/>
          <w:szCs w:val="24"/>
        </w:rPr>
        <w:t>i</w:t>
      </w:r>
      <w:r w:rsidR="00746590">
        <w:rPr>
          <w:rFonts w:ascii="Calibri" w:eastAsia="Calibri" w:hAnsi="Calibri" w:cs="Calibri"/>
          <w:spacing w:val="-1"/>
          <w:sz w:val="24"/>
          <w:szCs w:val="24"/>
        </w:rPr>
        <w:t>k</w:t>
      </w:r>
      <w:r w:rsidR="00746590">
        <w:rPr>
          <w:rFonts w:ascii="Calibri" w:eastAsia="Calibri" w:hAnsi="Calibri" w:cs="Calibri"/>
          <w:spacing w:val="-3"/>
          <w:sz w:val="24"/>
          <w:szCs w:val="24"/>
        </w:rPr>
        <w:t>i</w:t>
      </w:r>
      <w:r w:rsidR="00746590">
        <w:rPr>
          <w:rFonts w:ascii="Calibri" w:eastAsia="Calibri" w:hAnsi="Calibri" w:cs="Calibri"/>
          <w:sz w:val="24"/>
          <w:szCs w:val="24"/>
        </w:rPr>
        <w:t>n</w:t>
      </w:r>
      <w:r w:rsidR="00746590">
        <w:rPr>
          <w:rFonts w:ascii="Calibri" w:eastAsia="Calibri" w:hAnsi="Calibri" w:cs="Calibri"/>
          <w:spacing w:val="16"/>
          <w:sz w:val="24"/>
          <w:szCs w:val="24"/>
        </w:rPr>
        <w:t xml:space="preserve"> </w:t>
      </w:r>
      <w:r w:rsidR="00746590">
        <w:rPr>
          <w:rFonts w:ascii="Calibri" w:eastAsia="Calibri" w:hAnsi="Calibri" w:cs="Calibri"/>
          <w:spacing w:val="-1"/>
          <w:sz w:val="24"/>
          <w:szCs w:val="24"/>
        </w:rPr>
        <w:t>c</w:t>
      </w:r>
      <w:r w:rsidR="00746590">
        <w:rPr>
          <w:rFonts w:ascii="Calibri" w:eastAsia="Calibri" w:hAnsi="Calibri" w:cs="Calibri"/>
          <w:spacing w:val="1"/>
          <w:sz w:val="24"/>
          <w:szCs w:val="24"/>
        </w:rPr>
        <w:t>a</w:t>
      </w:r>
      <w:r w:rsidR="00746590">
        <w:rPr>
          <w:rFonts w:ascii="Calibri" w:eastAsia="Calibri" w:hAnsi="Calibri" w:cs="Calibri"/>
          <w:spacing w:val="-1"/>
          <w:sz w:val="24"/>
          <w:szCs w:val="24"/>
        </w:rPr>
        <w:t>k</w:t>
      </w:r>
      <w:r w:rsidR="00746590">
        <w:rPr>
          <w:rFonts w:ascii="Calibri" w:eastAsia="Calibri" w:hAnsi="Calibri" w:cs="Calibri"/>
          <w:sz w:val="24"/>
          <w:szCs w:val="24"/>
        </w:rPr>
        <w:t>ep</w:t>
      </w:r>
      <w:r w:rsidR="00746590">
        <w:rPr>
          <w:rFonts w:ascii="Calibri" w:eastAsia="Calibri" w:hAnsi="Calibri" w:cs="Calibri"/>
          <w:spacing w:val="16"/>
          <w:sz w:val="24"/>
          <w:szCs w:val="24"/>
        </w:rPr>
        <w:t xml:space="preserve"> </w:t>
      </w:r>
      <w:r w:rsidR="00746590">
        <w:rPr>
          <w:rFonts w:ascii="Calibri" w:eastAsia="Calibri" w:hAnsi="Calibri" w:cs="Calibri"/>
          <w:spacing w:val="-2"/>
          <w:sz w:val="24"/>
          <w:szCs w:val="24"/>
        </w:rPr>
        <w:t>s</w:t>
      </w:r>
      <w:r w:rsidR="00746590">
        <w:rPr>
          <w:rFonts w:ascii="Calibri" w:eastAsia="Calibri" w:hAnsi="Calibri" w:cs="Calibri"/>
          <w:spacing w:val="1"/>
          <w:sz w:val="24"/>
          <w:szCs w:val="24"/>
        </w:rPr>
        <w:t>a</w:t>
      </w:r>
      <w:r w:rsidR="00746590">
        <w:rPr>
          <w:rFonts w:ascii="Calibri" w:eastAsia="Calibri" w:hAnsi="Calibri" w:cs="Calibri"/>
          <w:sz w:val="24"/>
          <w:szCs w:val="24"/>
        </w:rPr>
        <w:t>ma</w:t>
      </w:r>
      <w:r w:rsidR="00746590">
        <w:rPr>
          <w:rFonts w:ascii="Calibri" w:eastAsia="Calibri" w:hAnsi="Calibri" w:cs="Calibri"/>
          <w:spacing w:val="15"/>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1"/>
          <w:sz w:val="24"/>
          <w:szCs w:val="24"/>
        </w:rPr>
        <w:t>a</w:t>
      </w:r>
      <w:r w:rsidR="00746590">
        <w:rPr>
          <w:rFonts w:ascii="Calibri" w:eastAsia="Calibri" w:hAnsi="Calibri" w:cs="Calibri"/>
          <w:spacing w:val="-1"/>
          <w:sz w:val="24"/>
          <w:szCs w:val="24"/>
        </w:rPr>
        <w:t>k</w:t>
      </w:r>
      <w:r w:rsidR="00746590">
        <w:rPr>
          <w:rFonts w:ascii="Calibri" w:eastAsia="Calibri" w:hAnsi="Calibri" w:cs="Calibri"/>
          <w:sz w:val="24"/>
          <w:szCs w:val="24"/>
        </w:rPr>
        <w:t>e</w:t>
      </w:r>
      <w:r w:rsidR="00746590">
        <w:rPr>
          <w:rFonts w:ascii="Calibri" w:eastAsia="Calibri" w:hAnsi="Calibri" w:cs="Calibri"/>
          <w:spacing w:val="18"/>
          <w:sz w:val="24"/>
          <w:szCs w:val="24"/>
        </w:rPr>
        <w:t xml:space="preserve"> </w:t>
      </w:r>
      <w:r w:rsidR="00746590">
        <w:rPr>
          <w:rFonts w:ascii="Calibri" w:eastAsia="Calibri" w:hAnsi="Calibri" w:cs="Calibri"/>
          <w:sz w:val="24"/>
          <w:szCs w:val="24"/>
        </w:rPr>
        <w:t>m</w:t>
      </w:r>
      <w:r w:rsidR="00746590">
        <w:rPr>
          <w:rFonts w:ascii="Calibri" w:eastAsia="Calibri" w:hAnsi="Calibri" w:cs="Calibri"/>
          <w:spacing w:val="1"/>
          <w:sz w:val="24"/>
          <w:szCs w:val="24"/>
        </w:rPr>
        <w:t>a</w:t>
      </w:r>
      <w:r w:rsidR="00746590">
        <w:rPr>
          <w:rFonts w:ascii="Calibri" w:eastAsia="Calibri" w:hAnsi="Calibri" w:cs="Calibri"/>
          <w:spacing w:val="-2"/>
          <w:sz w:val="24"/>
          <w:szCs w:val="24"/>
        </w:rPr>
        <w:t>s</w:t>
      </w:r>
      <w:r w:rsidR="00746590">
        <w:rPr>
          <w:rFonts w:ascii="Calibri" w:eastAsia="Calibri" w:hAnsi="Calibri" w:cs="Calibri"/>
          <w:spacing w:val="-1"/>
          <w:sz w:val="24"/>
          <w:szCs w:val="24"/>
        </w:rPr>
        <w:t>k</w:t>
      </w:r>
      <w:r w:rsidR="00746590">
        <w:rPr>
          <w:rFonts w:ascii="Calibri" w:eastAsia="Calibri" w:hAnsi="Calibri" w:cs="Calibri"/>
          <w:sz w:val="24"/>
          <w:szCs w:val="24"/>
        </w:rPr>
        <w:t>er,”</w:t>
      </w:r>
      <w:r w:rsidR="00746590">
        <w:rPr>
          <w:rFonts w:ascii="Calibri" w:eastAsia="Calibri" w:hAnsi="Calibri" w:cs="Calibri"/>
          <w:spacing w:val="13"/>
          <w:sz w:val="24"/>
          <w:szCs w:val="24"/>
        </w:rPr>
        <w:t xml:space="preserve"> </w:t>
      </w:r>
      <w:r w:rsidR="00746590">
        <w:rPr>
          <w:rFonts w:ascii="Calibri" w:eastAsia="Calibri" w:hAnsi="Calibri" w:cs="Calibri"/>
          <w:spacing w:val="-1"/>
          <w:sz w:val="24"/>
          <w:szCs w:val="24"/>
        </w:rPr>
        <w:t>k</w:t>
      </w:r>
      <w:r w:rsidR="00746590">
        <w:rPr>
          <w:rFonts w:ascii="Calibri" w:eastAsia="Calibri" w:hAnsi="Calibri" w:cs="Calibri"/>
          <w:spacing w:val="1"/>
          <w:sz w:val="24"/>
          <w:szCs w:val="24"/>
        </w:rPr>
        <w:t>o</w:t>
      </w:r>
      <w:r w:rsidR="00746590">
        <w:rPr>
          <w:rFonts w:ascii="Calibri" w:eastAsia="Calibri" w:hAnsi="Calibri" w:cs="Calibri"/>
          <w:sz w:val="24"/>
          <w:szCs w:val="24"/>
        </w:rPr>
        <w:t>me</w:t>
      </w:r>
      <w:r w:rsidR="00746590">
        <w:rPr>
          <w:rFonts w:ascii="Calibri" w:eastAsia="Calibri" w:hAnsi="Calibri" w:cs="Calibri"/>
          <w:spacing w:val="2"/>
          <w:sz w:val="24"/>
          <w:szCs w:val="24"/>
        </w:rPr>
        <w:t>n</w:t>
      </w:r>
      <w:r w:rsidR="00746590">
        <w:rPr>
          <w:rFonts w:ascii="Calibri" w:eastAsia="Calibri" w:hAnsi="Calibri" w:cs="Calibri"/>
          <w:spacing w:val="-4"/>
          <w:sz w:val="24"/>
          <w:szCs w:val="24"/>
        </w:rPr>
        <w:t>t</w:t>
      </w:r>
      <w:r w:rsidR="00746590">
        <w:rPr>
          <w:rFonts w:ascii="Calibri" w:eastAsia="Calibri" w:hAnsi="Calibri" w:cs="Calibri"/>
          <w:spacing w:val="1"/>
          <w:sz w:val="24"/>
          <w:szCs w:val="24"/>
        </w:rPr>
        <w:t>a</w:t>
      </w:r>
      <w:r w:rsidR="00746590">
        <w:rPr>
          <w:rFonts w:ascii="Calibri" w:eastAsia="Calibri" w:hAnsi="Calibri" w:cs="Calibri"/>
          <w:sz w:val="24"/>
          <w:szCs w:val="24"/>
        </w:rPr>
        <w:t>r</w:t>
      </w:r>
      <w:r w:rsidR="00746590">
        <w:rPr>
          <w:rFonts w:ascii="Calibri" w:eastAsia="Calibri" w:hAnsi="Calibri" w:cs="Calibri"/>
          <w:spacing w:val="14"/>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4"/>
          <w:sz w:val="24"/>
          <w:szCs w:val="24"/>
        </w:rPr>
        <w:t>e</w:t>
      </w:r>
      <w:r w:rsidR="00746590">
        <w:rPr>
          <w:rFonts w:ascii="Calibri" w:eastAsia="Calibri" w:hAnsi="Calibri" w:cs="Calibri"/>
          <w:spacing w:val="2"/>
          <w:sz w:val="24"/>
          <w:szCs w:val="24"/>
        </w:rPr>
        <w:t>n</w:t>
      </w:r>
      <w:r w:rsidR="00746590">
        <w:rPr>
          <w:rFonts w:ascii="Calibri" w:eastAsia="Calibri" w:hAnsi="Calibri" w:cs="Calibri"/>
          <w:spacing w:val="-1"/>
          <w:sz w:val="24"/>
          <w:szCs w:val="24"/>
        </w:rPr>
        <w:t>gg</w:t>
      </w:r>
      <w:r w:rsidR="00746590">
        <w:rPr>
          <w:rFonts w:ascii="Calibri" w:eastAsia="Calibri" w:hAnsi="Calibri" w:cs="Calibri"/>
          <w:spacing w:val="2"/>
          <w:sz w:val="24"/>
          <w:szCs w:val="24"/>
        </w:rPr>
        <w:t>un</w:t>
      </w:r>
      <w:r w:rsidR="00746590">
        <w:rPr>
          <w:rFonts w:ascii="Calibri" w:eastAsia="Calibri" w:hAnsi="Calibri" w:cs="Calibri"/>
          <w:sz w:val="24"/>
          <w:szCs w:val="24"/>
        </w:rPr>
        <w:t>a</w:t>
      </w:r>
      <w:r w:rsidR="00746590">
        <w:rPr>
          <w:rFonts w:ascii="Calibri" w:eastAsia="Calibri" w:hAnsi="Calibri" w:cs="Calibri"/>
          <w:spacing w:val="11"/>
          <w:sz w:val="24"/>
          <w:szCs w:val="24"/>
        </w:rPr>
        <w:t xml:space="preserve"> </w:t>
      </w:r>
      <w:r w:rsidR="00746590">
        <w:rPr>
          <w:rFonts w:ascii="Calibri" w:eastAsia="Calibri" w:hAnsi="Calibri" w:cs="Calibri"/>
          <w:spacing w:val="1"/>
          <w:sz w:val="24"/>
          <w:szCs w:val="24"/>
        </w:rPr>
        <w:t>a</w:t>
      </w:r>
      <w:r w:rsidR="00746590">
        <w:rPr>
          <w:rFonts w:ascii="Calibri" w:eastAsia="Calibri" w:hAnsi="Calibri" w:cs="Calibri"/>
          <w:spacing w:val="-1"/>
          <w:sz w:val="24"/>
          <w:szCs w:val="24"/>
        </w:rPr>
        <w:t>k</w:t>
      </w:r>
      <w:r w:rsidR="00746590">
        <w:rPr>
          <w:rFonts w:ascii="Calibri" w:eastAsia="Calibri" w:hAnsi="Calibri" w:cs="Calibri"/>
          <w:spacing w:val="2"/>
          <w:sz w:val="24"/>
          <w:szCs w:val="24"/>
        </w:rPr>
        <w:t>u</w:t>
      </w:r>
      <w:r w:rsidR="00746590">
        <w:rPr>
          <w:rFonts w:ascii="Calibri" w:eastAsia="Calibri" w:hAnsi="Calibri" w:cs="Calibri"/>
          <w:sz w:val="24"/>
          <w:szCs w:val="24"/>
        </w:rPr>
        <w:t>n</w:t>
      </w:r>
    </w:p>
    <w:p w:rsidR="00222BD7" w:rsidRDefault="00222BD7">
      <w:pPr>
        <w:spacing w:line="200" w:lineRule="exact"/>
      </w:pPr>
    </w:p>
    <w:p w:rsidR="00222BD7" w:rsidRDefault="00222BD7">
      <w:pPr>
        <w:spacing w:line="200" w:lineRule="exact"/>
      </w:pPr>
    </w:p>
    <w:p w:rsidR="00222BD7" w:rsidRDefault="00222BD7">
      <w:pPr>
        <w:spacing w:line="200" w:lineRule="exact"/>
      </w:pPr>
    </w:p>
    <w:p w:rsidR="00222BD7" w:rsidRDefault="00222BD7">
      <w:pPr>
        <w:spacing w:before="6" w:line="220" w:lineRule="exact"/>
        <w:ind w:left="588" w:right="88"/>
      </w:pPr>
    </w:p>
    <w:p w:rsidR="006753EF" w:rsidRDefault="006753EF" w:rsidP="006753EF">
      <w:pPr>
        <w:spacing w:before="6" w:line="220" w:lineRule="exact"/>
        <w:ind w:right="88"/>
        <w:sectPr w:rsidR="006753EF">
          <w:pgSz w:w="11920" w:h="16840"/>
          <w:pgMar w:top="1580" w:right="1580" w:bottom="280" w:left="1680" w:header="0" w:footer="1014" w:gutter="0"/>
          <w:cols w:space="720"/>
        </w:sectPr>
      </w:pPr>
    </w:p>
    <w:p w:rsidR="00222BD7" w:rsidRDefault="00222BD7">
      <w:pPr>
        <w:spacing w:line="200" w:lineRule="exact"/>
      </w:pPr>
    </w:p>
    <w:p w:rsidR="00222BD7" w:rsidRDefault="00222BD7">
      <w:pPr>
        <w:spacing w:before="17" w:line="260" w:lineRule="exact"/>
        <w:rPr>
          <w:sz w:val="26"/>
          <w:szCs w:val="26"/>
        </w:rPr>
      </w:pPr>
    </w:p>
    <w:p w:rsidR="00222BD7" w:rsidRDefault="00111C45">
      <w:pPr>
        <w:spacing w:before="11" w:line="271" w:lineRule="auto"/>
        <w:ind w:left="588" w:right="81"/>
        <w:jc w:val="both"/>
        <w:rPr>
          <w:rFonts w:ascii="Calibri" w:eastAsia="Calibri" w:hAnsi="Calibri" w:cs="Calibri"/>
          <w:sz w:val="16"/>
          <w:szCs w:val="16"/>
        </w:rPr>
      </w:pPr>
      <w:hyperlink r:id="rId11">
        <w:proofErr w:type="gramStart"/>
        <w:r w:rsidR="00746590">
          <w:rPr>
            <w:rFonts w:ascii="Calibri" w:eastAsia="Calibri" w:hAnsi="Calibri" w:cs="Calibri"/>
            <w:spacing w:val="1"/>
            <w:sz w:val="24"/>
            <w:szCs w:val="24"/>
          </w:rPr>
          <w:t>@</w:t>
        </w:r>
        <w:r w:rsidR="00746590">
          <w:rPr>
            <w:rFonts w:ascii="Calibri" w:eastAsia="Calibri" w:hAnsi="Calibri" w:cs="Calibri"/>
            <w:sz w:val="24"/>
            <w:szCs w:val="24"/>
          </w:rPr>
          <w:t>yow</w:t>
        </w:r>
        <w:r w:rsidR="00746590">
          <w:rPr>
            <w:rFonts w:ascii="Calibri" w:eastAsia="Calibri" w:hAnsi="Calibri" w:cs="Calibri"/>
            <w:spacing w:val="1"/>
            <w:sz w:val="24"/>
            <w:szCs w:val="24"/>
          </w:rPr>
          <w:t>i</w:t>
        </w:r>
        <w:r w:rsidR="00746590">
          <w:rPr>
            <w:rFonts w:ascii="Calibri" w:eastAsia="Calibri" w:hAnsi="Calibri" w:cs="Calibri"/>
            <w:spacing w:val="-2"/>
            <w:sz w:val="24"/>
            <w:szCs w:val="24"/>
          </w:rPr>
          <w:t>s</w:t>
        </w:r>
        <w:r w:rsidR="00746590">
          <w:rPr>
            <w:rFonts w:ascii="Calibri" w:eastAsia="Calibri" w:hAnsi="Calibri" w:cs="Calibri"/>
            <w:sz w:val="24"/>
            <w:szCs w:val="24"/>
          </w:rPr>
          <w:t>.</w:t>
        </w:r>
        <w:r w:rsidR="00746590">
          <w:rPr>
            <w:rFonts w:ascii="Calibri" w:eastAsia="Calibri" w:hAnsi="Calibri" w:cs="Calibri"/>
            <w:spacing w:val="-2"/>
            <w:sz w:val="24"/>
            <w:szCs w:val="24"/>
          </w:rPr>
          <w:t>c</w:t>
        </w:r>
        <w:r w:rsidR="00746590">
          <w:rPr>
            <w:rFonts w:ascii="Calibri" w:eastAsia="Calibri" w:hAnsi="Calibri" w:cs="Calibri"/>
            <w:spacing w:val="2"/>
            <w:sz w:val="24"/>
            <w:szCs w:val="24"/>
          </w:rPr>
          <w:t>u</w:t>
        </w:r>
        <w:r w:rsidR="00746590">
          <w:rPr>
            <w:rFonts w:ascii="Calibri" w:eastAsia="Calibri" w:hAnsi="Calibri" w:cs="Calibri"/>
            <w:spacing w:val="-1"/>
            <w:sz w:val="24"/>
            <w:szCs w:val="24"/>
          </w:rPr>
          <w:t>k</w:t>
        </w:r>
      </w:hyperlink>
      <w:r w:rsidR="00746590">
        <w:rPr>
          <w:rFonts w:ascii="Calibri" w:eastAsia="Calibri" w:hAnsi="Calibri" w:cs="Calibri"/>
          <w:sz w:val="24"/>
          <w:szCs w:val="24"/>
        </w:rPr>
        <w:t>.</w:t>
      </w:r>
      <w:proofErr w:type="gramEnd"/>
      <w:r w:rsidR="00746590">
        <w:rPr>
          <w:rFonts w:ascii="Calibri" w:eastAsia="Calibri" w:hAnsi="Calibri" w:cs="Calibri"/>
          <w:sz w:val="24"/>
          <w:szCs w:val="24"/>
        </w:rPr>
        <w:t xml:space="preserve"> </w:t>
      </w:r>
      <w:r w:rsidR="00746590">
        <w:rPr>
          <w:rFonts w:ascii="Calibri" w:eastAsia="Calibri" w:hAnsi="Calibri" w:cs="Calibri"/>
          <w:spacing w:val="-1"/>
          <w:sz w:val="24"/>
          <w:szCs w:val="24"/>
        </w:rPr>
        <w:t>k</w:t>
      </w:r>
      <w:r w:rsidR="00746590">
        <w:rPr>
          <w:rFonts w:ascii="Calibri" w:eastAsia="Calibri" w:hAnsi="Calibri" w:cs="Calibri"/>
          <w:spacing w:val="1"/>
          <w:sz w:val="24"/>
          <w:szCs w:val="24"/>
        </w:rPr>
        <w:t>o</w:t>
      </w:r>
      <w:r w:rsidR="00746590">
        <w:rPr>
          <w:rFonts w:ascii="Calibri" w:eastAsia="Calibri" w:hAnsi="Calibri" w:cs="Calibri"/>
          <w:sz w:val="24"/>
          <w:szCs w:val="24"/>
        </w:rPr>
        <w:t>me</w:t>
      </w:r>
      <w:r w:rsidR="00746590">
        <w:rPr>
          <w:rFonts w:ascii="Calibri" w:eastAsia="Calibri" w:hAnsi="Calibri" w:cs="Calibri"/>
          <w:spacing w:val="2"/>
          <w:sz w:val="24"/>
          <w:szCs w:val="24"/>
        </w:rPr>
        <w:t>n</w:t>
      </w:r>
      <w:r w:rsidR="00746590">
        <w:rPr>
          <w:rFonts w:ascii="Calibri" w:eastAsia="Calibri" w:hAnsi="Calibri" w:cs="Calibri"/>
          <w:sz w:val="24"/>
          <w:szCs w:val="24"/>
        </w:rPr>
        <w:t>tar</w:t>
      </w:r>
      <w:r w:rsidR="00746590">
        <w:rPr>
          <w:rFonts w:ascii="Calibri" w:eastAsia="Calibri" w:hAnsi="Calibri" w:cs="Calibri"/>
          <w:spacing w:val="2"/>
          <w:sz w:val="24"/>
          <w:szCs w:val="24"/>
        </w:rPr>
        <w:t xml:space="preserve"> </w:t>
      </w:r>
      <w:r w:rsidR="00746590">
        <w:rPr>
          <w:rFonts w:ascii="Calibri" w:eastAsia="Calibri" w:hAnsi="Calibri" w:cs="Calibri"/>
          <w:sz w:val="24"/>
          <w:szCs w:val="24"/>
        </w:rPr>
        <w:t>ter</w:t>
      </w:r>
      <w:r w:rsidR="00746590">
        <w:rPr>
          <w:rFonts w:ascii="Calibri" w:eastAsia="Calibri" w:hAnsi="Calibri" w:cs="Calibri"/>
          <w:spacing w:val="-1"/>
          <w:sz w:val="24"/>
          <w:szCs w:val="24"/>
        </w:rPr>
        <w:t>s</w:t>
      </w:r>
      <w:r w:rsidR="00746590">
        <w:rPr>
          <w:rFonts w:ascii="Calibri" w:eastAsia="Calibri" w:hAnsi="Calibri" w:cs="Calibri"/>
          <w:sz w:val="24"/>
          <w:szCs w:val="24"/>
        </w:rPr>
        <w:t>e</w:t>
      </w:r>
      <w:r w:rsidR="00746590">
        <w:rPr>
          <w:rFonts w:ascii="Calibri" w:eastAsia="Calibri" w:hAnsi="Calibri" w:cs="Calibri"/>
          <w:spacing w:val="-1"/>
          <w:sz w:val="24"/>
          <w:szCs w:val="24"/>
        </w:rPr>
        <w:t>b</w:t>
      </w:r>
      <w:r w:rsidR="00746590">
        <w:rPr>
          <w:rFonts w:ascii="Calibri" w:eastAsia="Calibri" w:hAnsi="Calibri" w:cs="Calibri"/>
          <w:spacing w:val="2"/>
          <w:sz w:val="24"/>
          <w:szCs w:val="24"/>
        </w:rPr>
        <w:t>u</w:t>
      </w:r>
      <w:r w:rsidR="00746590">
        <w:rPr>
          <w:rFonts w:ascii="Calibri" w:eastAsia="Calibri" w:hAnsi="Calibri" w:cs="Calibri"/>
          <w:sz w:val="24"/>
          <w:szCs w:val="24"/>
        </w:rPr>
        <w:t>t</w:t>
      </w:r>
      <w:r w:rsidR="00746590">
        <w:rPr>
          <w:rFonts w:ascii="Calibri" w:eastAsia="Calibri" w:hAnsi="Calibri" w:cs="Calibri"/>
          <w:spacing w:val="1"/>
          <w:sz w:val="24"/>
          <w:szCs w:val="24"/>
        </w:rPr>
        <w:t xml:space="preserve"> </w:t>
      </w:r>
      <w:r w:rsidR="00746590">
        <w:rPr>
          <w:rFonts w:ascii="Calibri" w:eastAsia="Calibri" w:hAnsi="Calibri" w:cs="Calibri"/>
          <w:sz w:val="24"/>
          <w:szCs w:val="24"/>
        </w:rPr>
        <w:t>me</w:t>
      </w:r>
      <w:r w:rsidR="00746590">
        <w:rPr>
          <w:rFonts w:ascii="Calibri" w:eastAsia="Calibri" w:hAnsi="Calibri" w:cs="Calibri"/>
          <w:spacing w:val="1"/>
          <w:sz w:val="24"/>
          <w:szCs w:val="24"/>
        </w:rPr>
        <w:t>m</w:t>
      </w:r>
      <w:r w:rsidR="00746590">
        <w:rPr>
          <w:rFonts w:ascii="Calibri" w:eastAsia="Calibri" w:hAnsi="Calibri" w:cs="Calibri"/>
          <w:spacing w:val="-3"/>
          <w:sz w:val="24"/>
          <w:szCs w:val="24"/>
        </w:rPr>
        <w:t>i</w:t>
      </w:r>
      <w:r w:rsidR="00746590">
        <w:rPr>
          <w:rFonts w:ascii="Calibri" w:eastAsia="Calibri" w:hAnsi="Calibri" w:cs="Calibri"/>
          <w:spacing w:val="-1"/>
          <w:sz w:val="24"/>
          <w:szCs w:val="24"/>
        </w:rPr>
        <w:t>c</w:t>
      </w:r>
      <w:r w:rsidR="00746590">
        <w:rPr>
          <w:rFonts w:ascii="Calibri" w:eastAsia="Calibri" w:hAnsi="Calibri" w:cs="Calibri"/>
          <w:sz w:val="24"/>
          <w:szCs w:val="24"/>
        </w:rPr>
        <w:t>u</w:t>
      </w:r>
      <w:r w:rsidR="00746590">
        <w:rPr>
          <w:rFonts w:ascii="Calibri" w:eastAsia="Calibri" w:hAnsi="Calibri" w:cs="Calibri"/>
          <w:spacing w:val="3"/>
          <w:sz w:val="24"/>
          <w:szCs w:val="24"/>
        </w:rPr>
        <w:t xml:space="preserve"> </w:t>
      </w:r>
      <w:r w:rsidR="00746590">
        <w:rPr>
          <w:rFonts w:ascii="Calibri" w:eastAsia="Calibri" w:hAnsi="Calibri" w:cs="Calibri"/>
          <w:sz w:val="24"/>
          <w:szCs w:val="24"/>
        </w:rPr>
        <w:t>em</w:t>
      </w:r>
      <w:r w:rsidR="00746590">
        <w:rPr>
          <w:rFonts w:ascii="Calibri" w:eastAsia="Calibri" w:hAnsi="Calibri" w:cs="Calibri"/>
          <w:spacing w:val="2"/>
          <w:sz w:val="24"/>
          <w:szCs w:val="24"/>
        </w:rPr>
        <w:t>o</w:t>
      </w:r>
      <w:r w:rsidR="00746590">
        <w:rPr>
          <w:rFonts w:ascii="Calibri" w:eastAsia="Calibri" w:hAnsi="Calibri" w:cs="Calibri"/>
          <w:spacing w:val="-2"/>
          <w:sz w:val="24"/>
          <w:szCs w:val="24"/>
        </w:rPr>
        <w:t>s</w:t>
      </w:r>
      <w:r w:rsidR="00746590">
        <w:rPr>
          <w:rFonts w:ascii="Calibri" w:eastAsia="Calibri" w:hAnsi="Calibri" w:cs="Calibri"/>
          <w:sz w:val="24"/>
          <w:szCs w:val="24"/>
        </w:rPr>
        <w:t>i</w:t>
      </w:r>
      <w:r w:rsidR="00746590">
        <w:rPr>
          <w:rFonts w:ascii="Calibri" w:eastAsia="Calibri" w:hAnsi="Calibri" w:cs="Calibri"/>
          <w:spacing w:val="2"/>
          <w:sz w:val="24"/>
          <w:szCs w:val="24"/>
        </w:rPr>
        <w:t xml:space="preserve"> n</w:t>
      </w:r>
      <w:r w:rsidR="00746590">
        <w:rPr>
          <w:rFonts w:ascii="Calibri" w:eastAsia="Calibri" w:hAnsi="Calibri" w:cs="Calibri"/>
          <w:sz w:val="24"/>
          <w:szCs w:val="24"/>
        </w:rPr>
        <w:t>et</w:t>
      </w:r>
      <w:r w:rsidR="00746590">
        <w:rPr>
          <w:rFonts w:ascii="Calibri" w:eastAsia="Calibri" w:hAnsi="Calibri" w:cs="Calibri"/>
          <w:spacing w:val="-3"/>
          <w:sz w:val="24"/>
          <w:szCs w:val="24"/>
        </w:rPr>
        <w:t>i</w:t>
      </w:r>
      <w:r w:rsidR="00746590">
        <w:rPr>
          <w:rFonts w:ascii="Calibri" w:eastAsia="Calibri" w:hAnsi="Calibri" w:cs="Calibri"/>
          <w:spacing w:val="1"/>
          <w:sz w:val="24"/>
          <w:szCs w:val="24"/>
        </w:rPr>
        <w:t>z</w:t>
      </w:r>
      <w:r w:rsidR="00746590">
        <w:rPr>
          <w:rFonts w:ascii="Calibri" w:eastAsia="Calibri" w:hAnsi="Calibri" w:cs="Calibri"/>
          <w:sz w:val="24"/>
          <w:szCs w:val="24"/>
        </w:rPr>
        <w:t>en</w:t>
      </w:r>
      <w:r w:rsidR="00746590">
        <w:rPr>
          <w:rFonts w:ascii="Calibri" w:eastAsia="Calibri" w:hAnsi="Calibri" w:cs="Calibri"/>
          <w:spacing w:val="3"/>
          <w:sz w:val="24"/>
          <w:szCs w:val="24"/>
        </w:rPr>
        <w:t xml:space="preserve"> </w:t>
      </w:r>
      <w:r w:rsidR="00746590">
        <w:rPr>
          <w:rFonts w:ascii="Calibri" w:eastAsia="Calibri" w:hAnsi="Calibri" w:cs="Calibri"/>
          <w:spacing w:val="-3"/>
          <w:sz w:val="24"/>
          <w:szCs w:val="24"/>
        </w:rPr>
        <w:t>l</w:t>
      </w:r>
      <w:r w:rsidR="00746590">
        <w:rPr>
          <w:rFonts w:ascii="Calibri" w:eastAsia="Calibri" w:hAnsi="Calibri" w:cs="Calibri"/>
          <w:spacing w:val="1"/>
          <w:sz w:val="24"/>
          <w:szCs w:val="24"/>
        </w:rPr>
        <w:t>ai</w:t>
      </w:r>
      <w:r w:rsidR="00746590">
        <w:rPr>
          <w:rFonts w:ascii="Calibri" w:eastAsia="Calibri" w:hAnsi="Calibri" w:cs="Calibri"/>
          <w:spacing w:val="-2"/>
          <w:sz w:val="24"/>
          <w:szCs w:val="24"/>
        </w:rPr>
        <w:t>n</w:t>
      </w:r>
      <w:r w:rsidR="00746590">
        <w:rPr>
          <w:rFonts w:ascii="Calibri" w:eastAsia="Calibri" w:hAnsi="Calibri" w:cs="Calibri"/>
          <w:spacing w:val="2"/>
          <w:sz w:val="24"/>
          <w:szCs w:val="24"/>
        </w:rPr>
        <w:t>n</w:t>
      </w:r>
      <w:r w:rsidR="00746590">
        <w:rPr>
          <w:rFonts w:ascii="Calibri" w:eastAsia="Calibri" w:hAnsi="Calibri" w:cs="Calibri"/>
          <w:sz w:val="24"/>
          <w:szCs w:val="24"/>
        </w:rPr>
        <w:t>ya</w:t>
      </w:r>
      <w:r w:rsidR="00746590">
        <w:rPr>
          <w:rFonts w:ascii="Calibri" w:eastAsia="Calibri" w:hAnsi="Calibri" w:cs="Calibri"/>
          <w:spacing w:val="1"/>
          <w:sz w:val="24"/>
          <w:szCs w:val="24"/>
        </w:rPr>
        <w:t xml:space="preserve"> </w:t>
      </w:r>
      <w:r w:rsidR="00746590">
        <w:rPr>
          <w:rFonts w:ascii="Calibri" w:eastAsia="Calibri" w:hAnsi="Calibri" w:cs="Calibri"/>
          <w:sz w:val="24"/>
          <w:szCs w:val="24"/>
        </w:rPr>
        <w:t>ter</w:t>
      </w:r>
      <w:r w:rsidR="00746590">
        <w:rPr>
          <w:rFonts w:ascii="Calibri" w:eastAsia="Calibri" w:hAnsi="Calibri" w:cs="Calibri"/>
          <w:spacing w:val="-1"/>
          <w:sz w:val="24"/>
          <w:szCs w:val="24"/>
        </w:rPr>
        <w:t>k</w:t>
      </w:r>
      <w:r w:rsidR="00746590">
        <w:rPr>
          <w:rFonts w:ascii="Calibri" w:eastAsia="Calibri" w:hAnsi="Calibri" w:cs="Calibri"/>
          <w:spacing w:val="-2"/>
          <w:sz w:val="24"/>
          <w:szCs w:val="24"/>
        </w:rPr>
        <w:t>h</w:t>
      </w:r>
      <w:r w:rsidR="00746590">
        <w:rPr>
          <w:rFonts w:ascii="Calibri" w:eastAsia="Calibri" w:hAnsi="Calibri" w:cs="Calibri"/>
          <w:spacing w:val="2"/>
          <w:sz w:val="24"/>
          <w:szCs w:val="24"/>
        </w:rPr>
        <w:t>u</w:t>
      </w:r>
      <w:r w:rsidR="00746590">
        <w:rPr>
          <w:rFonts w:ascii="Calibri" w:eastAsia="Calibri" w:hAnsi="Calibri" w:cs="Calibri"/>
          <w:spacing w:val="-2"/>
          <w:sz w:val="24"/>
          <w:szCs w:val="24"/>
        </w:rPr>
        <w:t>s</w:t>
      </w:r>
      <w:r w:rsidR="00746590">
        <w:rPr>
          <w:rFonts w:ascii="Calibri" w:eastAsia="Calibri" w:hAnsi="Calibri" w:cs="Calibri"/>
          <w:spacing w:val="2"/>
          <w:sz w:val="24"/>
          <w:szCs w:val="24"/>
        </w:rPr>
        <w:t>u</w:t>
      </w:r>
      <w:r w:rsidR="00746590">
        <w:rPr>
          <w:rFonts w:ascii="Calibri" w:eastAsia="Calibri" w:hAnsi="Calibri" w:cs="Calibri"/>
          <w:sz w:val="24"/>
          <w:szCs w:val="24"/>
        </w:rPr>
        <w:t xml:space="preserve">s </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2"/>
          <w:sz w:val="24"/>
          <w:szCs w:val="24"/>
        </w:rPr>
        <w:t>n</w:t>
      </w:r>
      <w:r w:rsidR="00746590">
        <w:rPr>
          <w:rFonts w:ascii="Calibri" w:eastAsia="Calibri" w:hAnsi="Calibri" w:cs="Calibri"/>
          <w:spacing w:val="-1"/>
          <w:sz w:val="24"/>
          <w:szCs w:val="24"/>
        </w:rPr>
        <w:t>gg</w:t>
      </w:r>
      <w:r w:rsidR="00746590">
        <w:rPr>
          <w:rFonts w:ascii="Calibri" w:eastAsia="Calibri" w:hAnsi="Calibri" w:cs="Calibri"/>
          <w:sz w:val="24"/>
          <w:szCs w:val="24"/>
        </w:rPr>
        <w:t>em</w:t>
      </w:r>
      <w:r w:rsidR="00746590">
        <w:rPr>
          <w:rFonts w:ascii="Calibri" w:eastAsia="Calibri" w:hAnsi="Calibri" w:cs="Calibri"/>
          <w:spacing w:val="2"/>
          <w:sz w:val="24"/>
          <w:szCs w:val="24"/>
        </w:rPr>
        <w:t>a</w:t>
      </w:r>
      <w:r w:rsidR="00746590">
        <w:rPr>
          <w:rFonts w:ascii="Calibri" w:eastAsia="Calibri" w:hAnsi="Calibri" w:cs="Calibri"/>
          <w:sz w:val="24"/>
          <w:szCs w:val="24"/>
        </w:rPr>
        <w:t>r</w:t>
      </w:r>
      <w:r w:rsidR="00746590">
        <w:rPr>
          <w:rFonts w:ascii="Calibri" w:eastAsia="Calibri" w:hAnsi="Calibri" w:cs="Calibri"/>
          <w:spacing w:val="-2"/>
          <w:sz w:val="24"/>
          <w:szCs w:val="24"/>
        </w:rPr>
        <w:t xml:space="preserve"> F</w:t>
      </w:r>
      <w:r w:rsidR="00746590">
        <w:rPr>
          <w:rFonts w:ascii="Calibri" w:eastAsia="Calibri" w:hAnsi="Calibri" w:cs="Calibri"/>
          <w:spacing w:val="2"/>
          <w:sz w:val="24"/>
          <w:szCs w:val="24"/>
        </w:rPr>
        <w:t>u</w:t>
      </w:r>
      <w:r w:rsidR="00746590">
        <w:rPr>
          <w:rFonts w:ascii="Calibri" w:eastAsia="Calibri" w:hAnsi="Calibri" w:cs="Calibri"/>
          <w:spacing w:val="-2"/>
          <w:sz w:val="24"/>
          <w:szCs w:val="24"/>
        </w:rPr>
        <w:t>j</w:t>
      </w:r>
      <w:r w:rsidR="00746590">
        <w:rPr>
          <w:rFonts w:ascii="Calibri" w:eastAsia="Calibri" w:hAnsi="Calibri" w:cs="Calibri"/>
          <w:spacing w:val="1"/>
          <w:sz w:val="24"/>
          <w:szCs w:val="24"/>
        </w:rPr>
        <w:t>i</w:t>
      </w:r>
      <w:r w:rsidR="00746590">
        <w:rPr>
          <w:rFonts w:ascii="Calibri" w:eastAsia="Calibri" w:hAnsi="Calibri" w:cs="Calibri"/>
          <w:sz w:val="24"/>
          <w:szCs w:val="24"/>
        </w:rPr>
        <w:t>.</w:t>
      </w:r>
      <w:r w:rsidR="00746590">
        <w:rPr>
          <w:rFonts w:ascii="Calibri" w:eastAsia="Calibri" w:hAnsi="Calibri" w:cs="Calibri"/>
          <w:spacing w:val="1"/>
          <w:sz w:val="24"/>
          <w:szCs w:val="24"/>
        </w:rPr>
        <w:t xml:space="preserve"> </w:t>
      </w:r>
      <w:r w:rsidR="00746590">
        <w:rPr>
          <w:rFonts w:ascii="Calibri" w:eastAsia="Calibri" w:hAnsi="Calibri" w:cs="Calibri"/>
          <w:spacing w:val="-1"/>
          <w:sz w:val="24"/>
          <w:szCs w:val="24"/>
        </w:rPr>
        <w:t>M</w:t>
      </w:r>
      <w:r w:rsidR="00746590">
        <w:rPr>
          <w:rFonts w:ascii="Calibri" w:eastAsia="Calibri" w:hAnsi="Calibri" w:cs="Calibri"/>
          <w:sz w:val="24"/>
          <w:szCs w:val="24"/>
        </w:rPr>
        <w:t>e</w:t>
      </w:r>
      <w:r w:rsidR="00746590">
        <w:rPr>
          <w:rFonts w:ascii="Calibri" w:eastAsia="Calibri" w:hAnsi="Calibri" w:cs="Calibri"/>
          <w:spacing w:val="1"/>
          <w:sz w:val="24"/>
          <w:szCs w:val="24"/>
        </w:rPr>
        <w:t>r</w:t>
      </w:r>
      <w:r w:rsidR="00746590">
        <w:rPr>
          <w:rFonts w:ascii="Calibri" w:eastAsia="Calibri" w:hAnsi="Calibri" w:cs="Calibri"/>
          <w:sz w:val="24"/>
          <w:szCs w:val="24"/>
        </w:rPr>
        <w:t>eka</w:t>
      </w:r>
      <w:r w:rsidR="00746590">
        <w:rPr>
          <w:rFonts w:ascii="Calibri" w:eastAsia="Calibri" w:hAnsi="Calibri" w:cs="Calibri"/>
          <w:spacing w:val="2"/>
          <w:sz w:val="24"/>
          <w:szCs w:val="24"/>
        </w:rPr>
        <w:t xml:space="preserve"> </w:t>
      </w:r>
      <w:r w:rsidR="00746590">
        <w:rPr>
          <w:rFonts w:ascii="Calibri" w:eastAsia="Calibri" w:hAnsi="Calibri" w:cs="Calibri"/>
          <w:spacing w:val="3"/>
          <w:sz w:val="24"/>
          <w:szCs w:val="24"/>
        </w:rPr>
        <w:t>k</w:t>
      </w:r>
      <w:r w:rsidR="00746590">
        <w:rPr>
          <w:rFonts w:ascii="Calibri" w:eastAsia="Calibri" w:hAnsi="Calibri" w:cs="Calibri"/>
          <w:sz w:val="24"/>
          <w:szCs w:val="24"/>
        </w:rPr>
        <w:t>e</w:t>
      </w:r>
      <w:r w:rsidR="00746590">
        <w:rPr>
          <w:rFonts w:ascii="Calibri" w:eastAsia="Calibri" w:hAnsi="Calibri" w:cs="Calibri"/>
          <w:spacing w:val="-3"/>
          <w:sz w:val="24"/>
          <w:szCs w:val="24"/>
        </w:rPr>
        <w:t>m</w:t>
      </w:r>
      <w:r w:rsidR="00746590">
        <w:rPr>
          <w:rFonts w:ascii="Calibri" w:eastAsia="Calibri" w:hAnsi="Calibri" w:cs="Calibri"/>
          <w:spacing w:val="2"/>
          <w:sz w:val="24"/>
          <w:szCs w:val="24"/>
        </w:rPr>
        <w:t>b</w:t>
      </w:r>
      <w:r w:rsidR="00746590">
        <w:rPr>
          <w:rFonts w:ascii="Calibri" w:eastAsia="Calibri" w:hAnsi="Calibri" w:cs="Calibri"/>
          <w:spacing w:val="1"/>
          <w:sz w:val="24"/>
          <w:szCs w:val="24"/>
        </w:rPr>
        <w:t>al</w:t>
      </w:r>
      <w:r w:rsidR="00746590">
        <w:rPr>
          <w:rFonts w:ascii="Calibri" w:eastAsia="Calibri" w:hAnsi="Calibri" w:cs="Calibri"/>
          <w:sz w:val="24"/>
          <w:szCs w:val="24"/>
        </w:rPr>
        <w:t>i</w:t>
      </w:r>
      <w:r w:rsidR="00746590">
        <w:rPr>
          <w:rFonts w:ascii="Calibri" w:eastAsia="Calibri" w:hAnsi="Calibri" w:cs="Calibri"/>
          <w:spacing w:val="-2"/>
          <w:sz w:val="24"/>
          <w:szCs w:val="24"/>
        </w:rPr>
        <w:t xml:space="preserve"> </w:t>
      </w:r>
      <w:r w:rsidR="00746590">
        <w:rPr>
          <w:rFonts w:ascii="Calibri" w:eastAsia="Calibri" w:hAnsi="Calibri" w:cs="Calibri"/>
          <w:sz w:val="24"/>
          <w:szCs w:val="24"/>
        </w:rPr>
        <w:t>me</w:t>
      </w:r>
      <w:r w:rsidR="00746590">
        <w:rPr>
          <w:rFonts w:ascii="Calibri" w:eastAsia="Calibri" w:hAnsi="Calibri" w:cs="Calibri"/>
          <w:spacing w:val="-3"/>
          <w:sz w:val="24"/>
          <w:szCs w:val="24"/>
        </w:rPr>
        <w:t>m</w:t>
      </w:r>
      <w:r w:rsidR="00746590">
        <w:rPr>
          <w:rFonts w:ascii="Calibri" w:eastAsia="Calibri" w:hAnsi="Calibri" w:cs="Calibri"/>
          <w:spacing w:val="2"/>
          <w:sz w:val="24"/>
          <w:szCs w:val="24"/>
        </w:rPr>
        <w:t>bu</w:t>
      </w:r>
      <w:r w:rsidR="00746590">
        <w:rPr>
          <w:rFonts w:ascii="Calibri" w:eastAsia="Calibri" w:hAnsi="Calibri" w:cs="Calibri"/>
          <w:spacing w:val="-3"/>
          <w:sz w:val="24"/>
          <w:szCs w:val="24"/>
        </w:rPr>
        <w:t>l</w:t>
      </w:r>
      <w:r w:rsidR="00746590">
        <w:rPr>
          <w:rFonts w:ascii="Calibri" w:eastAsia="Calibri" w:hAnsi="Calibri" w:cs="Calibri"/>
          <w:spacing w:val="1"/>
          <w:sz w:val="24"/>
          <w:szCs w:val="24"/>
        </w:rPr>
        <w:t>l</w:t>
      </w:r>
      <w:r w:rsidR="00746590">
        <w:rPr>
          <w:rFonts w:ascii="Calibri" w:eastAsia="Calibri" w:hAnsi="Calibri" w:cs="Calibri"/>
          <w:sz w:val="24"/>
          <w:szCs w:val="24"/>
        </w:rPr>
        <w:t>i</w:t>
      </w:r>
      <w:r w:rsidR="00746590">
        <w:rPr>
          <w:rFonts w:ascii="Calibri" w:eastAsia="Calibri" w:hAnsi="Calibri" w:cs="Calibri"/>
          <w:spacing w:val="2"/>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2"/>
          <w:sz w:val="24"/>
          <w:szCs w:val="24"/>
        </w:rPr>
        <w:t>n</w:t>
      </w:r>
      <w:r w:rsidR="00746590">
        <w:rPr>
          <w:rFonts w:ascii="Calibri" w:eastAsia="Calibri" w:hAnsi="Calibri" w:cs="Calibri"/>
          <w:spacing w:val="-1"/>
          <w:sz w:val="24"/>
          <w:szCs w:val="24"/>
        </w:rPr>
        <w:t>gg</w:t>
      </w:r>
      <w:r w:rsidR="00746590">
        <w:rPr>
          <w:rFonts w:ascii="Calibri" w:eastAsia="Calibri" w:hAnsi="Calibri" w:cs="Calibri"/>
          <w:spacing w:val="2"/>
          <w:sz w:val="24"/>
          <w:szCs w:val="24"/>
        </w:rPr>
        <w:t>u</w:t>
      </w:r>
      <w:r w:rsidR="00746590">
        <w:rPr>
          <w:rFonts w:ascii="Calibri" w:eastAsia="Calibri" w:hAnsi="Calibri" w:cs="Calibri"/>
          <w:spacing w:val="-2"/>
          <w:sz w:val="24"/>
          <w:szCs w:val="24"/>
        </w:rPr>
        <w:t>n</w:t>
      </w:r>
      <w:r w:rsidR="00746590">
        <w:rPr>
          <w:rFonts w:ascii="Calibri" w:eastAsia="Calibri" w:hAnsi="Calibri" w:cs="Calibri"/>
          <w:sz w:val="24"/>
          <w:szCs w:val="24"/>
        </w:rPr>
        <w:t>a</w:t>
      </w:r>
      <w:r w:rsidR="00746590">
        <w:rPr>
          <w:rFonts w:ascii="Calibri" w:eastAsia="Calibri" w:hAnsi="Calibri" w:cs="Calibri"/>
          <w:spacing w:val="2"/>
          <w:sz w:val="24"/>
          <w:szCs w:val="24"/>
        </w:rPr>
        <w:t xml:space="preserve"> </w:t>
      </w:r>
      <w:r w:rsidR="00746590">
        <w:rPr>
          <w:rFonts w:ascii="Calibri" w:eastAsia="Calibri" w:hAnsi="Calibri" w:cs="Calibri"/>
          <w:spacing w:val="1"/>
          <w:sz w:val="24"/>
          <w:szCs w:val="24"/>
        </w:rPr>
        <w:t>a</w:t>
      </w:r>
      <w:r w:rsidR="00746590">
        <w:rPr>
          <w:rFonts w:ascii="Calibri" w:eastAsia="Calibri" w:hAnsi="Calibri" w:cs="Calibri"/>
          <w:spacing w:val="-5"/>
          <w:sz w:val="24"/>
          <w:szCs w:val="24"/>
        </w:rPr>
        <w:t>k</w:t>
      </w:r>
      <w:r w:rsidR="00746590">
        <w:rPr>
          <w:rFonts w:ascii="Calibri" w:eastAsia="Calibri" w:hAnsi="Calibri" w:cs="Calibri"/>
          <w:spacing w:val="2"/>
          <w:sz w:val="24"/>
          <w:szCs w:val="24"/>
        </w:rPr>
        <w:t>u</w:t>
      </w:r>
      <w:r w:rsidR="00746590">
        <w:rPr>
          <w:rFonts w:ascii="Calibri" w:eastAsia="Calibri" w:hAnsi="Calibri" w:cs="Calibri"/>
          <w:sz w:val="24"/>
          <w:szCs w:val="24"/>
        </w:rPr>
        <w:t>n</w:t>
      </w:r>
      <w:r w:rsidR="00746590">
        <w:rPr>
          <w:rFonts w:ascii="Calibri" w:eastAsia="Calibri" w:hAnsi="Calibri" w:cs="Calibri"/>
          <w:spacing w:val="-1"/>
          <w:sz w:val="24"/>
          <w:szCs w:val="24"/>
        </w:rPr>
        <w:t xml:space="preserve"> </w:t>
      </w:r>
      <w:r w:rsidR="00746590">
        <w:rPr>
          <w:rFonts w:ascii="Calibri" w:eastAsia="Calibri" w:hAnsi="Calibri" w:cs="Calibri"/>
          <w:sz w:val="24"/>
          <w:szCs w:val="24"/>
        </w:rPr>
        <w:t>ter</w:t>
      </w:r>
      <w:r w:rsidR="00746590">
        <w:rPr>
          <w:rFonts w:ascii="Calibri" w:eastAsia="Calibri" w:hAnsi="Calibri" w:cs="Calibri"/>
          <w:spacing w:val="-1"/>
          <w:sz w:val="24"/>
          <w:szCs w:val="24"/>
        </w:rPr>
        <w:t>s</w:t>
      </w:r>
      <w:r w:rsidR="00746590">
        <w:rPr>
          <w:rFonts w:ascii="Calibri" w:eastAsia="Calibri" w:hAnsi="Calibri" w:cs="Calibri"/>
          <w:sz w:val="24"/>
          <w:szCs w:val="24"/>
        </w:rPr>
        <w:t>e</w:t>
      </w:r>
      <w:r w:rsidR="00746590">
        <w:rPr>
          <w:rFonts w:ascii="Calibri" w:eastAsia="Calibri" w:hAnsi="Calibri" w:cs="Calibri"/>
          <w:spacing w:val="2"/>
          <w:sz w:val="24"/>
          <w:szCs w:val="24"/>
        </w:rPr>
        <w:t>bu</w:t>
      </w:r>
      <w:r w:rsidR="00746590">
        <w:rPr>
          <w:rFonts w:ascii="Calibri" w:eastAsia="Calibri" w:hAnsi="Calibri" w:cs="Calibri"/>
          <w:sz w:val="24"/>
          <w:szCs w:val="24"/>
        </w:rPr>
        <w:t>t</w:t>
      </w:r>
      <w:r w:rsidR="00746590">
        <w:rPr>
          <w:rFonts w:ascii="Calibri" w:eastAsia="Calibri" w:hAnsi="Calibri" w:cs="Calibri"/>
          <w:spacing w:val="2"/>
          <w:sz w:val="24"/>
          <w:szCs w:val="24"/>
        </w:rPr>
        <w:t>.</w:t>
      </w:r>
      <w:r w:rsidR="00746590">
        <w:rPr>
          <w:rFonts w:ascii="Calibri" w:eastAsia="Calibri" w:hAnsi="Calibri" w:cs="Calibri"/>
          <w:position w:val="8"/>
          <w:sz w:val="16"/>
          <w:szCs w:val="16"/>
        </w:rPr>
        <w:t>3</w:t>
      </w:r>
    </w:p>
    <w:p w:rsidR="00222BD7" w:rsidRDefault="00746590">
      <w:pPr>
        <w:spacing w:before="3" w:line="276" w:lineRule="auto"/>
        <w:ind w:left="588" w:right="74" w:firstLine="721"/>
        <w:jc w:val="both"/>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z w:val="24"/>
          <w:szCs w:val="24"/>
        </w:rPr>
        <w:t xml:space="preserve">eo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z w:val="24"/>
          <w:szCs w:val="24"/>
        </w:rPr>
        <w:t>ek</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vertikal</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tar</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z w:val="24"/>
          <w:szCs w:val="24"/>
        </w:rPr>
        <w:t>yar</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a</w:t>
      </w:r>
      <w:r>
        <w:rPr>
          <w:rFonts w:ascii="Calibri" w:eastAsia="Calibri" w:hAnsi="Calibri" w:cs="Calibri"/>
          <w:sz w:val="24"/>
          <w:szCs w:val="24"/>
        </w:rPr>
        <w:t>tas</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me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2"/>
          <w:sz w:val="24"/>
          <w:szCs w:val="24"/>
        </w:rPr>
        <w:t xml:space="preserve"> 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z w:val="24"/>
          <w:szCs w:val="24"/>
        </w:rPr>
        <w:t>,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3"/>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1"/>
          <w:sz w:val="24"/>
          <w:szCs w:val="24"/>
        </w:rPr>
        <w:t>k</w:t>
      </w:r>
      <w:r>
        <w:rPr>
          <w:rFonts w:ascii="Calibri" w:eastAsia="Calibri" w:hAnsi="Calibri" w:cs="Calibri"/>
          <w:spacing w:val="1"/>
          <w:sz w:val="24"/>
          <w:szCs w:val="24"/>
        </w:rPr>
        <w:t>li</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4"/>
          <w:sz w:val="24"/>
          <w:szCs w:val="24"/>
        </w:rPr>
        <w:t>o</w:t>
      </w:r>
      <w:r>
        <w:rPr>
          <w:rFonts w:ascii="Calibri" w:eastAsia="Calibri" w:hAnsi="Calibri" w:cs="Calibri"/>
          <w:i/>
          <w:sz w:val="24"/>
          <w:szCs w:val="24"/>
        </w:rPr>
        <w:t xml:space="preserve">, </w:t>
      </w:r>
      <w:r>
        <w:rPr>
          <w:rFonts w:ascii="Calibri" w:eastAsia="Calibri" w:hAnsi="Calibri" w:cs="Calibri"/>
          <w:i/>
          <w:spacing w:val="1"/>
          <w:sz w:val="24"/>
          <w:szCs w:val="24"/>
        </w:rPr>
        <w:t>l</w:t>
      </w:r>
      <w:r>
        <w:rPr>
          <w:rFonts w:ascii="Calibri" w:eastAsia="Calibri" w:hAnsi="Calibri" w:cs="Calibri"/>
          <w:i/>
          <w:sz w:val="24"/>
          <w:szCs w:val="24"/>
        </w:rPr>
        <w:t>ypsing</w:t>
      </w:r>
      <w:proofErr w:type="gramStart"/>
      <w:r>
        <w:rPr>
          <w:rFonts w:ascii="Calibri" w:eastAsia="Calibri" w:hAnsi="Calibri" w:cs="Calibri"/>
          <w:i/>
          <w:spacing w:val="-2"/>
          <w:sz w:val="24"/>
          <w:szCs w:val="24"/>
        </w:rPr>
        <w:t>,</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proofErr w:type="gramEnd"/>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un</w:t>
      </w:r>
      <w:r>
        <w:rPr>
          <w:rFonts w:ascii="Calibri" w:eastAsia="Calibri" w:hAnsi="Calibri" w:cs="Calibri"/>
          <w:sz w:val="24"/>
          <w:szCs w:val="24"/>
        </w:rPr>
        <w:t>yai</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il</w:t>
      </w:r>
      <w:r>
        <w:rPr>
          <w:rFonts w:ascii="Calibri" w:eastAsia="Calibri" w:hAnsi="Calibri" w:cs="Calibri"/>
          <w:sz w:val="24"/>
          <w:szCs w:val="24"/>
        </w:rPr>
        <w:t>ter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z w:val="24"/>
          <w:szCs w:val="24"/>
        </w:rPr>
        <w:t>rta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lal</w:t>
      </w:r>
      <w:r>
        <w:rPr>
          <w:rFonts w:ascii="Calibri" w:eastAsia="Calibri" w:hAnsi="Calibri" w:cs="Calibri"/>
          <w:sz w:val="24"/>
          <w:szCs w:val="24"/>
        </w:rPr>
        <w:t>u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d</w:t>
      </w:r>
      <w:r>
        <w:rPr>
          <w:rFonts w:ascii="Calibri" w:eastAsia="Calibri" w:hAnsi="Calibri" w:cs="Calibri"/>
          <w:spacing w:val="-1"/>
          <w:sz w:val="24"/>
          <w:szCs w:val="24"/>
        </w:rPr>
        <w:t>-</w:t>
      </w:r>
      <w:r>
        <w:rPr>
          <w:rFonts w:ascii="Calibri" w:eastAsia="Calibri" w:hAnsi="Calibri" w:cs="Calibri"/>
          <w:sz w:val="24"/>
          <w:szCs w:val="24"/>
        </w:rPr>
        <w:t>tre</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ru</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2"/>
          <w:sz w:val="24"/>
          <w:szCs w:val="24"/>
        </w:rPr>
        <w:t xml:space="preserve"> 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tu</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 ya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un</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b</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2"/>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yi,</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i/>
          <w:spacing w:val="1"/>
          <w:sz w:val="24"/>
          <w:szCs w:val="24"/>
        </w:rPr>
        <w:t>l</w:t>
      </w:r>
      <w:r>
        <w:rPr>
          <w:rFonts w:ascii="Calibri" w:eastAsia="Calibri" w:hAnsi="Calibri" w:cs="Calibri"/>
          <w:i/>
          <w:spacing w:val="-3"/>
          <w:sz w:val="24"/>
          <w:szCs w:val="24"/>
        </w:rPr>
        <w:t>y</w:t>
      </w:r>
      <w:r>
        <w:rPr>
          <w:rFonts w:ascii="Calibri" w:eastAsia="Calibri" w:hAnsi="Calibri" w:cs="Calibri"/>
          <w:i/>
          <w:sz w:val="24"/>
          <w:szCs w:val="24"/>
        </w:rPr>
        <w:t xml:space="preserve">psing. </w:t>
      </w: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p</w:t>
      </w:r>
      <w:r>
        <w:rPr>
          <w:rFonts w:ascii="Calibri" w:eastAsia="Calibri" w:hAnsi="Calibri" w:cs="Calibri"/>
          <w:spacing w:val="5"/>
          <w:sz w:val="24"/>
          <w:szCs w:val="24"/>
        </w:rPr>
        <w:t>a</w:t>
      </w:r>
      <w:r>
        <w:rPr>
          <w:rFonts w:ascii="Calibri" w:eastAsia="Calibri" w:hAnsi="Calibri" w:cs="Calibri"/>
          <w:sz w:val="24"/>
          <w:szCs w:val="24"/>
        </w:rPr>
        <w:t xml:space="preserve">ra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pu</w:t>
      </w:r>
      <w:r>
        <w:rPr>
          <w:rFonts w:ascii="Calibri" w:eastAsia="Calibri" w:hAnsi="Calibri" w:cs="Calibri"/>
          <w:spacing w:val="-3"/>
          <w:sz w:val="24"/>
          <w:szCs w:val="24"/>
        </w:rPr>
        <w:t>a</w:t>
      </w:r>
      <w:r>
        <w:rPr>
          <w:rFonts w:ascii="Calibri" w:eastAsia="Calibri" w:hAnsi="Calibri" w:cs="Calibri"/>
          <w:spacing w:val="2"/>
          <w:sz w:val="24"/>
          <w:szCs w:val="24"/>
        </w:rPr>
        <w:t>nn</w:t>
      </w:r>
      <w:r>
        <w:rPr>
          <w:rFonts w:ascii="Calibri" w:eastAsia="Calibri" w:hAnsi="Calibri" w:cs="Calibri"/>
          <w:sz w:val="24"/>
          <w:szCs w:val="24"/>
        </w:rPr>
        <w:t xml:space="preserve">ya </w:t>
      </w:r>
      <w:r>
        <w:rPr>
          <w:rFonts w:ascii="Calibri" w:eastAsia="Calibri" w:hAnsi="Calibri" w:cs="Calibri"/>
          <w:spacing w:val="2"/>
          <w:sz w:val="24"/>
          <w:szCs w:val="24"/>
        </w:rPr>
        <w:t>d</w:t>
      </w:r>
      <w:r>
        <w:rPr>
          <w:rFonts w:ascii="Calibri" w:eastAsia="Calibri" w:hAnsi="Calibri" w:cs="Calibri"/>
          <w:sz w:val="24"/>
          <w:szCs w:val="24"/>
        </w:rPr>
        <w:t>emi me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ri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vir</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pun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tar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2"/>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5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2"/>
          <w:sz w:val="24"/>
          <w:szCs w:val="24"/>
        </w:rPr>
        <w:t>u</w:t>
      </w:r>
      <w:r>
        <w:rPr>
          <w:rFonts w:ascii="Calibri" w:eastAsia="Calibri" w:hAnsi="Calibri" w:cs="Calibri"/>
          <w:sz w:val="24"/>
          <w:szCs w:val="24"/>
        </w:rPr>
        <w:t>a</w:t>
      </w:r>
      <w:r>
        <w:rPr>
          <w:rFonts w:ascii="Calibri" w:eastAsia="Calibri" w:hAnsi="Calibri" w:cs="Calibri"/>
          <w:spacing w:val="5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2"/>
          <w:sz w:val="24"/>
          <w:szCs w:val="24"/>
        </w:rPr>
        <w:t xml:space="preserve"> </w:t>
      </w:r>
      <w:proofErr w:type="gramStart"/>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proofErr w:type="gramEnd"/>
      <w:r>
        <w:rPr>
          <w:rFonts w:ascii="Calibri" w:eastAsia="Calibri" w:hAnsi="Calibri" w:cs="Calibri"/>
          <w:sz w:val="24"/>
          <w:szCs w:val="24"/>
        </w:rPr>
        <w:t>,</w:t>
      </w:r>
      <w:r>
        <w:rPr>
          <w:rFonts w:ascii="Calibri" w:eastAsia="Calibri" w:hAnsi="Calibri" w:cs="Calibri"/>
          <w:spacing w:val="49"/>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52"/>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5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ra</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gg</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tikt</w:t>
      </w:r>
      <w:r>
        <w:rPr>
          <w:rFonts w:ascii="Calibri" w:eastAsia="Calibri" w:hAnsi="Calibri" w:cs="Calibri"/>
          <w:spacing w:val="1"/>
          <w:position w:val="1"/>
          <w:sz w:val="24"/>
          <w:szCs w:val="24"/>
        </w:rPr>
        <w:t>o</w:t>
      </w:r>
      <w:r>
        <w:rPr>
          <w:rFonts w:ascii="Calibri" w:eastAsia="Calibri" w:hAnsi="Calibri" w:cs="Calibri"/>
          <w:position w:val="1"/>
          <w:sz w:val="24"/>
          <w:szCs w:val="24"/>
        </w:rPr>
        <w:t>k</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tak</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4"/>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i</w:t>
      </w:r>
      <w:r>
        <w:rPr>
          <w:rFonts w:ascii="Calibri" w:eastAsia="Calibri" w:hAnsi="Calibri" w:cs="Calibri"/>
          <w:position w:val="1"/>
          <w:sz w:val="24"/>
          <w:szCs w:val="24"/>
        </w:rPr>
        <w:t>t</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1"/>
          <w:position w:val="1"/>
          <w:sz w:val="24"/>
          <w:szCs w:val="24"/>
        </w:rPr>
        <w:t>n</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2"/>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ta</w:t>
      </w:r>
      <w:r>
        <w:rPr>
          <w:rFonts w:ascii="Calibri" w:eastAsia="Calibri" w:hAnsi="Calibri" w:cs="Calibri"/>
          <w:spacing w:val="5"/>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o</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u</w:t>
      </w:r>
      <w:r>
        <w:rPr>
          <w:rFonts w:ascii="Calibri" w:eastAsia="Calibri" w:hAnsi="Calibri" w:cs="Calibri"/>
          <w:position w:val="1"/>
          <w:sz w:val="24"/>
          <w:szCs w:val="24"/>
        </w:rPr>
        <w:t>r</w:t>
      </w:r>
      <w:r>
        <w:rPr>
          <w:rFonts w:ascii="Calibri" w:eastAsia="Calibri" w:hAnsi="Calibri" w:cs="Calibri"/>
          <w:spacing w:val="-2"/>
          <w:position w:val="1"/>
          <w:sz w:val="24"/>
          <w:szCs w:val="24"/>
        </w:rPr>
        <w:t>u</w:t>
      </w:r>
      <w:r>
        <w:rPr>
          <w:rFonts w:ascii="Calibri" w:eastAsia="Calibri" w:hAnsi="Calibri" w:cs="Calibri"/>
          <w:position w:val="1"/>
          <w:sz w:val="24"/>
          <w:szCs w:val="24"/>
        </w:rPr>
        <w:t>k</w:t>
      </w:r>
    </w:p>
    <w:p w:rsidR="00222BD7" w:rsidRDefault="00746590">
      <w:pPr>
        <w:spacing w:before="43" w:line="275" w:lineRule="auto"/>
        <w:ind w:left="588" w:right="72"/>
        <w:jc w:val="both"/>
        <w:rPr>
          <w:rFonts w:ascii="Calibri" w:eastAsia="Calibri" w:hAnsi="Calibri" w:cs="Calibri"/>
          <w:sz w:val="16"/>
          <w:szCs w:val="16"/>
        </w:rPr>
      </w:pP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nn</w:t>
      </w:r>
      <w:r>
        <w:rPr>
          <w:rFonts w:ascii="Calibri" w:eastAsia="Calibri" w:hAnsi="Calibri" w:cs="Calibri"/>
          <w:sz w:val="24"/>
          <w:szCs w:val="24"/>
        </w:rPr>
        <w:t xml:space="preserve">ya,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z w:val="24"/>
          <w:szCs w:val="24"/>
        </w:rPr>
        <w:t>a 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tak</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7"/>
          <w:sz w:val="24"/>
          <w:szCs w:val="24"/>
        </w:rPr>
        <w:t>i</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g</w:t>
      </w:r>
      <w:r>
        <w:rPr>
          <w:rFonts w:ascii="Calibri" w:eastAsia="Calibri" w:hAnsi="Calibri" w:cs="Calibri"/>
          <w:sz w:val="24"/>
          <w:szCs w:val="24"/>
        </w:rPr>
        <w:t>et</w:t>
      </w:r>
      <w:r>
        <w:rPr>
          <w:rFonts w:ascii="Calibri" w:eastAsia="Calibri" w:hAnsi="Calibri" w:cs="Calibri"/>
          <w:spacing w:val="2"/>
          <w:sz w:val="24"/>
          <w:szCs w:val="24"/>
        </w:rPr>
        <w:t xml:space="preserve"> d</w:t>
      </w:r>
      <w:r>
        <w:rPr>
          <w:rFonts w:ascii="Calibri" w:eastAsia="Calibri" w:hAnsi="Calibri" w:cs="Calibri"/>
          <w:spacing w:val="1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z w:val="24"/>
          <w:szCs w:val="24"/>
        </w:rPr>
        <w:t>u me</w:t>
      </w:r>
      <w:r>
        <w:rPr>
          <w:rFonts w:ascii="Calibri" w:eastAsia="Calibri" w:hAnsi="Calibri" w:cs="Calibri"/>
          <w:spacing w:val="2"/>
          <w:sz w:val="24"/>
          <w:szCs w:val="24"/>
        </w:rPr>
        <w:t>nd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C</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hn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z w:val="24"/>
          <w:szCs w:val="24"/>
        </w:rPr>
        <w:t>ta</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Bo</w:t>
      </w:r>
      <w:r>
        <w:rPr>
          <w:rFonts w:ascii="Calibri" w:eastAsia="Calibri" w:hAnsi="Calibri" w:cs="Calibri"/>
          <w:spacing w:val="-4"/>
          <w:sz w:val="24"/>
          <w:szCs w:val="24"/>
        </w:rPr>
        <w:t>w</w:t>
      </w:r>
      <w:r>
        <w:rPr>
          <w:rFonts w:ascii="Calibri" w:eastAsia="Calibri" w:hAnsi="Calibri" w:cs="Calibri"/>
          <w:sz w:val="24"/>
          <w:szCs w:val="24"/>
        </w:rPr>
        <w:t>o 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d</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z w:val="24"/>
          <w:szCs w:val="24"/>
        </w:rPr>
        <w:t>ta</w:t>
      </w:r>
      <w:r>
        <w:rPr>
          <w:rFonts w:ascii="Calibri" w:eastAsia="Calibri" w:hAnsi="Calibri" w:cs="Calibri"/>
          <w:spacing w:val="4"/>
          <w:sz w:val="24"/>
          <w:szCs w:val="24"/>
        </w:rPr>
        <w:t xml:space="preserve"> </w:t>
      </w:r>
      <w:r>
        <w:rPr>
          <w:rFonts w:ascii="Calibri" w:eastAsia="Calibri" w:hAnsi="Calibri" w:cs="Calibri"/>
          <w:i/>
          <w:sz w:val="24"/>
          <w:szCs w:val="24"/>
        </w:rPr>
        <w:t>d</w:t>
      </w:r>
      <w:r>
        <w:rPr>
          <w:rFonts w:ascii="Calibri" w:eastAsia="Calibri" w:hAnsi="Calibri" w:cs="Calibri"/>
          <w:i/>
          <w:spacing w:val="2"/>
          <w:sz w:val="24"/>
          <w:szCs w:val="24"/>
        </w:rPr>
        <w:t>e</w:t>
      </w:r>
      <w:r>
        <w:rPr>
          <w:rFonts w:ascii="Calibri" w:eastAsia="Calibri" w:hAnsi="Calibri" w:cs="Calibri"/>
          <w:i/>
          <w:spacing w:val="-4"/>
          <w:sz w:val="24"/>
          <w:szCs w:val="24"/>
        </w:rPr>
        <w:t>t</w:t>
      </w:r>
      <w:r>
        <w:rPr>
          <w:rFonts w:ascii="Calibri" w:eastAsia="Calibri" w:hAnsi="Calibri" w:cs="Calibri"/>
          <w:i/>
          <w:spacing w:val="1"/>
          <w:sz w:val="24"/>
          <w:szCs w:val="24"/>
        </w:rPr>
        <w:t>i</w:t>
      </w:r>
      <w:r>
        <w:rPr>
          <w:rFonts w:ascii="Calibri" w:eastAsia="Calibri" w:hAnsi="Calibri" w:cs="Calibri"/>
          <w:i/>
          <w:spacing w:val="-1"/>
          <w:sz w:val="24"/>
          <w:szCs w:val="24"/>
        </w:rPr>
        <w:t>k</w:t>
      </w:r>
      <w:r>
        <w:rPr>
          <w:rFonts w:ascii="Calibri" w:eastAsia="Calibri" w:hAnsi="Calibri" w:cs="Calibri"/>
          <w:i/>
          <w:spacing w:val="1"/>
          <w:sz w:val="24"/>
          <w:szCs w:val="24"/>
        </w:rPr>
        <w:t>Ne</w:t>
      </w:r>
      <w:r>
        <w:rPr>
          <w:rFonts w:ascii="Calibri" w:eastAsia="Calibri" w:hAnsi="Calibri" w:cs="Calibri"/>
          <w:i/>
          <w:sz w:val="24"/>
          <w:szCs w:val="24"/>
        </w:rPr>
        <w:t>ws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ai</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4"/>
          <w:sz w:val="24"/>
          <w:szCs w:val="24"/>
        </w:rPr>
        <w:t>P</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i/>
          <w:spacing w:val="1"/>
          <w:sz w:val="24"/>
          <w:szCs w:val="24"/>
        </w:rPr>
        <w:t>B</w:t>
      </w:r>
      <w:r>
        <w:rPr>
          <w:rFonts w:ascii="Calibri" w:eastAsia="Calibri" w:hAnsi="Calibri" w:cs="Calibri"/>
          <w:i/>
          <w:sz w:val="24"/>
          <w:szCs w:val="24"/>
        </w:rPr>
        <w:t>u</w:t>
      </w:r>
      <w:r>
        <w:rPr>
          <w:rFonts w:ascii="Calibri" w:eastAsia="Calibri" w:hAnsi="Calibri" w:cs="Calibri"/>
          <w:i/>
          <w:spacing w:val="1"/>
          <w:sz w:val="24"/>
          <w:szCs w:val="24"/>
        </w:rPr>
        <w:t>l</w:t>
      </w:r>
      <w:r>
        <w:rPr>
          <w:rFonts w:ascii="Calibri" w:eastAsia="Calibri" w:hAnsi="Calibri" w:cs="Calibri"/>
          <w:i/>
          <w:spacing w:val="-3"/>
          <w:sz w:val="24"/>
          <w:szCs w:val="24"/>
        </w:rPr>
        <w:t>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z w:val="24"/>
          <w:szCs w:val="24"/>
        </w:rPr>
        <w:t>ng</w:t>
      </w:r>
      <w:r>
        <w:rPr>
          <w:rFonts w:ascii="Calibri" w:eastAsia="Calibri" w:hAnsi="Calibri" w:cs="Calibri"/>
          <w: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 xml:space="preserve">e </w:t>
      </w:r>
      <w:r>
        <w:rPr>
          <w:rFonts w:ascii="Calibri" w:eastAsia="Calibri" w:hAnsi="Calibri" w:cs="Calibri"/>
          <w:spacing w:val="1"/>
          <w:sz w:val="24"/>
          <w:szCs w:val="24"/>
        </w:rPr>
        <w:t>Bo</w:t>
      </w:r>
      <w:r>
        <w:rPr>
          <w:rFonts w:ascii="Calibri" w:eastAsia="Calibri" w:hAnsi="Calibri" w:cs="Calibri"/>
          <w:sz w:val="24"/>
          <w:szCs w:val="24"/>
        </w:rPr>
        <w:t>wo</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pacing w:val="-3"/>
          <w:sz w:val="24"/>
          <w:szCs w:val="24"/>
        </w:rPr>
        <w:t>l</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pacing w:val="1"/>
          <w:sz w:val="24"/>
          <w:szCs w:val="24"/>
        </w:rPr>
        <w:t>Bo</w:t>
      </w:r>
      <w:r>
        <w:rPr>
          <w:rFonts w:ascii="Calibri" w:eastAsia="Calibri" w:hAnsi="Calibri" w:cs="Calibri"/>
          <w:sz w:val="24"/>
          <w:szCs w:val="24"/>
        </w:rPr>
        <w:t xml:space="preserve">wo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vir</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 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1"/>
          <w:sz w:val="24"/>
          <w:szCs w:val="24"/>
        </w:rPr>
        <w:t xml:space="preserve"> a</w:t>
      </w:r>
      <w:r>
        <w:rPr>
          <w:rFonts w:ascii="Calibri" w:eastAsia="Calibri" w:hAnsi="Calibri" w:cs="Calibri"/>
          <w:spacing w:val="-5"/>
          <w:sz w:val="24"/>
          <w:szCs w:val="24"/>
        </w:rPr>
        <w:t>k</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8"/>
          <w:sz w:val="24"/>
          <w:szCs w:val="24"/>
        </w:rPr>
        <w:t>r</w:t>
      </w:r>
      <w:r>
        <w:rPr>
          <w:rFonts w:ascii="Calibri" w:eastAsia="Calibri" w:hAnsi="Calibri" w:cs="Calibri"/>
          <w:spacing w:val="-1"/>
          <w:sz w:val="24"/>
          <w:szCs w:val="24"/>
        </w:rPr>
        <w: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z w:val="24"/>
          <w:szCs w:val="24"/>
        </w:rPr>
        <w:t xml:space="preserve">r </w:t>
      </w:r>
      <w:r>
        <w:rPr>
          <w:rFonts w:ascii="Calibri" w:eastAsia="Calibri" w:hAnsi="Calibri" w:cs="Calibri"/>
          <w:spacing w:val="-3"/>
          <w:sz w:val="24"/>
          <w:szCs w:val="24"/>
        </w:rPr>
        <w:t>B</w:t>
      </w:r>
      <w:r>
        <w:rPr>
          <w:rFonts w:ascii="Calibri" w:eastAsia="Calibri" w:hAnsi="Calibri" w:cs="Calibri"/>
          <w:spacing w:val="1"/>
          <w:sz w:val="24"/>
          <w:szCs w:val="24"/>
        </w:rPr>
        <w:t>o</w:t>
      </w:r>
      <w:r>
        <w:rPr>
          <w:rFonts w:ascii="Calibri" w:eastAsia="Calibri" w:hAnsi="Calibri" w:cs="Calibri"/>
          <w:sz w:val="24"/>
          <w:szCs w:val="24"/>
        </w:rPr>
        <w:t>wo me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i/>
          <w:spacing w:val="-3"/>
          <w:sz w:val="24"/>
          <w:szCs w:val="24"/>
        </w:rPr>
        <w:t>b</w:t>
      </w:r>
      <w:r>
        <w:rPr>
          <w:rFonts w:ascii="Calibri" w:eastAsia="Calibri" w:hAnsi="Calibri" w:cs="Calibri"/>
          <w:i/>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3"/>
          <w:sz w:val="24"/>
          <w:szCs w:val="24"/>
        </w:rPr>
        <w:t>a</w:t>
      </w:r>
      <w:r>
        <w:rPr>
          <w:rFonts w:ascii="Calibri" w:eastAsia="Calibri" w:hAnsi="Calibri" w:cs="Calibri"/>
          <w:i/>
          <w:sz w:val="24"/>
          <w:szCs w:val="24"/>
        </w:rPr>
        <w:t xml:space="preserve">n  </w:t>
      </w:r>
      <w:r>
        <w:rPr>
          <w:rFonts w:ascii="Calibri" w:eastAsia="Calibri" w:hAnsi="Calibri" w:cs="Calibri"/>
          <w: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 xml:space="preserve">tas  </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4"/>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5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uh</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tal</w:t>
      </w:r>
      <w:r>
        <w:rPr>
          <w:rFonts w:ascii="Calibri" w:eastAsia="Calibri" w:hAnsi="Calibri" w:cs="Calibri"/>
          <w:spacing w:val="6"/>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o</w:t>
      </w:r>
      <w:r>
        <w:rPr>
          <w:rFonts w:ascii="Calibri" w:eastAsia="Calibri" w:hAnsi="Calibri" w:cs="Calibri"/>
          <w:sz w:val="24"/>
          <w:szCs w:val="24"/>
        </w:rPr>
        <w:t>wo</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Bo</w:t>
      </w:r>
      <w:r>
        <w:rPr>
          <w:rFonts w:ascii="Calibri" w:eastAsia="Calibri" w:hAnsi="Calibri" w:cs="Calibri"/>
          <w:spacing w:val="-4"/>
          <w:sz w:val="24"/>
          <w:szCs w:val="24"/>
        </w:rPr>
        <w:t>w</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 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ta</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z w:val="24"/>
          <w:szCs w:val="24"/>
        </w:rPr>
        <w:t xml:space="preserve">l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0"/>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8"/>
          <w:sz w:val="24"/>
          <w:szCs w:val="24"/>
        </w:rPr>
        <w:t>b</w:t>
      </w:r>
      <w:r>
        <w:rPr>
          <w:rFonts w:ascii="Calibri" w:eastAsia="Calibri" w:hAnsi="Calibri" w:cs="Calibri"/>
          <w:position w:val="8"/>
          <w:sz w:val="16"/>
          <w:szCs w:val="16"/>
        </w:rPr>
        <w:t>4</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 xml:space="preserve">ti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ya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j</w:t>
      </w:r>
      <w:r>
        <w:rPr>
          <w:rFonts w:ascii="Calibri" w:eastAsia="Calibri" w:hAnsi="Calibri" w:cs="Calibri"/>
          <w:position w:val="1"/>
          <w:sz w:val="24"/>
          <w:szCs w:val="24"/>
        </w:rPr>
        <w:t xml:space="preserve">a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i </w:t>
      </w:r>
      <w:r>
        <w:rPr>
          <w:rFonts w:ascii="Calibri" w:eastAsia="Calibri" w:hAnsi="Calibri" w:cs="Calibri"/>
          <w:spacing w:val="8"/>
          <w:position w:val="1"/>
          <w:sz w:val="24"/>
          <w:szCs w:val="24"/>
        </w:rPr>
        <w:t xml:space="preserve"> </w:t>
      </w: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 xml:space="preserve">a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i </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2"/>
          <w:position w:val="1"/>
          <w:sz w:val="24"/>
          <w:szCs w:val="24"/>
        </w:rPr>
        <w:t xml:space="preserve"> d</w:t>
      </w:r>
      <w:r>
        <w:rPr>
          <w:rFonts w:ascii="Calibri" w:eastAsia="Calibri" w:hAnsi="Calibri" w:cs="Calibri"/>
          <w:position w:val="1"/>
          <w:sz w:val="24"/>
          <w:szCs w:val="24"/>
        </w:rPr>
        <w:t xml:space="preserve">i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a </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tikt</w:t>
      </w:r>
      <w:r>
        <w:rPr>
          <w:rFonts w:ascii="Calibri" w:eastAsia="Calibri" w:hAnsi="Calibri" w:cs="Calibri"/>
          <w:spacing w:val="1"/>
          <w:position w:val="1"/>
          <w:sz w:val="24"/>
          <w:szCs w:val="24"/>
        </w:rPr>
        <w:t>o</w:t>
      </w:r>
      <w:r>
        <w:rPr>
          <w:rFonts w:ascii="Calibri" w:eastAsia="Calibri" w:hAnsi="Calibri" w:cs="Calibri"/>
          <w:position w:val="1"/>
          <w:sz w:val="24"/>
          <w:szCs w:val="24"/>
        </w:rPr>
        <w:t>k</w:t>
      </w:r>
    </w:p>
    <w:p w:rsidR="00222BD7" w:rsidRDefault="00746590">
      <w:pPr>
        <w:spacing w:before="47" w:line="275" w:lineRule="auto"/>
        <w:ind w:left="588" w:right="69"/>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 xml:space="preserve">i </w:t>
      </w:r>
      <w:r>
        <w:rPr>
          <w:rFonts w:ascii="Calibri" w:eastAsia="Calibri" w:hAnsi="Calibri" w:cs="Calibri"/>
          <w:spacing w:val="2"/>
          <w:sz w:val="24"/>
          <w:szCs w:val="24"/>
        </w:rPr>
        <w:t xml:space="preserve"> d</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2"/>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eka </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yai </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0"/>
          <w:sz w:val="24"/>
          <w:szCs w:val="24"/>
        </w:rPr>
        <w:t>n</w:t>
      </w:r>
      <w:r>
        <w:rPr>
          <w:rFonts w:ascii="Calibri" w:eastAsia="Calibri" w:hAnsi="Calibri" w:cs="Calibri"/>
          <w:spacing w:val="-1"/>
          <w:sz w:val="24"/>
          <w:szCs w:val="24"/>
        </w:rPr>
        <w: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tet</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1"/>
          <w:sz w:val="24"/>
          <w:szCs w:val="24"/>
        </w:rPr>
        <w:t>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nu</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7"/>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 xml:space="preserve">ti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yai</w:t>
      </w:r>
      <w:r>
        <w:rPr>
          <w:rFonts w:ascii="Calibri" w:eastAsia="Calibri" w:hAnsi="Calibri" w:cs="Calibri"/>
          <w:spacing w:val="48"/>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pu</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8"/>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i/>
          <w:spacing w:val="1"/>
          <w:sz w:val="24"/>
          <w:szCs w:val="24"/>
        </w:rPr>
        <w:t>l</w:t>
      </w:r>
      <w:r>
        <w:rPr>
          <w:rFonts w:ascii="Calibri" w:eastAsia="Calibri" w:hAnsi="Calibri" w:cs="Calibri"/>
          <w:i/>
          <w:sz w:val="24"/>
          <w:szCs w:val="24"/>
        </w:rPr>
        <w:t>y</w:t>
      </w:r>
      <w:r>
        <w:rPr>
          <w:rFonts w:ascii="Calibri" w:eastAsia="Calibri" w:hAnsi="Calibri" w:cs="Calibri"/>
          <w:i/>
          <w:spacing w:val="-3"/>
          <w:sz w:val="24"/>
          <w:szCs w:val="24"/>
        </w:rPr>
        <w:t>p</w:t>
      </w:r>
      <w:r>
        <w:rPr>
          <w:rFonts w:ascii="Calibri" w:eastAsia="Calibri" w:hAnsi="Calibri" w:cs="Calibri"/>
          <w:i/>
          <w:spacing w:val="-1"/>
          <w:sz w:val="24"/>
          <w:szCs w:val="24"/>
        </w:rPr>
        <w:t>s</w:t>
      </w:r>
      <w:r>
        <w:rPr>
          <w:rFonts w:ascii="Calibri" w:eastAsia="Calibri" w:hAnsi="Calibri" w:cs="Calibri"/>
          <w:i/>
          <w:spacing w:val="1"/>
          <w:sz w:val="24"/>
          <w:szCs w:val="24"/>
        </w:rPr>
        <w:t>i</w:t>
      </w:r>
      <w:r>
        <w:rPr>
          <w:rFonts w:ascii="Calibri" w:eastAsia="Calibri" w:hAnsi="Calibri" w:cs="Calibri"/>
          <w:i/>
          <w:sz w:val="24"/>
          <w:szCs w:val="24"/>
        </w:rPr>
        <w:t>n</w:t>
      </w:r>
      <w:r>
        <w:rPr>
          <w:rFonts w:ascii="Calibri" w:eastAsia="Calibri" w:hAnsi="Calibri" w:cs="Calibri"/>
          <w:i/>
          <w:spacing w:val="1"/>
          <w:sz w:val="24"/>
          <w:szCs w:val="24"/>
        </w:rPr>
        <w:t>g</w:t>
      </w:r>
      <w:r>
        <w:rPr>
          <w:rFonts w:ascii="Calibri" w:eastAsia="Calibri" w:hAnsi="Calibri" w:cs="Calibri"/>
          <w:i/>
          <w:sz w:val="24"/>
          <w:szCs w:val="24"/>
        </w:rPr>
        <w:t>,</w:t>
      </w:r>
      <w:r>
        <w:rPr>
          <w:rFonts w:ascii="Calibri" w:eastAsia="Calibri" w:hAnsi="Calibri" w:cs="Calibri"/>
          <w:i/>
          <w:spacing w:val="48"/>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yi</w:t>
      </w:r>
      <w:r>
        <w:rPr>
          <w:rFonts w:ascii="Calibri" w:eastAsia="Calibri" w:hAnsi="Calibri" w:cs="Calibri"/>
          <w:spacing w:val="47"/>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4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4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1"/>
          <w:sz w:val="24"/>
          <w:szCs w:val="24"/>
        </w:rPr>
        <w:t>ma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eka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nu</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2"/>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i/>
          <w:spacing w:val="1"/>
          <w:sz w:val="24"/>
          <w:szCs w:val="24"/>
        </w:rPr>
        <w:t>bull</w:t>
      </w:r>
      <w:r>
        <w:rPr>
          <w:rFonts w:ascii="Calibri" w:eastAsia="Calibri" w:hAnsi="Calibri" w:cs="Calibri"/>
          <w:i/>
          <w:sz w:val="24"/>
          <w:szCs w:val="24"/>
        </w:rPr>
        <w:t>y</w:t>
      </w:r>
      <w:r>
        <w:rPr>
          <w:rFonts w:ascii="Calibri" w:eastAsia="Calibri" w:hAnsi="Calibri" w:cs="Calibri"/>
          <w:i/>
          <w:spacing w:val="3"/>
          <w:sz w:val="24"/>
          <w:szCs w:val="24"/>
        </w:rPr>
        <w:t xml:space="preserve"> </w:t>
      </w:r>
      <w:proofErr w:type="gramStart"/>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8"/>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proofErr w:type="gramEnd"/>
      <w:r>
        <w:rPr>
          <w:rFonts w:ascii="Calibri" w:eastAsia="Calibri" w:hAnsi="Calibri" w:cs="Calibri"/>
          <w:spacing w:val="6"/>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a</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z w:val="24"/>
          <w:szCs w:val="24"/>
        </w:rPr>
        <w:t>tas</w:t>
      </w:r>
      <w:r>
        <w:rPr>
          <w:rFonts w:ascii="Calibri" w:eastAsia="Calibri" w:hAnsi="Calibri" w:cs="Calibri"/>
          <w:spacing w:val="13"/>
          <w:sz w:val="24"/>
          <w:szCs w:val="24"/>
        </w:rPr>
        <w:t xml:space="preserve"> </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pacing w:val="-3"/>
          <w:sz w:val="24"/>
          <w:szCs w:val="24"/>
        </w:rPr>
        <w:t>n</w:t>
      </w:r>
      <w:r>
        <w:rPr>
          <w:rFonts w:ascii="Calibri" w:eastAsia="Calibri" w:hAnsi="Calibri" w:cs="Calibri"/>
          <w:i/>
          <w:sz w:val="24"/>
          <w:szCs w:val="24"/>
        </w:rPr>
        <w:t>g</w:t>
      </w:r>
      <w:r>
        <w:rPr>
          <w:rFonts w:ascii="Calibri" w:eastAsia="Calibri" w:hAnsi="Calibri" w:cs="Calibri"/>
          <w:i/>
          <w:spacing w:val="8"/>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 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26"/>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eka</w:t>
      </w:r>
      <w:r>
        <w:rPr>
          <w:rFonts w:ascii="Calibri" w:eastAsia="Calibri" w:hAnsi="Calibri" w:cs="Calibri"/>
          <w:spacing w:val="2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1"/>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26"/>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2"/>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2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2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n</w:t>
      </w:r>
    </w:p>
    <w:p w:rsidR="00222BD7" w:rsidRDefault="00111C45">
      <w:pPr>
        <w:spacing w:line="280" w:lineRule="exact"/>
        <w:ind w:left="588" w:right="89"/>
        <w:jc w:val="both"/>
        <w:rPr>
          <w:rFonts w:ascii="Calibri" w:eastAsia="Calibri" w:hAnsi="Calibri" w:cs="Calibri"/>
          <w:sz w:val="24"/>
          <w:szCs w:val="24"/>
        </w:rPr>
      </w:pPr>
      <w:r>
        <w:pict>
          <v:group id="_x0000_s1034" style="position:absolute;left:0;text-align:left;margin-left:113.45pt;margin-top:51.6pt;width:144.05pt;height:0;z-index:-251660288;mso-position-horizontal-relative:page" coordorigin="2269,1032" coordsize="2881,0">
            <v:shape id="_x0000_s1035" style="position:absolute;left:2269;top:1032;width:2881;height:0" coordorigin="2269,1032" coordsize="2881,0" path="m2269,1032r2881,e" filled="f" strokeweight=".9pt">
              <v:path arrowok="t"/>
            </v:shape>
            <w10:wrap anchorx="page"/>
          </v:group>
        </w:pict>
      </w:r>
      <w:r w:rsidR="00746590">
        <w:rPr>
          <w:rFonts w:ascii="Calibri" w:eastAsia="Calibri" w:hAnsi="Calibri" w:cs="Calibri"/>
          <w:spacing w:val="-1"/>
          <w:sz w:val="24"/>
          <w:szCs w:val="24"/>
        </w:rPr>
        <w:t>k</w:t>
      </w:r>
      <w:r w:rsidR="00746590">
        <w:rPr>
          <w:rFonts w:ascii="Calibri" w:eastAsia="Calibri" w:hAnsi="Calibri" w:cs="Calibri"/>
          <w:sz w:val="24"/>
          <w:szCs w:val="24"/>
        </w:rPr>
        <w:t>em</w:t>
      </w:r>
      <w:r w:rsidR="00746590">
        <w:rPr>
          <w:rFonts w:ascii="Calibri" w:eastAsia="Calibri" w:hAnsi="Calibri" w:cs="Calibri"/>
          <w:spacing w:val="2"/>
          <w:sz w:val="24"/>
          <w:szCs w:val="24"/>
        </w:rPr>
        <w:t>a</w:t>
      </w:r>
      <w:r w:rsidR="00746590">
        <w:rPr>
          <w:rFonts w:ascii="Calibri" w:eastAsia="Calibri" w:hAnsi="Calibri" w:cs="Calibri"/>
          <w:sz w:val="24"/>
          <w:szCs w:val="24"/>
        </w:rPr>
        <w:t>m</w:t>
      </w:r>
      <w:r w:rsidR="00746590">
        <w:rPr>
          <w:rFonts w:ascii="Calibri" w:eastAsia="Calibri" w:hAnsi="Calibri" w:cs="Calibri"/>
          <w:spacing w:val="2"/>
          <w:sz w:val="24"/>
          <w:szCs w:val="24"/>
        </w:rPr>
        <w:t>pu</w:t>
      </w:r>
      <w:r w:rsidR="00746590">
        <w:rPr>
          <w:rFonts w:ascii="Calibri" w:eastAsia="Calibri" w:hAnsi="Calibri" w:cs="Calibri"/>
          <w:spacing w:val="-3"/>
          <w:sz w:val="24"/>
          <w:szCs w:val="24"/>
        </w:rPr>
        <w:t>a</w:t>
      </w:r>
      <w:r w:rsidR="00746590">
        <w:rPr>
          <w:rFonts w:ascii="Calibri" w:eastAsia="Calibri" w:hAnsi="Calibri" w:cs="Calibri"/>
          <w:spacing w:val="2"/>
          <w:sz w:val="24"/>
          <w:szCs w:val="24"/>
        </w:rPr>
        <w:t>nn</w:t>
      </w:r>
      <w:r w:rsidR="00746590">
        <w:rPr>
          <w:rFonts w:ascii="Calibri" w:eastAsia="Calibri" w:hAnsi="Calibri" w:cs="Calibri"/>
          <w:spacing w:val="-5"/>
          <w:sz w:val="24"/>
          <w:szCs w:val="24"/>
        </w:rPr>
        <w:t>y</w:t>
      </w:r>
      <w:r w:rsidR="00746590">
        <w:rPr>
          <w:rFonts w:ascii="Calibri" w:eastAsia="Calibri" w:hAnsi="Calibri" w:cs="Calibri"/>
          <w:sz w:val="24"/>
          <w:szCs w:val="24"/>
        </w:rPr>
        <w:t>a</w:t>
      </w:r>
      <w:r w:rsidR="00746590">
        <w:rPr>
          <w:rFonts w:ascii="Calibri" w:eastAsia="Calibri" w:hAnsi="Calibri" w:cs="Calibri"/>
          <w:spacing w:val="6"/>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z w:val="24"/>
          <w:szCs w:val="24"/>
        </w:rPr>
        <w:t>i</w:t>
      </w:r>
      <w:r w:rsidR="00746590">
        <w:rPr>
          <w:rFonts w:ascii="Calibri" w:eastAsia="Calibri" w:hAnsi="Calibri" w:cs="Calibri"/>
          <w:spacing w:val="7"/>
          <w:sz w:val="24"/>
          <w:szCs w:val="24"/>
        </w:rPr>
        <w:t xml:space="preserve"> </w:t>
      </w:r>
      <w:r w:rsidR="00746590">
        <w:rPr>
          <w:rFonts w:ascii="Calibri" w:eastAsia="Calibri" w:hAnsi="Calibri" w:cs="Calibri"/>
          <w:sz w:val="24"/>
          <w:szCs w:val="24"/>
        </w:rPr>
        <w:t>tikt</w:t>
      </w:r>
      <w:r w:rsidR="00746590">
        <w:rPr>
          <w:rFonts w:ascii="Calibri" w:eastAsia="Calibri" w:hAnsi="Calibri" w:cs="Calibri"/>
          <w:spacing w:val="1"/>
          <w:sz w:val="24"/>
          <w:szCs w:val="24"/>
        </w:rPr>
        <w:t>o</w:t>
      </w:r>
      <w:r w:rsidR="00746590">
        <w:rPr>
          <w:rFonts w:ascii="Calibri" w:eastAsia="Calibri" w:hAnsi="Calibri" w:cs="Calibri"/>
          <w:spacing w:val="-1"/>
          <w:sz w:val="24"/>
          <w:szCs w:val="24"/>
        </w:rPr>
        <w:t>k</w:t>
      </w:r>
      <w:r w:rsidR="00746590">
        <w:rPr>
          <w:rFonts w:ascii="Calibri" w:eastAsia="Calibri" w:hAnsi="Calibri" w:cs="Calibri"/>
          <w:sz w:val="24"/>
          <w:szCs w:val="24"/>
        </w:rPr>
        <w:t>,</w:t>
      </w:r>
      <w:r w:rsidR="00746590">
        <w:rPr>
          <w:rFonts w:ascii="Calibri" w:eastAsia="Calibri" w:hAnsi="Calibri" w:cs="Calibri"/>
          <w:spacing w:val="6"/>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pacing w:val="-3"/>
          <w:sz w:val="24"/>
          <w:szCs w:val="24"/>
        </w:rPr>
        <w:t>a</w:t>
      </w:r>
      <w:r w:rsidR="00746590">
        <w:rPr>
          <w:rFonts w:ascii="Calibri" w:eastAsia="Calibri" w:hAnsi="Calibri" w:cs="Calibri"/>
          <w:sz w:val="24"/>
          <w:szCs w:val="24"/>
        </w:rPr>
        <w:t>n</w:t>
      </w:r>
      <w:r w:rsidR="00746590">
        <w:rPr>
          <w:rFonts w:ascii="Calibri" w:eastAsia="Calibri" w:hAnsi="Calibri" w:cs="Calibri"/>
          <w:spacing w:val="7"/>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z w:val="24"/>
          <w:szCs w:val="24"/>
        </w:rPr>
        <w:t>i</w:t>
      </w:r>
      <w:r w:rsidR="00746590">
        <w:rPr>
          <w:rFonts w:ascii="Calibri" w:eastAsia="Calibri" w:hAnsi="Calibri" w:cs="Calibri"/>
          <w:spacing w:val="7"/>
          <w:sz w:val="24"/>
          <w:szCs w:val="24"/>
        </w:rPr>
        <w:t xml:space="preserve"> </w:t>
      </w:r>
      <w:r w:rsidR="00746590">
        <w:rPr>
          <w:rFonts w:ascii="Calibri" w:eastAsia="Calibri" w:hAnsi="Calibri" w:cs="Calibri"/>
          <w:spacing w:val="1"/>
          <w:sz w:val="24"/>
          <w:szCs w:val="24"/>
        </w:rPr>
        <w:t>l</w:t>
      </w:r>
      <w:r w:rsidR="00746590">
        <w:rPr>
          <w:rFonts w:ascii="Calibri" w:eastAsia="Calibri" w:hAnsi="Calibri" w:cs="Calibri"/>
          <w:spacing w:val="-3"/>
          <w:sz w:val="24"/>
          <w:szCs w:val="24"/>
        </w:rPr>
        <w:t>i</w:t>
      </w:r>
      <w:r w:rsidR="00746590">
        <w:rPr>
          <w:rFonts w:ascii="Calibri" w:eastAsia="Calibri" w:hAnsi="Calibri" w:cs="Calibri"/>
          <w:spacing w:val="2"/>
          <w:sz w:val="24"/>
          <w:szCs w:val="24"/>
        </w:rPr>
        <w:t>n</w:t>
      </w:r>
      <w:r w:rsidR="00746590">
        <w:rPr>
          <w:rFonts w:ascii="Calibri" w:eastAsia="Calibri" w:hAnsi="Calibri" w:cs="Calibri"/>
          <w:spacing w:val="-1"/>
          <w:sz w:val="24"/>
          <w:szCs w:val="24"/>
        </w:rPr>
        <w:t>gk</w:t>
      </w:r>
      <w:r w:rsidR="00746590">
        <w:rPr>
          <w:rFonts w:ascii="Calibri" w:eastAsia="Calibri" w:hAnsi="Calibri" w:cs="Calibri"/>
          <w:spacing w:val="2"/>
          <w:sz w:val="24"/>
          <w:szCs w:val="24"/>
        </w:rPr>
        <w:t>un</w:t>
      </w:r>
      <w:r w:rsidR="00746590">
        <w:rPr>
          <w:rFonts w:ascii="Calibri" w:eastAsia="Calibri" w:hAnsi="Calibri" w:cs="Calibri"/>
          <w:spacing w:val="-5"/>
          <w:sz w:val="24"/>
          <w:szCs w:val="24"/>
        </w:rPr>
        <w:t>g</w:t>
      </w:r>
      <w:r w:rsidR="00746590">
        <w:rPr>
          <w:rFonts w:ascii="Calibri" w:eastAsia="Calibri" w:hAnsi="Calibri" w:cs="Calibri"/>
          <w:spacing w:val="1"/>
          <w:sz w:val="24"/>
          <w:szCs w:val="24"/>
        </w:rPr>
        <w:t>a</w:t>
      </w:r>
      <w:r w:rsidR="00746590">
        <w:rPr>
          <w:rFonts w:ascii="Calibri" w:eastAsia="Calibri" w:hAnsi="Calibri" w:cs="Calibri"/>
          <w:spacing w:val="2"/>
          <w:sz w:val="24"/>
          <w:szCs w:val="24"/>
        </w:rPr>
        <w:t>nn</w:t>
      </w:r>
      <w:r w:rsidR="00746590">
        <w:rPr>
          <w:rFonts w:ascii="Calibri" w:eastAsia="Calibri" w:hAnsi="Calibri" w:cs="Calibri"/>
          <w:sz w:val="24"/>
          <w:szCs w:val="24"/>
        </w:rPr>
        <w:t>ya.</w:t>
      </w:r>
      <w:r w:rsidR="00746590">
        <w:rPr>
          <w:rFonts w:ascii="Calibri" w:eastAsia="Calibri" w:hAnsi="Calibri" w:cs="Calibri"/>
          <w:spacing w:val="6"/>
          <w:sz w:val="24"/>
          <w:szCs w:val="24"/>
        </w:rPr>
        <w:t xml:space="preserve"> </w:t>
      </w:r>
      <w:r w:rsidR="00746590">
        <w:rPr>
          <w:rFonts w:ascii="Calibri" w:eastAsia="Calibri" w:hAnsi="Calibri" w:cs="Calibri"/>
          <w:spacing w:val="-1"/>
          <w:sz w:val="24"/>
          <w:szCs w:val="24"/>
        </w:rPr>
        <w:t>T</w:t>
      </w:r>
      <w:r w:rsidR="00746590">
        <w:rPr>
          <w:rFonts w:ascii="Calibri" w:eastAsia="Calibri" w:hAnsi="Calibri" w:cs="Calibri"/>
          <w:sz w:val="24"/>
          <w:szCs w:val="24"/>
        </w:rPr>
        <w:t>et</w:t>
      </w:r>
      <w:r w:rsidR="00746590">
        <w:rPr>
          <w:rFonts w:ascii="Calibri" w:eastAsia="Calibri" w:hAnsi="Calibri" w:cs="Calibri"/>
          <w:spacing w:val="-3"/>
          <w:sz w:val="24"/>
          <w:szCs w:val="24"/>
        </w:rPr>
        <w:t>a</w:t>
      </w:r>
      <w:r w:rsidR="00746590">
        <w:rPr>
          <w:rFonts w:ascii="Calibri" w:eastAsia="Calibri" w:hAnsi="Calibri" w:cs="Calibri"/>
          <w:spacing w:val="2"/>
          <w:sz w:val="24"/>
          <w:szCs w:val="24"/>
        </w:rPr>
        <w:t>p</w:t>
      </w:r>
      <w:r w:rsidR="00746590">
        <w:rPr>
          <w:rFonts w:ascii="Calibri" w:eastAsia="Calibri" w:hAnsi="Calibri" w:cs="Calibri"/>
          <w:sz w:val="24"/>
          <w:szCs w:val="24"/>
        </w:rPr>
        <w:t>i</w:t>
      </w:r>
      <w:r w:rsidR="00746590">
        <w:rPr>
          <w:rFonts w:ascii="Calibri" w:eastAsia="Calibri" w:hAnsi="Calibri" w:cs="Calibri"/>
          <w:spacing w:val="7"/>
          <w:sz w:val="24"/>
          <w:szCs w:val="24"/>
        </w:rPr>
        <w:t xml:space="preserve"> </w:t>
      </w:r>
      <w:r w:rsidR="00746590">
        <w:rPr>
          <w:rFonts w:ascii="Calibri" w:eastAsia="Calibri" w:hAnsi="Calibri" w:cs="Calibri"/>
          <w:spacing w:val="1"/>
          <w:sz w:val="24"/>
          <w:szCs w:val="24"/>
        </w:rPr>
        <w:t>a</w:t>
      </w:r>
      <w:r w:rsidR="00746590">
        <w:rPr>
          <w:rFonts w:ascii="Calibri" w:eastAsia="Calibri" w:hAnsi="Calibri" w:cs="Calibri"/>
          <w:spacing w:val="-2"/>
          <w:sz w:val="24"/>
          <w:szCs w:val="24"/>
        </w:rPr>
        <w:t>d</w:t>
      </w:r>
      <w:r w:rsidR="00746590">
        <w:rPr>
          <w:rFonts w:ascii="Calibri" w:eastAsia="Calibri" w:hAnsi="Calibri" w:cs="Calibri"/>
          <w:sz w:val="24"/>
          <w:szCs w:val="24"/>
        </w:rPr>
        <w:t>a</w:t>
      </w:r>
      <w:r w:rsidR="00746590">
        <w:rPr>
          <w:rFonts w:ascii="Calibri" w:eastAsia="Calibri" w:hAnsi="Calibri" w:cs="Calibri"/>
          <w:spacing w:val="10"/>
          <w:sz w:val="24"/>
          <w:szCs w:val="24"/>
        </w:rPr>
        <w:t xml:space="preserve"> </w:t>
      </w:r>
      <w:r w:rsidR="00746590">
        <w:rPr>
          <w:rFonts w:ascii="Calibri" w:eastAsia="Calibri" w:hAnsi="Calibri" w:cs="Calibri"/>
          <w:spacing w:val="-2"/>
          <w:sz w:val="24"/>
          <w:szCs w:val="24"/>
        </w:rPr>
        <w:t>j</w:t>
      </w:r>
      <w:r w:rsidR="00746590">
        <w:rPr>
          <w:rFonts w:ascii="Calibri" w:eastAsia="Calibri" w:hAnsi="Calibri" w:cs="Calibri"/>
          <w:spacing w:val="2"/>
          <w:sz w:val="24"/>
          <w:szCs w:val="24"/>
        </w:rPr>
        <w:t>u</w:t>
      </w:r>
      <w:r w:rsidR="00746590">
        <w:rPr>
          <w:rFonts w:ascii="Calibri" w:eastAsia="Calibri" w:hAnsi="Calibri" w:cs="Calibri"/>
          <w:spacing w:val="-1"/>
          <w:sz w:val="24"/>
          <w:szCs w:val="24"/>
        </w:rPr>
        <w:t>g</w:t>
      </w:r>
      <w:r w:rsidR="00746590">
        <w:rPr>
          <w:rFonts w:ascii="Calibri" w:eastAsia="Calibri" w:hAnsi="Calibri" w:cs="Calibri"/>
          <w:sz w:val="24"/>
          <w:szCs w:val="24"/>
        </w:rPr>
        <w:t>a</w:t>
      </w:r>
      <w:r w:rsidR="00746590">
        <w:rPr>
          <w:rFonts w:ascii="Calibri" w:eastAsia="Calibri" w:hAnsi="Calibri" w:cs="Calibri"/>
          <w:spacing w:val="3"/>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pacing w:val="1"/>
          <w:sz w:val="24"/>
          <w:szCs w:val="24"/>
        </w:rPr>
        <w:t>i</w:t>
      </w:r>
      <w:r w:rsidR="00746590">
        <w:rPr>
          <w:rFonts w:ascii="Calibri" w:eastAsia="Calibri" w:hAnsi="Calibri" w:cs="Calibri"/>
          <w:spacing w:val="-3"/>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ta</w:t>
      </w:r>
      <w:r w:rsidR="00746590">
        <w:rPr>
          <w:rFonts w:ascii="Calibri" w:eastAsia="Calibri" w:hAnsi="Calibri" w:cs="Calibri"/>
          <w:spacing w:val="1"/>
          <w:sz w:val="24"/>
          <w:szCs w:val="24"/>
        </w:rPr>
        <w:t>r</w:t>
      </w:r>
      <w:r w:rsidR="00746590">
        <w:rPr>
          <w:rFonts w:ascii="Calibri" w:eastAsia="Calibri" w:hAnsi="Calibri" w:cs="Calibri"/>
          <w:sz w:val="24"/>
          <w:szCs w:val="24"/>
        </w:rPr>
        <w:t>a</w:t>
      </w:r>
      <w:r w:rsidR="00746590">
        <w:rPr>
          <w:rFonts w:ascii="Calibri" w:eastAsia="Calibri" w:hAnsi="Calibri" w:cs="Calibri"/>
          <w:spacing w:val="7"/>
          <w:sz w:val="24"/>
          <w:szCs w:val="24"/>
        </w:rPr>
        <w:t xml:space="preserve"> </w:t>
      </w:r>
      <w:r w:rsidR="00746590">
        <w:rPr>
          <w:rFonts w:ascii="Calibri" w:eastAsia="Calibri" w:hAnsi="Calibri" w:cs="Calibri"/>
          <w:sz w:val="24"/>
          <w:szCs w:val="24"/>
        </w:rPr>
        <w:t>me</w:t>
      </w:r>
      <w:r w:rsidR="00746590">
        <w:rPr>
          <w:rFonts w:ascii="Calibri" w:eastAsia="Calibri" w:hAnsi="Calibri" w:cs="Calibri"/>
          <w:spacing w:val="1"/>
          <w:sz w:val="24"/>
          <w:szCs w:val="24"/>
        </w:rPr>
        <w:t>r</w:t>
      </w:r>
      <w:r w:rsidR="00746590">
        <w:rPr>
          <w:rFonts w:ascii="Calibri" w:eastAsia="Calibri" w:hAnsi="Calibri" w:cs="Calibri"/>
          <w:sz w:val="24"/>
          <w:szCs w:val="24"/>
        </w:rPr>
        <w:t>eka</w:t>
      </w:r>
    </w:p>
    <w:p w:rsidR="00222BD7" w:rsidRDefault="00222BD7">
      <w:pPr>
        <w:spacing w:line="200" w:lineRule="exact"/>
      </w:pPr>
    </w:p>
    <w:p w:rsidR="00222BD7" w:rsidRDefault="00222BD7">
      <w:pPr>
        <w:spacing w:line="200" w:lineRule="exact"/>
      </w:pPr>
    </w:p>
    <w:p w:rsidR="00222BD7" w:rsidRDefault="00222BD7">
      <w:pPr>
        <w:spacing w:line="200" w:lineRule="exact"/>
      </w:pPr>
    </w:p>
    <w:p w:rsidR="00222BD7" w:rsidRDefault="00222BD7">
      <w:pPr>
        <w:spacing w:before="13" w:line="200" w:lineRule="exact"/>
      </w:pPr>
    </w:p>
    <w:p w:rsidR="00222BD7" w:rsidRDefault="00746590">
      <w:pPr>
        <w:spacing w:before="37" w:line="251" w:lineRule="auto"/>
        <w:ind w:left="588" w:right="83" w:firstLine="721"/>
        <w:rPr>
          <w:rFonts w:ascii="Calibri" w:eastAsia="Calibri" w:hAnsi="Calibri" w:cs="Calibri"/>
        </w:rPr>
      </w:pPr>
      <w:proofErr w:type="gramStart"/>
      <w:r>
        <w:rPr>
          <w:rFonts w:ascii="Calibri" w:eastAsia="Calibri" w:hAnsi="Calibri" w:cs="Calibri"/>
          <w:position w:val="7"/>
          <w:sz w:val="13"/>
          <w:szCs w:val="13"/>
        </w:rPr>
        <w:t xml:space="preserve">3 </w:t>
      </w:r>
      <w:r>
        <w:rPr>
          <w:rFonts w:ascii="Calibri" w:eastAsia="Calibri" w:hAnsi="Calibri" w:cs="Calibri"/>
          <w:spacing w:val="11"/>
          <w:position w:val="7"/>
          <w:sz w:val="13"/>
          <w:szCs w:val="13"/>
        </w:rPr>
        <w:t xml:space="preserve"> </w:t>
      </w:r>
      <w:r>
        <w:rPr>
          <w:spacing w:val="1"/>
        </w:rPr>
        <w:t>S</w:t>
      </w:r>
      <w:r>
        <w:rPr>
          <w:spacing w:val="-1"/>
        </w:rPr>
        <w:t>e</w:t>
      </w:r>
      <w:r>
        <w:t>k</w:t>
      </w:r>
      <w:r>
        <w:rPr>
          <w:spacing w:val="-1"/>
        </w:rPr>
        <w:t>a</w:t>
      </w:r>
      <w:r>
        <w:t>r</w:t>
      </w:r>
      <w:proofErr w:type="gramEnd"/>
      <w:r>
        <w:rPr>
          <w:spacing w:val="27"/>
        </w:rPr>
        <w:t xml:space="preserve"> </w:t>
      </w:r>
      <w:r>
        <w:rPr>
          <w:spacing w:val="-4"/>
        </w:rPr>
        <w:t>A</w:t>
      </w:r>
      <w:r>
        <w:rPr>
          <w:spacing w:val="5"/>
        </w:rPr>
        <w:t>r</w:t>
      </w:r>
      <w:r>
        <w:t>l</w:t>
      </w:r>
      <w:r>
        <w:rPr>
          <w:spacing w:val="-3"/>
        </w:rPr>
        <w:t>i</w:t>
      </w:r>
      <w:r>
        <w:t>p</w:t>
      </w:r>
      <w:r>
        <w:rPr>
          <w:spacing w:val="1"/>
        </w:rPr>
        <w:t>r</w:t>
      </w:r>
      <w:r>
        <w:rPr>
          <w:spacing w:val="3"/>
        </w:rPr>
        <w:t>a</w:t>
      </w:r>
      <w:r>
        <w:rPr>
          <w:spacing w:val="-4"/>
        </w:rPr>
        <w:t>y</w:t>
      </w:r>
      <w:r>
        <w:rPr>
          <w:spacing w:val="3"/>
        </w:rPr>
        <w:t>a</w:t>
      </w:r>
      <w:r>
        <w:rPr>
          <w:spacing w:val="-4"/>
        </w:rPr>
        <w:t>n</w:t>
      </w:r>
      <w:r>
        <w:t>d</w:t>
      </w:r>
      <w:r>
        <w:rPr>
          <w:spacing w:val="-1"/>
        </w:rPr>
        <w:t>a</w:t>
      </w:r>
      <w:r>
        <w:t>,</w:t>
      </w:r>
      <w:r>
        <w:rPr>
          <w:spacing w:val="28"/>
        </w:rPr>
        <w:t xml:space="preserve"> </w:t>
      </w:r>
      <w:r>
        <w:rPr>
          <w:spacing w:val="2"/>
        </w:rPr>
        <w:t>”</w:t>
      </w:r>
      <w:r>
        <w:rPr>
          <w:i/>
        </w:rPr>
        <w:t>di</w:t>
      </w:r>
      <w:r>
        <w:rPr>
          <w:i/>
          <w:spacing w:val="26"/>
        </w:rPr>
        <w:t xml:space="preserve"> </w:t>
      </w:r>
      <w:r>
        <w:rPr>
          <w:spacing w:val="2"/>
        </w:rPr>
        <w:t>E</w:t>
      </w:r>
      <w:r>
        <w:rPr>
          <w:spacing w:val="-4"/>
        </w:rPr>
        <w:t>j</w:t>
      </w:r>
      <w:r>
        <w:rPr>
          <w:spacing w:val="-1"/>
        </w:rPr>
        <w:t>e</w:t>
      </w:r>
      <w:r>
        <w:t>k</w:t>
      </w:r>
      <w:r>
        <w:rPr>
          <w:spacing w:val="26"/>
        </w:rPr>
        <w:t xml:space="preserve"> </w:t>
      </w:r>
      <w:r>
        <w:rPr>
          <w:spacing w:val="-2"/>
        </w:rPr>
        <w:t>J</w:t>
      </w:r>
      <w:r>
        <w:rPr>
          <w:spacing w:val="3"/>
        </w:rPr>
        <w:t>e</w:t>
      </w:r>
      <w:r>
        <w:rPr>
          <w:spacing w:val="-4"/>
        </w:rPr>
        <w:t>l</w:t>
      </w:r>
      <w:r>
        <w:rPr>
          <w:spacing w:val="-1"/>
        </w:rPr>
        <w:t>e</w:t>
      </w:r>
      <w:r>
        <w:t>k</w:t>
      </w:r>
      <w:r>
        <w:rPr>
          <w:spacing w:val="26"/>
        </w:rPr>
        <w:t xml:space="preserve"> </w:t>
      </w:r>
      <w:r>
        <w:rPr>
          <w:spacing w:val="3"/>
        </w:rPr>
        <w:t>O</w:t>
      </w:r>
      <w:r>
        <w:rPr>
          <w:spacing w:val="-4"/>
        </w:rPr>
        <w:t>l</w:t>
      </w:r>
      <w:r>
        <w:rPr>
          <w:spacing w:val="3"/>
        </w:rPr>
        <w:t>e</w:t>
      </w:r>
      <w:r>
        <w:t>h</w:t>
      </w:r>
      <w:r>
        <w:rPr>
          <w:spacing w:val="22"/>
        </w:rPr>
        <w:t xml:space="preserve"> </w:t>
      </w:r>
      <w:r>
        <w:t>N</w:t>
      </w:r>
      <w:r>
        <w:rPr>
          <w:spacing w:val="-1"/>
        </w:rPr>
        <w:t>e</w:t>
      </w:r>
      <w:r>
        <w:rPr>
          <w:spacing w:val="8"/>
        </w:rPr>
        <w:t>t</w:t>
      </w:r>
      <w:r>
        <w:rPr>
          <w:spacing w:val="-8"/>
        </w:rPr>
        <w:t>i</w:t>
      </w:r>
      <w:r>
        <w:rPr>
          <w:spacing w:val="-1"/>
        </w:rPr>
        <w:t>z</w:t>
      </w:r>
      <w:r>
        <w:rPr>
          <w:spacing w:val="3"/>
        </w:rPr>
        <w:t>e</w:t>
      </w:r>
      <w:r>
        <w:rPr>
          <w:spacing w:val="-4"/>
        </w:rPr>
        <w:t>n</w:t>
      </w:r>
      <w:r>
        <w:t>,</w:t>
      </w:r>
      <w:r>
        <w:rPr>
          <w:spacing w:val="28"/>
        </w:rPr>
        <w:t xml:space="preserve"> </w:t>
      </w:r>
      <w:r>
        <w:rPr>
          <w:spacing w:val="-3"/>
        </w:rPr>
        <w:t>F</w:t>
      </w:r>
      <w:r>
        <w:rPr>
          <w:spacing w:val="4"/>
        </w:rPr>
        <w:t>u</w:t>
      </w:r>
      <w:r>
        <w:t>ji</w:t>
      </w:r>
      <w:r>
        <w:rPr>
          <w:spacing w:val="23"/>
        </w:rPr>
        <w:t xml:space="preserve"> </w:t>
      </w:r>
      <w:r>
        <w:rPr>
          <w:spacing w:val="-1"/>
        </w:rPr>
        <w:t>B</w:t>
      </w:r>
      <w:r>
        <w:rPr>
          <w:spacing w:val="3"/>
        </w:rPr>
        <w:t>a</w:t>
      </w:r>
      <w:r>
        <w:rPr>
          <w:spacing w:val="-4"/>
        </w:rPr>
        <w:t>l</w:t>
      </w:r>
      <w:r>
        <w:rPr>
          <w:spacing w:val="3"/>
        </w:rPr>
        <w:t>a</w:t>
      </w:r>
      <w:r>
        <w:t>s</w:t>
      </w:r>
      <w:r>
        <w:rPr>
          <w:spacing w:val="28"/>
        </w:rPr>
        <w:t xml:space="preserve"> </w:t>
      </w:r>
      <w:r>
        <w:rPr>
          <w:spacing w:val="-4"/>
        </w:rPr>
        <w:t>K</w:t>
      </w:r>
      <w:r>
        <w:rPr>
          <w:spacing w:val="4"/>
        </w:rPr>
        <w:t>o</w:t>
      </w:r>
      <w:r>
        <w:rPr>
          <w:spacing w:val="1"/>
        </w:rPr>
        <w:t>m</w:t>
      </w:r>
      <w:r>
        <w:rPr>
          <w:spacing w:val="3"/>
        </w:rPr>
        <w:t>e</w:t>
      </w:r>
      <w:r>
        <w:rPr>
          <w:spacing w:val="-4"/>
        </w:rPr>
        <w:t>n</w:t>
      </w:r>
      <w:r>
        <w:rPr>
          <w:spacing w:val="4"/>
        </w:rPr>
        <w:t>t</w:t>
      </w:r>
      <w:r>
        <w:rPr>
          <w:spacing w:val="-1"/>
        </w:rPr>
        <w:t>a</w:t>
      </w:r>
      <w:r>
        <w:t>r</w:t>
      </w:r>
      <w:r>
        <w:rPr>
          <w:spacing w:val="27"/>
        </w:rPr>
        <w:t xml:space="preserve"> </w:t>
      </w:r>
      <w:r>
        <w:rPr>
          <w:spacing w:val="1"/>
        </w:rPr>
        <w:t>I</w:t>
      </w:r>
      <w:r>
        <w:t>n</w:t>
      </w:r>
      <w:r>
        <w:rPr>
          <w:spacing w:val="-6"/>
        </w:rPr>
        <w:t>i</w:t>
      </w:r>
      <w:r>
        <w:rPr>
          <w:i/>
          <w:spacing w:val="1"/>
        </w:rPr>
        <w:t>”</w:t>
      </w:r>
      <w:r>
        <w:rPr>
          <w:i/>
        </w:rPr>
        <w:t>,</w:t>
      </w:r>
      <w:r>
        <w:rPr>
          <w:i/>
          <w:spacing w:val="28"/>
        </w:rPr>
        <w:t xml:space="preserve"> </w:t>
      </w:r>
      <w:r>
        <w:rPr>
          <w:spacing w:val="4"/>
        </w:rPr>
        <w:t>d</w:t>
      </w:r>
      <w:r>
        <w:t>i</w:t>
      </w:r>
      <w:r>
        <w:rPr>
          <w:spacing w:val="18"/>
        </w:rPr>
        <w:t xml:space="preserve"> </w:t>
      </w:r>
      <w:r>
        <w:rPr>
          <w:spacing w:val="-1"/>
        </w:rPr>
        <w:t>a</w:t>
      </w:r>
      <w:r>
        <w:t>k</w:t>
      </w:r>
      <w:r>
        <w:rPr>
          <w:spacing w:val="-2"/>
        </w:rPr>
        <w:t>s</w:t>
      </w:r>
      <w:r>
        <w:rPr>
          <w:spacing w:val="3"/>
        </w:rPr>
        <w:t>e</w:t>
      </w:r>
      <w:r>
        <w:t xml:space="preserve">s </w:t>
      </w:r>
      <w:r>
        <w:rPr>
          <w:spacing w:val="-4"/>
        </w:rPr>
        <w:t>m</w:t>
      </w:r>
      <w:r>
        <w:rPr>
          <w:spacing w:val="3"/>
        </w:rPr>
        <w:t>e</w:t>
      </w:r>
      <w:r>
        <w:rPr>
          <w:spacing w:val="-4"/>
        </w:rPr>
        <w:t>l</w:t>
      </w:r>
      <w:r>
        <w:rPr>
          <w:spacing w:val="2"/>
        </w:rPr>
        <w:t>s</w:t>
      </w:r>
      <w:r>
        <w:rPr>
          <w:spacing w:val="-4"/>
        </w:rPr>
        <w:t>l</w:t>
      </w:r>
      <w:r>
        <w:rPr>
          <w:spacing w:val="4"/>
        </w:rPr>
        <w:t>u</w:t>
      </w:r>
      <w:r>
        <w:t>i</w:t>
      </w:r>
      <w:r>
        <w:rPr>
          <w:spacing w:val="-2"/>
        </w:rPr>
        <w:t xml:space="preserve"> </w:t>
      </w:r>
      <w:r>
        <w:rPr>
          <w:spacing w:val="3"/>
        </w:rPr>
        <w:t>a</w:t>
      </w:r>
      <w:r>
        <w:rPr>
          <w:spacing w:val="-4"/>
        </w:rPr>
        <w:t>l</w:t>
      </w:r>
      <w:r>
        <w:rPr>
          <w:spacing w:val="3"/>
        </w:rPr>
        <w:t>a</w:t>
      </w:r>
      <w:r>
        <w:rPr>
          <w:spacing w:val="-4"/>
        </w:rPr>
        <w:t>m</w:t>
      </w:r>
      <w:r>
        <w:rPr>
          <w:spacing w:val="-1"/>
        </w:rPr>
        <w:t>a</w:t>
      </w:r>
      <w:r>
        <w:t xml:space="preserve">t </w:t>
      </w:r>
      <w:r>
        <w:rPr>
          <w:color w:val="0000FF"/>
          <w:spacing w:val="-42"/>
        </w:rPr>
        <w:t xml:space="preserve"> </w:t>
      </w:r>
      <w:hyperlink r:id="rId12">
        <w:r>
          <w:rPr>
            <w:color w:val="0000FF"/>
            <w:spacing w:val="-4"/>
            <w:u w:val="single" w:color="0000FF"/>
          </w:rPr>
          <w:t>h</w:t>
        </w:r>
        <w:r>
          <w:rPr>
            <w:color w:val="0000FF"/>
            <w:u w:val="single" w:color="0000FF"/>
          </w:rPr>
          <w:t>t</w:t>
        </w:r>
        <w:r>
          <w:rPr>
            <w:color w:val="0000FF"/>
            <w:spacing w:val="5"/>
            <w:u w:val="single" w:color="0000FF"/>
          </w:rPr>
          <w:t>t</w:t>
        </w:r>
        <w:r>
          <w:rPr>
            <w:color w:val="0000FF"/>
            <w:u w:val="single" w:color="0000FF"/>
          </w:rPr>
          <w:t>p</w:t>
        </w:r>
        <w:r>
          <w:rPr>
            <w:color w:val="0000FF"/>
            <w:spacing w:val="-2"/>
            <w:u w:val="single" w:color="0000FF"/>
          </w:rPr>
          <w:t>s</w:t>
        </w:r>
        <w:r>
          <w:rPr>
            <w:color w:val="0000FF"/>
            <w:u w:val="single" w:color="0000FF"/>
          </w:rPr>
          <w:t>:</w:t>
        </w:r>
        <w:r>
          <w:rPr>
            <w:color w:val="0000FF"/>
            <w:spacing w:val="1"/>
            <w:u w:val="single" w:color="0000FF"/>
          </w:rPr>
          <w:t>/</w:t>
        </w:r>
        <w:r>
          <w:rPr>
            <w:color w:val="0000FF"/>
            <w:u w:val="single" w:color="0000FF"/>
          </w:rPr>
          <w:t>/ww</w:t>
        </w:r>
        <w:r>
          <w:rPr>
            <w:color w:val="0000FF"/>
            <w:spacing w:val="-1"/>
            <w:u w:val="single" w:color="0000FF"/>
          </w:rPr>
          <w:t>w</w:t>
        </w:r>
        <w:r>
          <w:rPr>
            <w:color w:val="0000FF"/>
            <w:spacing w:val="2"/>
            <w:u w:val="single" w:color="0000FF"/>
          </w:rPr>
          <w:t>.</w:t>
        </w:r>
        <w:r>
          <w:rPr>
            <w:color w:val="0000FF"/>
            <w:spacing w:val="-1"/>
            <w:u w:val="single" w:color="0000FF"/>
          </w:rPr>
          <w:t>a</w:t>
        </w:r>
        <w:r>
          <w:rPr>
            <w:color w:val="0000FF"/>
            <w:spacing w:val="-4"/>
            <w:u w:val="single" w:color="0000FF"/>
          </w:rPr>
          <w:t>nn</w:t>
        </w:r>
        <w:r>
          <w:rPr>
            <w:color w:val="0000FF"/>
            <w:spacing w:val="4"/>
            <w:u w:val="single" w:color="0000FF"/>
          </w:rPr>
          <w:t>t</w:t>
        </w:r>
        <w:r>
          <w:rPr>
            <w:color w:val="0000FF"/>
            <w:spacing w:val="-4"/>
            <w:u w:val="single" w:color="0000FF"/>
          </w:rPr>
          <w:t>v</w:t>
        </w:r>
        <w:r>
          <w:rPr>
            <w:color w:val="0000FF"/>
            <w:spacing w:val="4"/>
            <w:u w:val="single" w:color="0000FF"/>
          </w:rPr>
          <w:t>k</w:t>
        </w:r>
        <w:r>
          <w:rPr>
            <w:color w:val="0000FF"/>
            <w:u w:val="single" w:color="0000FF"/>
          </w:rPr>
          <w:t>l</w:t>
        </w:r>
        <w:r>
          <w:rPr>
            <w:color w:val="0000FF"/>
            <w:spacing w:val="-3"/>
            <w:u w:val="single" w:color="0000FF"/>
          </w:rPr>
          <w:t>i</w:t>
        </w:r>
        <w:r>
          <w:rPr>
            <w:color w:val="0000FF"/>
            <w:u w:val="single" w:color="0000FF"/>
          </w:rPr>
          <w:t>k</w:t>
        </w:r>
        <w:r>
          <w:rPr>
            <w:color w:val="0000FF"/>
            <w:spacing w:val="2"/>
            <w:u w:val="single" w:color="0000FF"/>
          </w:rPr>
          <w:t>.</w:t>
        </w:r>
        <w:r>
          <w:rPr>
            <w:color w:val="0000FF"/>
            <w:spacing w:val="-1"/>
            <w:u w:val="single" w:color="0000FF"/>
          </w:rPr>
          <w:t>c</w:t>
        </w:r>
        <w:r>
          <w:rPr>
            <w:color w:val="0000FF"/>
            <w:spacing w:val="8"/>
            <w:u w:val="single" w:color="0000FF"/>
          </w:rPr>
          <w:t>o</w:t>
        </w:r>
        <w:r>
          <w:rPr>
            <w:color w:val="0000FF"/>
            <w:spacing w:val="-5"/>
            <w:u w:val="single" w:color="0000FF"/>
          </w:rPr>
          <w:t>m</w:t>
        </w:r>
        <w:r>
          <w:rPr>
            <w:color w:val="000000"/>
          </w:rPr>
          <w:t>,</w:t>
        </w:r>
        <w:r>
          <w:rPr>
            <w:color w:val="000000"/>
            <w:spacing w:val="4"/>
          </w:rPr>
          <w:t xml:space="preserve"> t</w:t>
        </w:r>
      </w:hyperlink>
      <w:r>
        <w:rPr>
          <w:color w:val="000000"/>
          <w:spacing w:val="-1"/>
        </w:rPr>
        <w:t>a</w:t>
      </w:r>
      <w:r>
        <w:rPr>
          <w:color w:val="000000"/>
          <w:spacing w:val="-4"/>
        </w:rPr>
        <w:t>n</w:t>
      </w:r>
      <w:r>
        <w:rPr>
          <w:color w:val="000000"/>
        </w:rPr>
        <w:t>gg</w:t>
      </w:r>
      <w:r>
        <w:rPr>
          <w:color w:val="000000"/>
          <w:spacing w:val="-1"/>
        </w:rPr>
        <w:t>a</w:t>
      </w:r>
      <w:r>
        <w:rPr>
          <w:color w:val="000000"/>
        </w:rPr>
        <w:t>l</w:t>
      </w:r>
      <w:r>
        <w:rPr>
          <w:color w:val="000000"/>
          <w:spacing w:val="-5"/>
        </w:rPr>
        <w:t xml:space="preserve"> </w:t>
      </w:r>
      <w:r>
        <w:rPr>
          <w:color w:val="000000"/>
        </w:rPr>
        <w:t>1</w:t>
      </w:r>
      <w:r>
        <w:rPr>
          <w:color w:val="000000"/>
          <w:spacing w:val="6"/>
        </w:rPr>
        <w:t xml:space="preserve"> </w:t>
      </w:r>
      <w:r>
        <w:rPr>
          <w:color w:val="000000"/>
          <w:spacing w:val="-4"/>
        </w:rPr>
        <w:t>j</w:t>
      </w:r>
      <w:r>
        <w:rPr>
          <w:color w:val="000000"/>
          <w:spacing w:val="4"/>
        </w:rPr>
        <w:t>u</w:t>
      </w:r>
      <w:r>
        <w:rPr>
          <w:color w:val="000000"/>
        </w:rPr>
        <w:t>li</w:t>
      </w:r>
      <w:r>
        <w:rPr>
          <w:color w:val="000000"/>
          <w:spacing w:val="-5"/>
        </w:rPr>
        <w:t xml:space="preserve"> </w:t>
      </w:r>
      <w:r>
        <w:rPr>
          <w:color w:val="000000"/>
        </w:rPr>
        <w:t>202</w:t>
      </w:r>
      <w:r>
        <w:rPr>
          <w:color w:val="000000"/>
          <w:spacing w:val="1"/>
        </w:rPr>
        <w:t>2</w:t>
      </w:r>
      <w:r>
        <w:rPr>
          <w:rFonts w:ascii="Calibri" w:eastAsia="Calibri" w:hAnsi="Calibri" w:cs="Calibri"/>
          <w:color w:val="000000"/>
        </w:rPr>
        <w:t>.</w:t>
      </w:r>
    </w:p>
    <w:p w:rsidR="00222BD7" w:rsidRDefault="00746590">
      <w:pPr>
        <w:spacing w:line="200" w:lineRule="exact"/>
        <w:ind w:left="1309"/>
      </w:pPr>
      <w:r>
        <w:rPr>
          <w:position w:val="7"/>
          <w:sz w:val="13"/>
          <w:szCs w:val="13"/>
        </w:rPr>
        <w:t xml:space="preserve">4  </w:t>
      </w:r>
      <w:r>
        <w:rPr>
          <w:spacing w:val="2"/>
          <w:position w:val="7"/>
          <w:sz w:val="13"/>
          <w:szCs w:val="13"/>
        </w:rPr>
        <w:t xml:space="preserve"> </w:t>
      </w:r>
      <w:r>
        <w:rPr>
          <w:spacing w:val="1"/>
        </w:rPr>
        <w:t>S</w:t>
      </w:r>
      <w:r>
        <w:rPr>
          <w:spacing w:val="-1"/>
        </w:rPr>
        <w:t>a</w:t>
      </w:r>
      <w:r>
        <w:rPr>
          <w:spacing w:val="-4"/>
        </w:rPr>
        <w:t>h</w:t>
      </w:r>
      <w:r>
        <w:rPr>
          <w:spacing w:val="3"/>
        </w:rPr>
        <w:t>a</w:t>
      </w:r>
      <w:r>
        <w:rPr>
          <w:spacing w:val="-4"/>
        </w:rPr>
        <w:t>y</w:t>
      </w:r>
      <w:r>
        <w:t>a</w:t>
      </w:r>
      <w:r>
        <w:rPr>
          <w:spacing w:val="45"/>
        </w:rPr>
        <w:t xml:space="preserve"> </w:t>
      </w:r>
      <w:r>
        <w:t>An</w:t>
      </w:r>
      <w:r>
        <w:rPr>
          <w:spacing w:val="-4"/>
        </w:rPr>
        <w:t>i</w:t>
      </w:r>
      <w:r>
        <w:rPr>
          <w:spacing w:val="-2"/>
        </w:rPr>
        <w:t>s</w:t>
      </w:r>
      <w:r>
        <w:rPr>
          <w:spacing w:val="-1"/>
        </w:rPr>
        <w:t>a</w:t>
      </w:r>
      <w:r>
        <w:t>,</w:t>
      </w:r>
      <w:r>
        <w:rPr>
          <w:spacing w:val="48"/>
        </w:rPr>
        <w:t xml:space="preserve"> </w:t>
      </w:r>
      <w:r>
        <w:rPr>
          <w:spacing w:val="1"/>
        </w:rPr>
        <w:t>“</w:t>
      </w:r>
      <w:r>
        <w:rPr>
          <w:spacing w:val="-4"/>
        </w:rPr>
        <w:t>K</w:t>
      </w:r>
      <w:r>
        <w:rPr>
          <w:spacing w:val="5"/>
        </w:rPr>
        <w:t>P</w:t>
      </w:r>
      <w:r>
        <w:rPr>
          <w:spacing w:val="-4"/>
        </w:rPr>
        <w:t>A</w:t>
      </w:r>
      <w:r>
        <w:t>I</w:t>
      </w:r>
      <w:r>
        <w:rPr>
          <w:spacing w:val="47"/>
        </w:rPr>
        <w:t xml:space="preserve"> </w:t>
      </w:r>
      <w:r>
        <w:rPr>
          <w:spacing w:val="-2"/>
        </w:rPr>
        <w:t>s</w:t>
      </w:r>
      <w:r>
        <w:rPr>
          <w:spacing w:val="-1"/>
        </w:rPr>
        <w:t>e</w:t>
      </w:r>
      <w:r>
        <w:rPr>
          <w:spacing w:val="-2"/>
        </w:rPr>
        <w:t>s</w:t>
      </w:r>
      <w:r>
        <w:rPr>
          <w:spacing w:val="3"/>
        </w:rPr>
        <w:t>a</w:t>
      </w:r>
      <w:r>
        <w:rPr>
          <w:spacing w:val="-4"/>
        </w:rPr>
        <w:t>l</w:t>
      </w:r>
      <w:r>
        <w:t>k</w:t>
      </w:r>
      <w:r>
        <w:rPr>
          <w:spacing w:val="3"/>
        </w:rPr>
        <w:t>a</w:t>
      </w:r>
      <w:r>
        <w:t>n</w:t>
      </w:r>
      <w:r>
        <w:rPr>
          <w:spacing w:val="42"/>
        </w:rPr>
        <w:t xml:space="preserve"> </w:t>
      </w:r>
      <w:r>
        <w:rPr>
          <w:spacing w:val="-4"/>
        </w:rPr>
        <w:t>b</w:t>
      </w:r>
      <w:r>
        <w:rPr>
          <w:spacing w:val="4"/>
        </w:rPr>
        <w:t>u</w:t>
      </w:r>
      <w:r>
        <w:t>l</w:t>
      </w:r>
      <w:r>
        <w:rPr>
          <w:spacing w:val="1"/>
        </w:rPr>
        <w:t>l</w:t>
      </w:r>
      <w:r>
        <w:t>y</w:t>
      </w:r>
      <w:r>
        <w:rPr>
          <w:spacing w:val="-4"/>
        </w:rPr>
        <w:t>i</w:t>
      </w:r>
      <w:r>
        <w:t>ng</w:t>
      </w:r>
      <w:r>
        <w:rPr>
          <w:spacing w:val="46"/>
        </w:rPr>
        <w:t xml:space="preserve"> </w:t>
      </w:r>
      <w:r>
        <w:t>d</w:t>
      </w:r>
      <w:r>
        <w:rPr>
          <w:spacing w:val="-1"/>
        </w:rPr>
        <w:t>a</w:t>
      </w:r>
      <w:r>
        <w:t>n</w:t>
      </w:r>
      <w:r>
        <w:rPr>
          <w:spacing w:val="42"/>
        </w:rPr>
        <w:t xml:space="preserve"> </w:t>
      </w:r>
      <w:r>
        <w:rPr>
          <w:spacing w:val="3"/>
        </w:rPr>
        <w:t>c</w:t>
      </w:r>
      <w:r>
        <w:rPr>
          <w:spacing w:val="-1"/>
        </w:rPr>
        <w:t>a</w:t>
      </w:r>
      <w:r>
        <w:rPr>
          <w:spacing w:val="3"/>
        </w:rPr>
        <w:t>c</w:t>
      </w:r>
      <w:r>
        <w:rPr>
          <w:spacing w:val="-8"/>
        </w:rPr>
        <w:t>i</w:t>
      </w:r>
      <w:r>
        <w:rPr>
          <w:spacing w:val="3"/>
        </w:rPr>
        <w:t>a</w:t>
      </w:r>
      <w:r>
        <w:t>n</w:t>
      </w:r>
      <w:r>
        <w:rPr>
          <w:spacing w:val="42"/>
        </w:rPr>
        <w:t xml:space="preserve"> </w:t>
      </w:r>
      <w:r>
        <w:t>k</w:t>
      </w:r>
      <w:r>
        <w:rPr>
          <w:spacing w:val="-1"/>
        </w:rPr>
        <w:t>a</w:t>
      </w:r>
      <w:r>
        <w:rPr>
          <w:spacing w:val="-2"/>
        </w:rPr>
        <w:t>s</w:t>
      </w:r>
      <w:r>
        <w:rPr>
          <w:spacing w:val="-1"/>
        </w:rPr>
        <w:t>a</w:t>
      </w:r>
      <w:r>
        <w:t>r</w:t>
      </w:r>
      <w:r>
        <w:rPr>
          <w:spacing w:val="47"/>
        </w:rPr>
        <w:t xml:space="preserve"> </w:t>
      </w:r>
      <w:r>
        <w:t>ke</w:t>
      </w:r>
      <w:r>
        <w:rPr>
          <w:spacing w:val="45"/>
        </w:rPr>
        <w:t xml:space="preserve"> </w:t>
      </w:r>
      <w:r>
        <w:rPr>
          <w:spacing w:val="-4"/>
        </w:rPr>
        <w:t>b</w:t>
      </w:r>
      <w:r>
        <w:rPr>
          <w:spacing w:val="4"/>
        </w:rPr>
        <w:t>o</w:t>
      </w:r>
      <w:r>
        <w:t>wo</w:t>
      </w:r>
      <w:r>
        <w:rPr>
          <w:spacing w:val="41"/>
        </w:rPr>
        <w:t xml:space="preserve"> </w:t>
      </w:r>
      <w:r>
        <w:rPr>
          <w:spacing w:val="4"/>
        </w:rPr>
        <w:t>t</w:t>
      </w:r>
      <w:r>
        <w:rPr>
          <w:spacing w:val="-8"/>
        </w:rPr>
        <w:t>i</w:t>
      </w:r>
      <w:r>
        <w:t>kt</w:t>
      </w:r>
      <w:r>
        <w:rPr>
          <w:spacing w:val="4"/>
        </w:rPr>
        <w:t>o</w:t>
      </w:r>
      <w:r>
        <w:rPr>
          <w:spacing w:val="6"/>
        </w:rPr>
        <w:t>k</w:t>
      </w:r>
      <w:r>
        <w:rPr>
          <w:spacing w:val="2"/>
        </w:rPr>
        <w:t>,</w:t>
      </w:r>
      <w:r>
        <w:t>”</w:t>
      </w:r>
      <w:r>
        <w:rPr>
          <w:spacing w:val="41"/>
        </w:rPr>
        <w:t xml:space="preserve"> </w:t>
      </w:r>
      <w:r>
        <w:t>d</w:t>
      </w:r>
      <w:r>
        <w:rPr>
          <w:spacing w:val="-8"/>
        </w:rPr>
        <w:t>i</w:t>
      </w:r>
      <w:r>
        <w:rPr>
          <w:spacing w:val="-1"/>
        </w:rPr>
        <w:t>a</w:t>
      </w:r>
      <w:r>
        <w:rPr>
          <w:spacing w:val="4"/>
        </w:rPr>
        <w:t>k</w:t>
      </w:r>
      <w:r>
        <w:rPr>
          <w:spacing w:val="-2"/>
        </w:rPr>
        <w:t>s</w:t>
      </w:r>
      <w:r>
        <w:rPr>
          <w:spacing w:val="-1"/>
        </w:rPr>
        <w:t>e</w:t>
      </w:r>
      <w:r>
        <w:t>s</w:t>
      </w:r>
    </w:p>
    <w:p w:rsidR="00222BD7" w:rsidRDefault="00746590">
      <w:pPr>
        <w:spacing w:line="220" w:lineRule="exact"/>
        <w:ind w:left="588"/>
        <w:sectPr w:rsidR="00222BD7">
          <w:pgSz w:w="11920" w:h="16840"/>
          <w:pgMar w:top="1580" w:right="1580" w:bottom="280" w:left="1680" w:header="0" w:footer="1014" w:gutter="0"/>
          <w:cols w:space="720"/>
        </w:sectPr>
      </w:pPr>
      <w:r>
        <w:rPr>
          <w:spacing w:val="-4"/>
        </w:rPr>
        <w:t>m</w:t>
      </w:r>
      <w:r>
        <w:rPr>
          <w:spacing w:val="3"/>
        </w:rPr>
        <w:t>e</w:t>
      </w:r>
      <w:r>
        <w:rPr>
          <w:spacing w:val="-4"/>
        </w:rPr>
        <w:t>l</w:t>
      </w:r>
      <w:r>
        <w:rPr>
          <w:spacing w:val="3"/>
        </w:rPr>
        <w:t>a</w:t>
      </w:r>
      <w:r>
        <w:rPr>
          <w:spacing w:val="-4"/>
        </w:rPr>
        <w:t>l</w:t>
      </w:r>
      <w:r>
        <w:rPr>
          <w:spacing w:val="4"/>
        </w:rPr>
        <w:t>u</w:t>
      </w:r>
      <w:r>
        <w:t>i</w:t>
      </w:r>
      <w:r>
        <w:rPr>
          <w:spacing w:val="-2"/>
        </w:rPr>
        <w:t xml:space="preserve"> </w:t>
      </w:r>
      <w:r>
        <w:rPr>
          <w:spacing w:val="3"/>
        </w:rPr>
        <w:t>a</w:t>
      </w:r>
      <w:r>
        <w:rPr>
          <w:spacing w:val="-4"/>
        </w:rPr>
        <w:t>l</w:t>
      </w:r>
      <w:r>
        <w:rPr>
          <w:spacing w:val="3"/>
        </w:rPr>
        <w:t>a</w:t>
      </w:r>
      <w:r>
        <w:rPr>
          <w:spacing w:val="-4"/>
        </w:rPr>
        <w:t>m</w:t>
      </w:r>
      <w:r>
        <w:rPr>
          <w:spacing w:val="-1"/>
        </w:rPr>
        <w:t>a</w:t>
      </w:r>
      <w:r>
        <w:t xml:space="preserve">t </w:t>
      </w:r>
      <w:r>
        <w:rPr>
          <w:color w:val="0000FF"/>
          <w:spacing w:val="-42"/>
        </w:rPr>
        <w:t xml:space="preserve"> </w:t>
      </w:r>
      <w:hyperlink r:id="rId13">
        <w:r>
          <w:rPr>
            <w:color w:val="0000FF"/>
            <w:spacing w:val="-4"/>
            <w:u w:val="single" w:color="0000FF"/>
          </w:rPr>
          <w:t>h</w:t>
        </w:r>
        <w:r>
          <w:rPr>
            <w:color w:val="0000FF"/>
            <w:u w:val="single" w:color="0000FF"/>
          </w:rPr>
          <w:t>t</w:t>
        </w:r>
        <w:r>
          <w:rPr>
            <w:color w:val="0000FF"/>
            <w:spacing w:val="5"/>
            <w:u w:val="single" w:color="0000FF"/>
          </w:rPr>
          <w:t>t</w:t>
        </w:r>
        <w:r>
          <w:rPr>
            <w:color w:val="0000FF"/>
            <w:u w:val="single" w:color="0000FF"/>
          </w:rPr>
          <w:t>p</w:t>
        </w:r>
        <w:r>
          <w:rPr>
            <w:color w:val="0000FF"/>
            <w:spacing w:val="-2"/>
            <w:u w:val="single" w:color="0000FF"/>
          </w:rPr>
          <w:t>s</w:t>
        </w:r>
        <w:r>
          <w:rPr>
            <w:color w:val="0000FF"/>
            <w:u w:val="single" w:color="0000FF"/>
          </w:rPr>
          <w:t>:</w:t>
        </w:r>
        <w:r>
          <w:rPr>
            <w:color w:val="0000FF"/>
            <w:spacing w:val="1"/>
            <w:u w:val="single" w:color="0000FF"/>
          </w:rPr>
          <w:t>/</w:t>
        </w:r>
        <w:r>
          <w:rPr>
            <w:color w:val="0000FF"/>
            <w:u w:val="single" w:color="0000FF"/>
          </w:rPr>
          <w:t>/N</w:t>
        </w:r>
        <w:r>
          <w:rPr>
            <w:color w:val="0000FF"/>
            <w:spacing w:val="-1"/>
            <w:u w:val="single" w:color="0000FF"/>
          </w:rPr>
          <w:t>e</w:t>
        </w:r>
        <w:r>
          <w:rPr>
            <w:color w:val="0000FF"/>
            <w:u w:val="single" w:color="0000FF"/>
          </w:rPr>
          <w:t>w</w:t>
        </w:r>
        <w:r>
          <w:rPr>
            <w:color w:val="0000FF"/>
            <w:spacing w:val="-2"/>
            <w:u w:val="single" w:color="0000FF"/>
          </w:rPr>
          <w:t>s</w:t>
        </w:r>
        <w:r>
          <w:rPr>
            <w:color w:val="0000FF"/>
            <w:spacing w:val="2"/>
            <w:u w:val="single" w:color="0000FF"/>
          </w:rPr>
          <w:t>.</w:t>
        </w:r>
        <w:r>
          <w:rPr>
            <w:color w:val="0000FF"/>
            <w:u w:val="single" w:color="0000FF"/>
          </w:rPr>
          <w:t>d</w:t>
        </w:r>
        <w:r>
          <w:rPr>
            <w:color w:val="0000FF"/>
            <w:spacing w:val="-1"/>
            <w:u w:val="single" w:color="0000FF"/>
          </w:rPr>
          <w:t>e</w:t>
        </w:r>
        <w:r>
          <w:rPr>
            <w:color w:val="0000FF"/>
            <w:spacing w:val="4"/>
            <w:u w:val="single" w:color="0000FF"/>
          </w:rPr>
          <w:t>t</w:t>
        </w:r>
        <w:r>
          <w:rPr>
            <w:color w:val="0000FF"/>
            <w:spacing w:val="-8"/>
            <w:u w:val="single" w:color="0000FF"/>
          </w:rPr>
          <w:t>i</w:t>
        </w:r>
        <w:r>
          <w:rPr>
            <w:color w:val="0000FF"/>
            <w:u w:val="single" w:color="0000FF"/>
          </w:rPr>
          <w:t>k</w:t>
        </w:r>
        <w:r>
          <w:rPr>
            <w:color w:val="0000FF"/>
            <w:spacing w:val="2"/>
            <w:u w:val="single" w:color="0000FF"/>
          </w:rPr>
          <w:t>,</w:t>
        </w:r>
        <w:r>
          <w:rPr>
            <w:color w:val="0000FF"/>
            <w:spacing w:val="-1"/>
            <w:u w:val="single" w:color="0000FF"/>
          </w:rPr>
          <w:t>c</w:t>
        </w:r>
        <w:r>
          <w:rPr>
            <w:color w:val="0000FF"/>
            <w:spacing w:val="4"/>
            <w:u w:val="single" w:color="0000FF"/>
          </w:rPr>
          <w:t>o</w:t>
        </w:r>
        <w:r>
          <w:rPr>
            <w:color w:val="0000FF"/>
            <w:spacing w:val="-6"/>
            <w:u w:val="single" w:color="0000FF"/>
          </w:rPr>
          <w:t>m</w:t>
        </w:r>
        <w:r>
          <w:rPr>
            <w:color w:val="000000"/>
          </w:rPr>
          <w:t>,</w:t>
        </w:r>
        <w:r>
          <w:rPr>
            <w:color w:val="000000"/>
            <w:spacing w:val="4"/>
          </w:rPr>
          <w:t xml:space="preserve"> t</w:t>
        </w:r>
      </w:hyperlink>
      <w:r>
        <w:rPr>
          <w:color w:val="000000"/>
          <w:spacing w:val="-1"/>
        </w:rPr>
        <w:t>a</w:t>
      </w:r>
      <w:r>
        <w:rPr>
          <w:color w:val="000000"/>
        </w:rPr>
        <w:t>gg</w:t>
      </w:r>
      <w:r>
        <w:rPr>
          <w:color w:val="000000"/>
          <w:spacing w:val="-1"/>
        </w:rPr>
        <w:t>a</w:t>
      </w:r>
      <w:r>
        <w:rPr>
          <w:color w:val="000000"/>
        </w:rPr>
        <w:t>l</w:t>
      </w:r>
      <w:r>
        <w:rPr>
          <w:color w:val="000000"/>
          <w:spacing w:val="46"/>
        </w:rPr>
        <w:t xml:space="preserve"> </w:t>
      </w:r>
      <w:r>
        <w:rPr>
          <w:color w:val="000000"/>
        </w:rPr>
        <w:t>9</w:t>
      </w:r>
      <w:r>
        <w:rPr>
          <w:color w:val="000000"/>
          <w:spacing w:val="2"/>
        </w:rPr>
        <w:t xml:space="preserve"> </w:t>
      </w:r>
      <w:r>
        <w:rPr>
          <w:color w:val="000000"/>
          <w:spacing w:val="-2"/>
        </w:rPr>
        <w:t>J</w:t>
      </w:r>
      <w:r>
        <w:rPr>
          <w:color w:val="000000"/>
          <w:spacing w:val="4"/>
        </w:rPr>
        <w:t>u</w:t>
      </w:r>
      <w:r>
        <w:rPr>
          <w:color w:val="000000"/>
          <w:spacing w:val="-4"/>
        </w:rPr>
        <w:t>l</w:t>
      </w:r>
      <w:r>
        <w:rPr>
          <w:color w:val="000000"/>
        </w:rPr>
        <w:t>i</w:t>
      </w:r>
      <w:r>
        <w:rPr>
          <w:color w:val="000000"/>
          <w:spacing w:val="-6"/>
        </w:rPr>
        <w:t xml:space="preserve"> </w:t>
      </w:r>
      <w:r>
        <w:rPr>
          <w:color w:val="000000"/>
        </w:rPr>
        <w:t>2018.</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line="275" w:lineRule="auto"/>
        <w:ind w:left="588" w:right="84"/>
        <w:jc w:val="both"/>
        <w:rPr>
          <w:rFonts w:ascii="Calibri" w:eastAsia="Calibri" w:hAnsi="Calibri" w:cs="Calibri"/>
          <w:sz w:val="24"/>
          <w:szCs w:val="24"/>
        </w:rPr>
      </w:pP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ya</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ia</w:t>
      </w:r>
      <w:r>
        <w:rPr>
          <w:rFonts w:ascii="Calibri" w:eastAsia="Calibri" w:hAnsi="Calibri" w:cs="Calibri"/>
          <w:sz w:val="24"/>
          <w:szCs w:val="24"/>
        </w:rPr>
        <w:t xml:space="preserve">n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ti</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p>
    <w:p w:rsidR="00222BD7" w:rsidRDefault="00746590">
      <w:pPr>
        <w:spacing w:line="276" w:lineRule="auto"/>
        <w:ind w:left="588" w:right="74" w:firstLine="721"/>
        <w:jc w:val="both"/>
        <w:rPr>
          <w:rFonts w:ascii="Calibri" w:eastAsia="Calibri" w:hAnsi="Calibri" w:cs="Calibri"/>
          <w:sz w:val="24"/>
          <w:szCs w:val="24"/>
        </w:rPr>
      </w:pPr>
      <w:r>
        <w:rPr>
          <w:rFonts w:ascii="Calibri" w:eastAsia="Calibri" w:hAnsi="Calibri" w:cs="Calibri"/>
          <w:sz w:val="24"/>
          <w:szCs w:val="24"/>
        </w:rPr>
        <w:t>D</w:t>
      </w:r>
      <w:r>
        <w:rPr>
          <w:rFonts w:ascii="Calibri" w:eastAsia="Calibri" w:hAnsi="Calibri" w:cs="Calibri"/>
          <w:spacing w:val="1"/>
          <w:sz w:val="24"/>
          <w:szCs w:val="24"/>
        </w:rPr>
        <w:t>ala</w:t>
      </w:r>
      <w:r>
        <w:rPr>
          <w:rFonts w:ascii="Calibri" w:eastAsia="Calibri" w:hAnsi="Calibri" w:cs="Calibri"/>
          <w:sz w:val="24"/>
          <w:szCs w:val="24"/>
        </w:rPr>
        <w:t>m</w:t>
      </w:r>
      <w:r>
        <w:rPr>
          <w:rFonts w:ascii="Calibri" w:eastAsia="Calibri" w:hAnsi="Calibri" w:cs="Calibri"/>
          <w:spacing w:val="49"/>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50"/>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1"/>
          <w:sz w:val="24"/>
          <w:szCs w:val="24"/>
        </w:rPr>
        <w:t>li</w:t>
      </w:r>
      <w:r>
        <w:rPr>
          <w:rFonts w:ascii="Calibri" w:eastAsia="Calibri" w:hAnsi="Calibri" w:cs="Calibri"/>
          <w:sz w:val="24"/>
          <w:szCs w:val="24"/>
        </w:rPr>
        <w:t>s</w:t>
      </w:r>
      <w:r>
        <w:rPr>
          <w:rFonts w:ascii="Calibri" w:eastAsia="Calibri" w:hAnsi="Calibri" w:cs="Calibri"/>
          <w:spacing w:val="5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48"/>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z w:val="24"/>
          <w:szCs w:val="24"/>
        </w:rPr>
        <w:t xml:space="preserve">i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z w:val="24"/>
          <w:szCs w:val="24"/>
        </w:rPr>
        <w:t>ya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1"/>
          <w:sz w:val="24"/>
          <w:szCs w:val="24"/>
        </w:rPr>
        <w:t>li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rvi</w:t>
      </w:r>
      <w:r>
        <w:rPr>
          <w:rFonts w:ascii="Calibri" w:eastAsia="Calibri" w:hAnsi="Calibri" w:cs="Calibri"/>
          <w:spacing w:val="1"/>
          <w:sz w:val="24"/>
          <w:szCs w:val="24"/>
        </w:rPr>
        <w:t>e</w:t>
      </w:r>
      <w:r>
        <w:rPr>
          <w:rFonts w:ascii="Calibri" w:eastAsia="Calibri" w:hAnsi="Calibri" w:cs="Calibri"/>
          <w:sz w:val="24"/>
          <w:szCs w:val="24"/>
        </w:rPr>
        <w:t xml:space="preserve">w </w:t>
      </w:r>
      <w:r>
        <w:rPr>
          <w:rFonts w:ascii="Calibri" w:eastAsia="Calibri" w:hAnsi="Calibri" w:cs="Calibri"/>
          <w:spacing w:val="-5"/>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ala</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ta</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7"/>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ai</w:t>
      </w:r>
      <w:r>
        <w:rPr>
          <w:rFonts w:ascii="Calibri" w:eastAsia="Calibri" w:hAnsi="Calibri" w:cs="Calibri"/>
          <w:sz w:val="24"/>
          <w:szCs w:val="24"/>
        </w:rPr>
        <w:t>tu</w:t>
      </w:r>
      <w:r>
        <w:rPr>
          <w:rFonts w:ascii="Calibri" w:eastAsia="Calibri" w:hAnsi="Calibri" w:cs="Calibri"/>
          <w:spacing w:val="15"/>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iala</w:t>
      </w:r>
      <w:r>
        <w:rPr>
          <w:rFonts w:ascii="Calibri" w:eastAsia="Calibri" w:hAnsi="Calibri" w:cs="Calibri"/>
          <w:spacing w:val="-4"/>
          <w:sz w:val="24"/>
          <w:szCs w:val="24"/>
        </w:rPr>
        <w:t>m</w:t>
      </w:r>
      <w:r>
        <w:rPr>
          <w:rFonts w:ascii="Calibri" w:eastAsia="Calibri" w:hAnsi="Calibri" w:cs="Calibri"/>
          <w:sz w:val="24"/>
          <w:szCs w:val="24"/>
        </w:rPr>
        <w:t>i</w:t>
      </w:r>
      <w:r>
        <w:rPr>
          <w:rFonts w:ascii="Calibri" w:eastAsia="Calibri" w:hAnsi="Calibri" w:cs="Calibri"/>
          <w:spacing w:val="18"/>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l</w:t>
      </w:r>
      <w:r>
        <w:rPr>
          <w:rFonts w:ascii="Calibri" w:eastAsia="Calibri" w:hAnsi="Calibri" w:cs="Calibri"/>
          <w:sz w:val="24"/>
          <w:szCs w:val="24"/>
        </w:rPr>
        <w:t>eh</w:t>
      </w:r>
      <w:r>
        <w:rPr>
          <w:rFonts w:ascii="Calibri" w:eastAsia="Calibri" w:hAnsi="Calibri" w:cs="Calibri"/>
          <w:spacing w:val="16"/>
          <w:sz w:val="24"/>
          <w:szCs w:val="24"/>
        </w:rPr>
        <w:t xml:space="preserve"> </w:t>
      </w:r>
      <w:r>
        <w:rPr>
          <w:rFonts w:ascii="Calibri" w:eastAsia="Calibri" w:hAnsi="Calibri" w:cs="Calibri"/>
          <w:spacing w:val="1"/>
          <w:sz w:val="24"/>
          <w:szCs w:val="24"/>
        </w:rPr>
        <w:t>Ri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A</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ia</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1</w:t>
      </w:r>
      <w:r>
        <w:rPr>
          <w:rFonts w:ascii="Calibri" w:eastAsia="Calibri" w:hAnsi="Calibri" w:cs="Calibri"/>
          <w:spacing w:val="3"/>
          <w:sz w:val="24"/>
          <w:szCs w:val="24"/>
        </w:rPr>
        <w:t xml:space="preserve"> </w:t>
      </w:r>
      <w:r>
        <w:rPr>
          <w:rFonts w:ascii="Calibri" w:eastAsia="Calibri" w:hAnsi="Calibri" w:cs="Calibri"/>
          <w:sz w:val="24"/>
          <w:szCs w:val="24"/>
        </w:rPr>
        <w:t>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mi</w:t>
      </w:r>
      <w:r>
        <w:rPr>
          <w:rFonts w:ascii="Calibri" w:eastAsia="Calibri" w:hAnsi="Calibri" w:cs="Calibri"/>
          <w:spacing w:val="12"/>
          <w:sz w:val="24"/>
          <w:szCs w:val="24"/>
        </w:rPr>
        <w:t xml:space="preserve"> </w:t>
      </w:r>
      <w:r>
        <w:rPr>
          <w:rFonts w:ascii="Calibri" w:eastAsia="Calibri" w:hAnsi="Calibri" w:cs="Calibri"/>
          <w:i/>
          <w:sz w:val="24"/>
          <w:szCs w:val="24"/>
        </w:rPr>
        <w:t>b</w:t>
      </w:r>
      <w:r>
        <w:rPr>
          <w:rFonts w:ascii="Calibri" w:eastAsia="Calibri" w:hAnsi="Calibri" w:cs="Calibri"/>
          <w:i/>
          <w:spacing w:val="1"/>
          <w:sz w:val="24"/>
          <w:szCs w:val="24"/>
        </w:rPr>
        <w:t>ull</w:t>
      </w:r>
      <w:r>
        <w:rPr>
          <w:rFonts w:ascii="Calibri" w:eastAsia="Calibri" w:hAnsi="Calibri" w:cs="Calibri"/>
          <w:i/>
          <w:spacing w:val="-3"/>
          <w:sz w:val="24"/>
          <w:szCs w:val="24"/>
        </w:rPr>
        <w:t>y</w:t>
      </w:r>
      <w:r>
        <w:rPr>
          <w:rFonts w:ascii="Calibri" w:eastAsia="Calibri" w:hAnsi="Calibri" w:cs="Calibri"/>
          <w:i/>
          <w:sz w:val="24"/>
          <w:szCs w:val="24"/>
        </w:rPr>
        <w:t xml:space="preserve">an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2"/>
          <w:sz w:val="24"/>
          <w:szCs w:val="24"/>
        </w:rPr>
        <w:t>nn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2"/>
          <w:sz w:val="24"/>
          <w:szCs w:val="24"/>
        </w:rPr>
        <w:t xml:space="preserve"> 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ti</w:t>
      </w:r>
      <w:r>
        <w:rPr>
          <w:rFonts w:ascii="Calibri" w:eastAsia="Calibri" w:hAnsi="Calibri" w:cs="Calibri"/>
          <w:spacing w:val="44"/>
          <w:sz w:val="24"/>
          <w:szCs w:val="24"/>
        </w:rPr>
        <w:t xml:space="preserve"> </w:t>
      </w:r>
      <w:r>
        <w:rPr>
          <w:rFonts w:ascii="Calibri" w:eastAsia="Calibri" w:hAnsi="Calibri" w:cs="Calibri"/>
          <w:sz w:val="24"/>
          <w:szCs w:val="24"/>
        </w:rPr>
        <w:t>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4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0"/>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4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4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i/>
          <w:spacing w:val="-3"/>
          <w:sz w:val="24"/>
          <w:szCs w:val="24"/>
        </w:rPr>
        <w:t>d</w:t>
      </w:r>
      <w:r>
        <w:rPr>
          <w:rFonts w:ascii="Calibri" w:eastAsia="Calibri" w:hAnsi="Calibri" w:cs="Calibri"/>
          <w:i/>
          <w:sz w:val="24"/>
          <w:szCs w:val="24"/>
        </w:rPr>
        <w:t>a</w:t>
      </w:r>
      <w:r>
        <w:rPr>
          <w:rFonts w:ascii="Calibri" w:eastAsia="Calibri" w:hAnsi="Calibri" w:cs="Calibri"/>
          <w:i/>
          <w:spacing w:val="1"/>
          <w:sz w:val="24"/>
          <w:szCs w:val="24"/>
        </w:rPr>
        <w:t>n</w:t>
      </w:r>
      <w:r>
        <w:rPr>
          <w:rFonts w:ascii="Calibri" w:eastAsia="Calibri" w:hAnsi="Calibri" w:cs="Calibri"/>
          <w:i/>
          <w:sz w:val="24"/>
          <w:szCs w:val="24"/>
        </w:rPr>
        <w:t>ce</w:t>
      </w:r>
      <w:r>
        <w:rPr>
          <w:rFonts w:ascii="Calibri" w:eastAsia="Calibri" w:hAnsi="Calibri" w:cs="Calibri"/>
          <w:i/>
          <w:spacing w:val="4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z w:val="24"/>
          <w:szCs w:val="24"/>
        </w:rPr>
        <w:t xml:space="preserve">i </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ma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   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1"/>
          <w:sz w:val="24"/>
          <w:szCs w:val="24"/>
        </w:rPr>
        <w:t xml:space="preserve"> al</w:t>
      </w:r>
      <w:r>
        <w:rPr>
          <w:rFonts w:ascii="Calibri" w:eastAsia="Calibri" w:hAnsi="Calibri" w:cs="Calibri"/>
          <w:spacing w:val="-3"/>
          <w:sz w:val="24"/>
          <w:szCs w:val="24"/>
        </w:rPr>
        <w:t>i</w:t>
      </w:r>
      <w:r>
        <w:rPr>
          <w:rFonts w:ascii="Calibri" w:eastAsia="Calibri" w:hAnsi="Calibri" w:cs="Calibri"/>
          <w:spacing w:val="6"/>
          <w:sz w:val="24"/>
          <w:szCs w:val="24"/>
        </w:rPr>
        <w:t>h</w:t>
      </w:r>
      <w:r>
        <w:rPr>
          <w:rFonts w:ascii="Calibri" w:eastAsia="Calibri" w:hAnsi="Calibri" w:cs="Calibri"/>
          <w:spacing w:val="-2"/>
          <w:sz w:val="24"/>
          <w:szCs w:val="24"/>
        </w:rPr>
        <w:t>-</w:t>
      </w:r>
      <w:r>
        <w:rPr>
          <w:rFonts w:ascii="Calibri" w:eastAsia="Calibri" w:hAnsi="Calibri" w:cs="Calibri"/>
          <w:spacing w:val="1"/>
          <w:sz w:val="24"/>
          <w:szCs w:val="24"/>
        </w:rPr>
        <w:t>ali</w:t>
      </w:r>
      <w:r>
        <w:rPr>
          <w:rFonts w:ascii="Calibri" w:eastAsia="Calibri" w:hAnsi="Calibri" w:cs="Calibri"/>
          <w:sz w:val="24"/>
          <w:szCs w:val="24"/>
        </w:rPr>
        <w:t xml:space="preserve">h  </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 xml:space="preserve"> </w:t>
      </w:r>
      <w:r>
        <w:rPr>
          <w:rFonts w:ascii="Calibri" w:eastAsia="Calibri" w:hAnsi="Calibri" w:cs="Calibri"/>
          <w:spacing w:val="1"/>
          <w:sz w:val="24"/>
          <w:szCs w:val="24"/>
        </w:rPr>
        <w:t>Ri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 xml:space="preserve">tar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2"/>
          <w:sz w:val="24"/>
          <w:szCs w:val="24"/>
        </w:rPr>
        <w:t>nn</w:t>
      </w:r>
      <w:r>
        <w:rPr>
          <w:rFonts w:ascii="Calibri" w:eastAsia="Calibri" w:hAnsi="Calibri" w:cs="Calibri"/>
          <w:sz w:val="24"/>
          <w:szCs w:val="24"/>
        </w:rPr>
        <w:t>ya 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7"/>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 ter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4"/>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ek</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1"/>
          <w:sz w:val="24"/>
          <w:szCs w:val="24"/>
        </w:rPr>
        <w:t xml:space="preserve"> </w:t>
      </w:r>
      <w:r>
        <w:rPr>
          <w:rFonts w:ascii="Calibri" w:eastAsia="Calibri" w:hAnsi="Calibri" w:cs="Calibri"/>
          <w:i/>
          <w:sz w:val="24"/>
          <w:szCs w:val="24"/>
        </w:rPr>
        <w:t>d</w:t>
      </w:r>
      <w:r>
        <w:rPr>
          <w:rFonts w:ascii="Calibri" w:eastAsia="Calibri" w:hAnsi="Calibri" w:cs="Calibri"/>
          <w:i/>
          <w:spacing w:val="1"/>
          <w:sz w:val="24"/>
          <w:szCs w:val="24"/>
        </w:rPr>
        <w:t>a</w:t>
      </w:r>
      <w:r>
        <w:rPr>
          <w:rFonts w:ascii="Calibri" w:eastAsia="Calibri" w:hAnsi="Calibri" w:cs="Calibri"/>
          <w:i/>
          <w:sz w:val="24"/>
          <w:szCs w:val="24"/>
        </w:rPr>
        <w:t>n</w:t>
      </w:r>
      <w:r>
        <w:rPr>
          <w:rFonts w:ascii="Calibri" w:eastAsia="Calibri" w:hAnsi="Calibri" w:cs="Calibri"/>
          <w:i/>
          <w:spacing w:val="-3"/>
          <w:sz w:val="24"/>
          <w:szCs w:val="24"/>
        </w:rPr>
        <w:t>c</w:t>
      </w:r>
      <w:r>
        <w:rPr>
          <w:rFonts w:ascii="Calibri" w:eastAsia="Calibri" w:hAnsi="Calibri" w:cs="Calibri"/>
          <w:i/>
          <w:sz w:val="24"/>
          <w:szCs w:val="24"/>
        </w:rPr>
        <w:t>e</w:t>
      </w:r>
      <w:r>
        <w:rPr>
          <w:rFonts w:ascii="Calibri" w:eastAsia="Calibri" w:hAnsi="Calibri" w:cs="Calibri"/>
          <w:i/>
          <w:spacing w:val="7"/>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 </w:t>
      </w:r>
      <w:r>
        <w:rPr>
          <w:rFonts w:ascii="Calibri" w:eastAsia="Calibri" w:hAnsi="Calibri" w:cs="Calibri"/>
          <w:spacing w:val="1"/>
          <w:sz w:val="24"/>
          <w:szCs w:val="24"/>
        </w:rPr>
        <w:t>Ri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bu</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tak</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2"/>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r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 me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pu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 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1"/>
          <w:sz w:val="24"/>
          <w:szCs w:val="24"/>
        </w:rPr>
        <w:t xml:space="preserve"> </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yan</w:t>
      </w:r>
      <w:r>
        <w:rPr>
          <w:rFonts w:ascii="Calibri" w:eastAsia="Calibri" w:hAnsi="Calibri" w:cs="Calibri"/>
          <w:i/>
          <w:spacing w:val="7"/>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5"/>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1"/>
          <w:sz w:val="24"/>
          <w:szCs w:val="24"/>
        </w:rPr>
        <w:t>a</w:t>
      </w:r>
      <w:r>
        <w:rPr>
          <w:rFonts w:ascii="Calibri" w:eastAsia="Calibri" w:hAnsi="Calibri" w:cs="Calibri"/>
          <w:spacing w:val="9"/>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z w:val="24"/>
          <w:szCs w:val="24"/>
        </w:rPr>
        <w:t xml:space="preserve">yak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1"/>
          <w:sz w:val="24"/>
          <w:szCs w:val="24"/>
        </w:rPr>
        <w:t>lo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Ri</w:t>
      </w:r>
      <w:r>
        <w:rPr>
          <w:rFonts w:ascii="Calibri" w:eastAsia="Calibri" w:hAnsi="Calibri" w:cs="Calibri"/>
          <w:position w:val="1"/>
          <w:sz w:val="24"/>
          <w:szCs w:val="24"/>
        </w:rPr>
        <w:t>r</w:t>
      </w:r>
      <w:r>
        <w:rPr>
          <w:rFonts w:ascii="Calibri" w:eastAsia="Calibri" w:hAnsi="Calibri" w:cs="Calibri"/>
          <w:spacing w:val="1"/>
          <w:position w:val="1"/>
          <w:sz w:val="24"/>
          <w:szCs w:val="24"/>
        </w:rPr>
        <w:t>i</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tak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em</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ya</w:t>
      </w:r>
      <w:r>
        <w:rPr>
          <w:rFonts w:ascii="Calibri" w:eastAsia="Calibri" w:hAnsi="Calibri" w:cs="Calibri"/>
          <w:spacing w:val="-2"/>
          <w:position w:val="1"/>
          <w:sz w:val="24"/>
          <w:szCs w:val="24"/>
        </w:rPr>
        <w:t xml:space="preserve"> u</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k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3"/>
          <w:position w:val="1"/>
          <w:sz w:val="24"/>
          <w:szCs w:val="24"/>
        </w:rPr>
        <w:t>r</w:t>
      </w:r>
      <w:r>
        <w:rPr>
          <w:rFonts w:ascii="Calibri" w:eastAsia="Calibri" w:hAnsi="Calibri" w:cs="Calibri"/>
          <w:position w:val="1"/>
          <w:sz w:val="24"/>
          <w:szCs w:val="24"/>
        </w:rPr>
        <w:t>ek</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s</w:t>
      </w:r>
      <w:r>
        <w:rPr>
          <w:rFonts w:ascii="Calibri" w:eastAsia="Calibri" w:hAnsi="Calibri" w:cs="Calibri"/>
          <w:position w:val="1"/>
          <w:sz w:val="24"/>
          <w:szCs w:val="24"/>
        </w:rPr>
        <w:t>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2"/>
          <w:position w:val="1"/>
          <w:sz w:val="24"/>
          <w:szCs w:val="24"/>
        </w:rPr>
        <w:t xml:space="preserve"> d</w:t>
      </w:r>
      <w:r>
        <w:rPr>
          <w:rFonts w:ascii="Calibri" w:eastAsia="Calibri" w:hAnsi="Calibri" w:cs="Calibri"/>
          <w:position w:val="1"/>
          <w:sz w:val="24"/>
          <w:szCs w:val="24"/>
        </w:rPr>
        <w:t>i</w:t>
      </w:r>
    </w:p>
    <w:p w:rsidR="00222BD7" w:rsidRDefault="00746590">
      <w:pPr>
        <w:spacing w:before="43" w:line="276" w:lineRule="auto"/>
        <w:ind w:left="588" w:right="76"/>
        <w:jc w:val="both"/>
        <w:rPr>
          <w:rFonts w:ascii="Calibri" w:eastAsia="Calibri" w:hAnsi="Calibri" w:cs="Calibri"/>
          <w:sz w:val="24"/>
          <w:szCs w:val="24"/>
        </w:rPr>
      </w:pP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yat</w:t>
      </w:r>
      <w:r>
        <w:rPr>
          <w:rFonts w:ascii="Calibri" w:eastAsia="Calibri" w:hAnsi="Calibri" w:cs="Calibri"/>
          <w:spacing w:val="1"/>
          <w:sz w:val="24"/>
          <w:szCs w:val="24"/>
        </w:rPr>
        <w:t>a</w:t>
      </w:r>
      <w:r>
        <w:rPr>
          <w:rFonts w:ascii="Calibri" w:eastAsia="Calibri" w:hAnsi="Calibri" w:cs="Calibri"/>
          <w:sz w:val="24"/>
          <w:szCs w:val="24"/>
        </w:rPr>
        <w:t xml:space="preserve">, </w:t>
      </w:r>
      <w:r>
        <w:rPr>
          <w:rFonts w:ascii="Calibri" w:eastAsia="Calibri" w:hAnsi="Calibri" w:cs="Calibri"/>
          <w:spacing w:val="2"/>
          <w:sz w:val="24"/>
          <w:szCs w:val="24"/>
        </w:rPr>
        <w:t>bu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6"/>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 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z w:val="24"/>
          <w:szCs w:val="24"/>
        </w:rPr>
        <w:t xml:space="preserve">ra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z w:val="24"/>
          <w:szCs w:val="24"/>
        </w:rPr>
        <w:t xml:space="preserve">a     </w:t>
      </w:r>
      <w:r>
        <w:rPr>
          <w:rFonts w:ascii="Calibri" w:eastAsia="Calibri" w:hAnsi="Calibri" w:cs="Calibri"/>
          <w:spacing w:val="16"/>
          <w:sz w:val="24"/>
          <w:szCs w:val="24"/>
        </w:rPr>
        <w:t xml:space="preserve"> </w:t>
      </w:r>
      <w:r>
        <w:rPr>
          <w:rFonts w:ascii="Calibri" w:eastAsia="Calibri" w:hAnsi="Calibri" w:cs="Calibri"/>
          <w:spacing w:val="10"/>
          <w:sz w:val="24"/>
          <w:szCs w:val="24"/>
        </w:rPr>
        <w:t>m</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z w:val="24"/>
          <w:szCs w:val="24"/>
        </w:rPr>
        <w:t>ya</w:t>
      </w:r>
      <w:proofErr w:type="gramStart"/>
      <w:r>
        <w:rPr>
          <w:rFonts w:ascii="Calibri" w:eastAsia="Calibri" w:hAnsi="Calibri" w:cs="Calibri"/>
          <w:sz w:val="24"/>
          <w:szCs w:val="24"/>
        </w:rPr>
        <w:t xml:space="preserve">, </w:t>
      </w:r>
      <w:r>
        <w:rPr>
          <w:rFonts w:ascii="Calibri" w:eastAsia="Calibri" w:hAnsi="Calibri" w:cs="Calibri"/>
          <w:spacing w:val="11"/>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tu</w:t>
      </w:r>
      <w:proofErr w:type="gramEnd"/>
      <w:r>
        <w:rPr>
          <w:rFonts w:ascii="Calibri" w:eastAsia="Calibri" w:hAnsi="Calibri" w:cs="Calibri"/>
          <w:sz w:val="24"/>
          <w:szCs w:val="24"/>
        </w:rPr>
        <w:t xml:space="preserve">   </w:t>
      </w:r>
      <w:r>
        <w:rPr>
          <w:rFonts w:ascii="Calibri" w:eastAsia="Calibri" w:hAnsi="Calibri" w:cs="Calibri"/>
          <w:spacing w:val="23"/>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1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 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2"/>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l</w:t>
      </w:r>
      <w:r>
        <w:rPr>
          <w:rFonts w:ascii="Calibri" w:eastAsia="Calibri" w:hAnsi="Calibri" w:cs="Calibri"/>
          <w:sz w:val="24"/>
          <w:szCs w:val="24"/>
        </w:rPr>
        <w:t>eh</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5"/>
          <w:sz w:val="24"/>
          <w:szCs w:val="24"/>
        </w:rPr>
        <w:t xml:space="preserve"> </w:t>
      </w:r>
      <w:r>
        <w:rPr>
          <w:rFonts w:ascii="Calibri" w:eastAsia="Calibri" w:hAnsi="Calibri" w:cs="Calibri"/>
          <w:sz w:val="24"/>
          <w:szCs w:val="24"/>
        </w:rPr>
        <w:t>tert</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6"/>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ala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z w:val="24"/>
          <w:szCs w:val="24"/>
        </w:rPr>
        <w:t>tas</w:t>
      </w:r>
      <w:r>
        <w:rPr>
          <w:rFonts w:ascii="Calibri" w:eastAsia="Calibri" w:hAnsi="Calibri" w:cs="Calibri"/>
          <w:spacing w:val="7"/>
          <w:sz w:val="24"/>
          <w:szCs w:val="24"/>
        </w:rPr>
        <w:t xml:space="preserve">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z w:val="24"/>
          <w:szCs w:val="24"/>
        </w:rPr>
        <w:t>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pacing w:val="-3"/>
          <w:sz w:val="24"/>
          <w:szCs w:val="24"/>
        </w:rPr>
        <w:t>b</w:t>
      </w:r>
      <w:r>
        <w:rPr>
          <w:rFonts w:ascii="Calibri" w:eastAsia="Calibri" w:hAnsi="Calibri" w:cs="Calibri"/>
          <w:i/>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3"/>
          <w:sz w:val="24"/>
          <w:szCs w:val="24"/>
        </w:rPr>
        <w:t>i</w:t>
      </w:r>
      <w:r>
        <w:rPr>
          <w:rFonts w:ascii="Calibri" w:eastAsia="Calibri" w:hAnsi="Calibri" w:cs="Calibri"/>
          <w:i/>
          <w:sz w:val="24"/>
          <w:szCs w:val="24"/>
        </w:rPr>
        <w:t>ng</w:t>
      </w:r>
      <w:r>
        <w:rPr>
          <w:rFonts w:ascii="Calibri" w:eastAsia="Calibri" w:hAnsi="Calibri" w:cs="Calibri"/>
          <w:i/>
          <w:spacing w:val="8"/>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d</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w:t>
      </w:r>
      <w:proofErr w:type="gramEnd"/>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ri</w:t>
      </w:r>
      <w:r>
        <w:rPr>
          <w:rFonts w:ascii="Calibri" w:eastAsia="Calibri" w:hAnsi="Calibri" w:cs="Calibri"/>
          <w:spacing w:val="23"/>
          <w:position w:val="1"/>
          <w:sz w:val="24"/>
          <w:szCs w:val="24"/>
        </w:rPr>
        <w:t xml:space="preserve"> </w:t>
      </w:r>
      <w:r>
        <w:rPr>
          <w:rFonts w:ascii="Calibri" w:eastAsia="Calibri" w:hAnsi="Calibri" w:cs="Calibri"/>
          <w:spacing w:val="2"/>
          <w:position w:val="1"/>
          <w:sz w:val="24"/>
          <w:szCs w:val="24"/>
        </w:rPr>
        <w:t>u</w:t>
      </w:r>
      <w:r>
        <w:rPr>
          <w:rFonts w:ascii="Calibri" w:eastAsia="Calibri" w:hAnsi="Calibri" w:cs="Calibri"/>
          <w:position w:val="1"/>
          <w:sz w:val="24"/>
          <w:szCs w:val="24"/>
        </w:rPr>
        <w:t>r</w:t>
      </w:r>
      <w:r>
        <w:rPr>
          <w:rFonts w:ascii="Calibri" w:eastAsia="Calibri" w:hAnsi="Calibri" w:cs="Calibri"/>
          <w:spacing w:val="1"/>
          <w:position w:val="1"/>
          <w:sz w:val="24"/>
          <w:szCs w:val="24"/>
        </w:rPr>
        <w:t>ai</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4"/>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25"/>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h</w:t>
      </w:r>
      <w:r>
        <w:rPr>
          <w:rFonts w:ascii="Calibri" w:eastAsia="Calibri" w:hAnsi="Calibri" w:cs="Calibri"/>
          <w:spacing w:val="2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j</w:t>
      </w:r>
      <w:r>
        <w:rPr>
          <w:rFonts w:ascii="Calibri" w:eastAsia="Calibri" w:hAnsi="Calibri" w:cs="Calibri"/>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ia</w:t>
      </w:r>
      <w:r>
        <w:rPr>
          <w:rFonts w:ascii="Calibri" w:eastAsia="Calibri" w:hAnsi="Calibri" w:cs="Calibri"/>
          <w:position w:val="1"/>
          <w:sz w:val="24"/>
          <w:szCs w:val="24"/>
        </w:rPr>
        <w:t>ta</w:t>
      </w:r>
      <w:r>
        <w:rPr>
          <w:rFonts w:ascii="Calibri" w:eastAsia="Calibri" w:hAnsi="Calibri" w:cs="Calibri"/>
          <w:spacing w:val="-1"/>
          <w:position w:val="1"/>
          <w:sz w:val="24"/>
          <w:szCs w:val="24"/>
        </w:rPr>
        <w:t>s</w:t>
      </w:r>
      <w:r>
        <w:rPr>
          <w:rFonts w:ascii="Calibri" w:eastAsia="Calibri" w:hAnsi="Calibri" w:cs="Calibri"/>
          <w:position w:val="1"/>
          <w:sz w:val="24"/>
          <w:szCs w:val="24"/>
        </w:rPr>
        <w:t>,</w:t>
      </w:r>
      <w:r>
        <w:rPr>
          <w:rFonts w:ascii="Calibri" w:eastAsia="Calibri" w:hAnsi="Calibri" w:cs="Calibri"/>
          <w:spacing w:val="22"/>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1"/>
          <w:position w:val="1"/>
          <w:sz w:val="24"/>
          <w:szCs w:val="24"/>
        </w:rPr>
        <w:t>li</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position w:val="1"/>
          <w:sz w:val="24"/>
          <w:szCs w:val="24"/>
        </w:rPr>
        <w:t>a</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ala</w:t>
      </w:r>
      <w:r>
        <w:rPr>
          <w:rFonts w:ascii="Calibri" w:eastAsia="Calibri" w:hAnsi="Calibri" w:cs="Calibri"/>
          <w:position w:val="1"/>
          <w:sz w:val="24"/>
          <w:szCs w:val="24"/>
        </w:rPr>
        <w:t>mi</w:t>
      </w:r>
    </w:p>
    <w:p w:rsidR="00222BD7" w:rsidRDefault="00746590">
      <w:pPr>
        <w:spacing w:before="47" w:line="276" w:lineRule="auto"/>
        <w:ind w:left="588" w:right="75"/>
        <w:jc w:val="both"/>
        <w:rPr>
          <w:rFonts w:ascii="Calibri" w:eastAsia="Calibri" w:hAnsi="Calibri" w:cs="Calibri"/>
          <w:sz w:val="24"/>
          <w:szCs w:val="24"/>
        </w:rPr>
        <w:sectPr w:rsidR="00222BD7">
          <w:pgSz w:w="11920" w:h="16840"/>
          <w:pgMar w:top="1580" w:right="1580" w:bottom="280" w:left="1680" w:header="0" w:footer="1014" w:gutter="0"/>
          <w:cols w:space="720"/>
        </w:sectPr>
      </w:pPr>
      <w:proofErr w:type="gramStart"/>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proofErr w:type="gramEnd"/>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9"/>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ya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u</w:t>
      </w:r>
      <w:r>
        <w:rPr>
          <w:rFonts w:ascii="Calibri" w:eastAsia="Calibri" w:hAnsi="Calibri" w:cs="Calibri"/>
          <w:spacing w:val="1"/>
          <w:sz w:val="24"/>
          <w:szCs w:val="24"/>
        </w:rPr>
        <w:t>li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tert</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ju</w:t>
      </w:r>
      <w:r>
        <w:rPr>
          <w:rFonts w:ascii="Calibri" w:eastAsia="Calibri" w:hAnsi="Calibri" w:cs="Calibri"/>
          <w:spacing w:val="2"/>
          <w:sz w:val="24"/>
          <w:szCs w:val="24"/>
        </w:rPr>
        <w:t>du</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pacing w:val="-1"/>
          <w:sz w:val="24"/>
          <w:szCs w:val="24"/>
        </w:rPr>
        <w:t>GA</w:t>
      </w:r>
      <w:r>
        <w:rPr>
          <w:rFonts w:ascii="Calibri" w:eastAsia="Calibri" w:hAnsi="Calibri" w:cs="Calibri"/>
          <w:b/>
          <w:spacing w:val="1"/>
          <w:sz w:val="24"/>
          <w:szCs w:val="24"/>
        </w:rPr>
        <w:t>R</w:t>
      </w:r>
      <w:r>
        <w:rPr>
          <w:rFonts w:ascii="Calibri" w:eastAsia="Calibri" w:hAnsi="Calibri" w:cs="Calibri"/>
          <w:b/>
          <w:sz w:val="24"/>
          <w:szCs w:val="24"/>
        </w:rPr>
        <w:t xml:space="preserve">UH </w:t>
      </w:r>
      <w:r>
        <w:rPr>
          <w:rFonts w:ascii="Calibri" w:eastAsia="Calibri" w:hAnsi="Calibri" w:cs="Calibri"/>
          <w:b/>
          <w:spacing w:val="1"/>
          <w:sz w:val="24"/>
          <w:szCs w:val="24"/>
        </w:rPr>
        <w:t>T</w:t>
      </w:r>
      <w:r>
        <w:rPr>
          <w:rFonts w:ascii="Calibri" w:eastAsia="Calibri" w:hAnsi="Calibri" w:cs="Calibri"/>
          <w:b/>
          <w:spacing w:val="-4"/>
          <w:sz w:val="24"/>
          <w:szCs w:val="24"/>
        </w:rPr>
        <w:t>I</w:t>
      </w:r>
      <w:r>
        <w:rPr>
          <w:rFonts w:ascii="Calibri" w:eastAsia="Calibri" w:hAnsi="Calibri" w:cs="Calibri"/>
          <w:b/>
          <w:sz w:val="24"/>
          <w:szCs w:val="24"/>
        </w:rPr>
        <w:t>K</w:t>
      </w:r>
      <w:r>
        <w:rPr>
          <w:rFonts w:ascii="Calibri" w:eastAsia="Calibri" w:hAnsi="Calibri" w:cs="Calibri"/>
          <w:b/>
          <w:spacing w:val="1"/>
          <w:sz w:val="24"/>
          <w:szCs w:val="24"/>
        </w:rPr>
        <w:t>TO</w:t>
      </w:r>
      <w:r>
        <w:rPr>
          <w:rFonts w:ascii="Calibri" w:eastAsia="Calibri" w:hAnsi="Calibri" w:cs="Calibri"/>
          <w:b/>
          <w:sz w:val="24"/>
          <w:szCs w:val="24"/>
        </w:rPr>
        <w:t>K</w:t>
      </w:r>
      <w:r>
        <w:rPr>
          <w:rFonts w:ascii="Calibri" w:eastAsia="Calibri" w:hAnsi="Calibri" w:cs="Calibri"/>
          <w:b/>
          <w:spacing w:val="1"/>
          <w:sz w:val="24"/>
          <w:szCs w:val="24"/>
        </w:rPr>
        <w:t xml:space="preserve"> T</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H</w:t>
      </w:r>
      <w:r>
        <w:rPr>
          <w:rFonts w:ascii="Calibri" w:eastAsia="Calibri" w:hAnsi="Calibri" w:cs="Calibri"/>
          <w:b/>
          <w:spacing w:val="-1"/>
          <w:sz w:val="24"/>
          <w:szCs w:val="24"/>
        </w:rPr>
        <w:t>A</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P</w:t>
      </w:r>
      <w:r>
        <w:rPr>
          <w:rFonts w:ascii="Calibri" w:eastAsia="Calibri" w:hAnsi="Calibri" w:cs="Calibri"/>
          <w:b/>
          <w:spacing w:val="1"/>
          <w:sz w:val="24"/>
          <w:szCs w:val="24"/>
        </w:rPr>
        <w:t xml:space="preserve"> </w:t>
      </w:r>
      <w:r>
        <w:rPr>
          <w:rFonts w:ascii="Calibri" w:eastAsia="Calibri" w:hAnsi="Calibri" w:cs="Calibri"/>
          <w:b/>
          <w:sz w:val="24"/>
          <w:szCs w:val="24"/>
        </w:rPr>
        <w:t>K</w:t>
      </w:r>
      <w:r>
        <w:rPr>
          <w:rFonts w:ascii="Calibri" w:eastAsia="Calibri" w:hAnsi="Calibri" w:cs="Calibri"/>
          <w:b/>
          <w:spacing w:val="-1"/>
          <w:sz w:val="24"/>
          <w:szCs w:val="24"/>
        </w:rPr>
        <w:t>E</w:t>
      </w:r>
      <w:r>
        <w:rPr>
          <w:rFonts w:ascii="Calibri" w:eastAsia="Calibri" w:hAnsi="Calibri" w:cs="Calibri"/>
          <w:b/>
          <w:spacing w:val="1"/>
          <w:sz w:val="24"/>
          <w:szCs w:val="24"/>
        </w:rPr>
        <w:t>C</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ASA</w:t>
      </w:r>
      <w:r>
        <w:rPr>
          <w:rFonts w:ascii="Calibri" w:eastAsia="Calibri" w:hAnsi="Calibri" w:cs="Calibri"/>
          <w:b/>
          <w:sz w:val="24"/>
          <w:szCs w:val="24"/>
        </w:rPr>
        <w:t>N</w:t>
      </w:r>
      <w:r>
        <w:rPr>
          <w:rFonts w:ascii="Calibri" w:eastAsia="Calibri" w:hAnsi="Calibri" w:cs="Calibri"/>
          <w:b/>
          <w:spacing w:val="6"/>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A</w:t>
      </w:r>
      <w:r>
        <w:rPr>
          <w:rFonts w:ascii="Calibri" w:eastAsia="Calibri" w:hAnsi="Calibri" w:cs="Calibri"/>
          <w:b/>
          <w:sz w:val="24"/>
          <w:szCs w:val="24"/>
        </w:rPr>
        <w:t>JA D</w:t>
      </w:r>
      <w:r>
        <w:rPr>
          <w:rFonts w:ascii="Calibri" w:eastAsia="Calibri" w:hAnsi="Calibri" w:cs="Calibri"/>
          <w:b/>
          <w:spacing w:val="-1"/>
          <w:sz w:val="24"/>
          <w:szCs w:val="24"/>
        </w:rPr>
        <w:t>ALA</w:t>
      </w:r>
      <w:r>
        <w:rPr>
          <w:rFonts w:ascii="Calibri" w:eastAsia="Calibri" w:hAnsi="Calibri" w:cs="Calibri"/>
          <w:b/>
          <w:sz w:val="24"/>
          <w:szCs w:val="24"/>
        </w:rPr>
        <w:t xml:space="preserve">M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K</w:t>
      </w:r>
      <w:r>
        <w:rPr>
          <w:rFonts w:ascii="Calibri" w:eastAsia="Calibri" w:hAnsi="Calibri" w:cs="Calibri"/>
          <w:b/>
          <w:spacing w:val="-1"/>
          <w:sz w:val="24"/>
          <w:szCs w:val="24"/>
        </w:rPr>
        <w:t>S</w:t>
      </w:r>
      <w:r>
        <w:rPr>
          <w:rFonts w:ascii="Calibri" w:eastAsia="Calibri" w:hAnsi="Calibri" w:cs="Calibri"/>
          <w:b/>
          <w:spacing w:val="4"/>
          <w:sz w:val="24"/>
          <w:szCs w:val="24"/>
        </w:rPr>
        <w:t>I</w:t>
      </w:r>
      <w:r>
        <w:rPr>
          <w:rFonts w:ascii="Calibri" w:eastAsia="Calibri" w:hAnsi="Calibri" w:cs="Calibri"/>
          <w:b/>
          <w:spacing w:val="-1"/>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2"/>
          <w:sz w:val="24"/>
          <w:szCs w:val="24"/>
        </w:rPr>
        <w:t>N</w:t>
      </w:r>
      <w:r>
        <w:rPr>
          <w:rFonts w:ascii="Calibri" w:eastAsia="Calibri" w:hAnsi="Calibri" w:cs="Calibri"/>
          <w:b/>
          <w:spacing w:val="-1"/>
          <w:sz w:val="24"/>
          <w:szCs w:val="24"/>
        </w:rPr>
        <w:t>S</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z w:val="24"/>
          <w:szCs w:val="24"/>
        </w:rPr>
        <w:t>DI</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ES</w:t>
      </w:r>
      <w:r>
        <w:rPr>
          <w:rFonts w:ascii="Calibri" w:eastAsia="Calibri" w:hAnsi="Calibri" w:cs="Calibri"/>
          <w:b/>
          <w:sz w:val="24"/>
          <w:szCs w:val="24"/>
        </w:rPr>
        <w:t xml:space="preserve">A </w:t>
      </w:r>
      <w:r>
        <w:rPr>
          <w:rFonts w:ascii="Calibri" w:eastAsia="Calibri" w:hAnsi="Calibri" w:cs="Calibri"/>
          <w:b/>
          <w:spacing w:val="-1"/>
          <w:sz w:val="24"/>
          <w:szCs w:val="24"/>
        </w:rPr>
        <w:t>S</w:t>
      </w:r>
      <w:r>
        <w:rPr>
          <w:rFonts w:ascii="Calibri" w:eastAsia="Calibri" w:hAnsi="Calibri" w:cs="Calibri"/>
          <w:b/>
          <w:sz w:val="24"/>
          <w:szCs w:val="24"/>
        </w:rPr>
        <w:t>U</w:t>
      </w:r>
      <w:r>
        <w:rPr>
          <w:rFonts w:ascii="Calibri" w:eastAsia="Calibri" w:hAnsi="Calibri" w:cs="Calibri"/>
          <w:b/>
          <w:spacing w:val="1"/>
          <w:sz w:val="24"/>
          <w:szCs w:val="24"/>
        </w:rPr>
        <w:t>N</w:t>
      </w:r>
      <w:r>
        <w:rPr>
          <w:rFonts w:ascii="Calibri" w:eastAsia="Calibri" w:hAnsi="Calibri" w:cs="Calibri"/>
          <w:b/>
          <w:spacing w:val="3"/>
          <w:sz w:val="24"/>
          <w:szCs w:val="24"/>
        </w:rPr>
        <w:t>G</w:t>
      </w:r>
      <w:r>
        <w:rPr>
          <w:rFonts w:ascii="Calibri" w:eastAsia="Calibri" w:hAnsi="Calibri" w:cs="Calibri"/>
          <w:b/>
          <w:spacing w:val="-1"/>
          <w:sz w:val="24"/>
          <w:szCs w:val="24"/>
        </w:rPr>
        <w:t>A</w:t>
      </w: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B</w:t>
      </w:r>
      <w:r>
        <w:rPr>
          <w:rFonts w:ascii="Calibri" w:eastAsia="Calibri" w:hAnsi="Calibri" w:cs="Calibri"/>
          <w:b/>
          <w:spacing w:val="-1"/>
          <w:sz w:val="24"/>
          <w:szCs w:val="24"/>
        </w:rPr>
        <w:t>A</w:t>
      </w:r>
      <w:r>
        <w:rPr>
          <w:rFonts w:ascii="Calibri" w:eastAsia="Calibri" w:hAnsi="Calibri" w:cs="Calibri"/>
          <w:b/>
          <w:spacing w:val="2"/>
          <w:sz w:val="24"/>
          <w:szCs w:val="24"/>
        </w:rPr>
        <w:t>N</w:t>
      </w:r>
      <w:r>
        <w:rPr>
          <w:rFonts w:ascii="Calibri" w:eastAsia="Calibri" w:hAnsi="Calibri" w:cs="Calibri"/>
          <w:b/>
          <w:sz w:val="24"/>
          <w:szCs w:val="24"/>
        </w:rPr>
        <w:t>G K</w:t>
      </w:r>
      <w:r>
        <w:rPr>
          <w:rFonts w:ascii="Calibri" w:eastAsia="Calibri" w:hAnsi="Calibri" w:cs="Calibri"/>
          <w:b/>
          <w:spacing w:val="-1"/>
          <w:sz w:val="24"/>
          <w:szCs w:val="24"/>
        </w:rPr>
        <w:t>A</w:t>
      </w:r>
      <w:r>
        <w:rPr>
          <w:rFonts w:ascii="Calibri" w:eastAsia="Calibri" w:hAnsi="Calibri" w:cs="Calibri"/>
          <w:b/>
          <w:spacing w:val="1"/>
          <w:sz w:val="24"/>
          <w:szCs w:val="24"/>
        </w:rPr>
        <w:t>B</w:t>
      </w:r>
      <w:r>
        <w:rPr>
          <w:rFonts w:ascii="Calibri" w:eastAsia="Calibri" w:hAnsi="Calibri" w:cs="Calibri"/>
          <w:b/>
          <w:sz w:val="24"/>
          <w:szCs w:val="24"/>
        </w:rPr>
        <w:t>UP</w:t>
      </w:r>
      <w:r>
        <w:rPr>
          <w:rFonts w:ascii="Calibri" w:eastAsia="Calibri" w:hAnsi="Calibri" w:cs="Calibri"/>
          <w:b/>
          <w:spacing w:val="-2"/>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3"/>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BO</w:t>
      </w:r>
      <w:r>
        <w:rPr>
          <w:rFonts w:ascii="Calibri" w:eastAsia="Calibri" w:hAnsi="Calibri" w:cs="Calibri"/>
          <w:b/>
          <w:sz w:val="24"/>
          <w:szCs w:val="24"/>
        </w:rPr>
        <w:t>”</w:t>
      </w:r>
      <w:r>
        <w:rPr>
          <w:rFonts w:ascii="Calibri" w:eastAsia="Calibri" w:hAnsi="Calibri" w:cs="Calibri"/>
          <w:b/>
          <w:spacing w:val="10"/>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z w:val="24"/>
          <w:szCs w:val="24"/>
        </w:rPr>
        <w:t xml:space="preserve">h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i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7"/>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ol</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 me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egah</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h 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ind w:left="1309"/>
        <w:rPr>
          <w:rFonts w:ascii="Calibri" w:eastAsia="Calibri" w:hAnsi="Calibri" w:cs="Calibri"/>
          <w:sz w:val="24"/>
          <w:szCs w:val="24"/>
        </w:rPr>
      </w:pPr>
      <w:r>
        <w:rPr>
          <w:rFonts w:ascii="Calibri" w:eastAsia="Calibri" w:hAnsi="Calibri" w:cs="Calibri"/>
          <w:b/>
          <w:spacing w:val="-2"/>
          <w:sz w:val="24"/>
          <w:szCs w:val="24"/>
        </w:rPr>
        <w:t>2</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2"/>
          <w:sz w:val="24"/>
          <w:szCs w:val="24"/>
        </w:rPr>
        <w:t>M</w:t>
      </w:r>
      <w:r>
        <w:rPr>
          <w:rFonts w:ascii="Calibri" w:eastAsia="Calibri" w:hAnsi="Calibri" w:cs="Calibri"/>
          <w:b/>
          <w:spacing w:val="-1"/>
          <w:sz w:val="24"/>
          <w:szCs w:val="24"/>
        </w:rPr>
        <w:t>e</w:t>
      </w:r>
      <w:r>
        <w:rPr>
          <w:rFonts w:ascii="Calibri" w:eastAsia="Calibri" w:hAnsi="Calibri" w:cs="Calibri"/>
          <w:b/>
          <w:sz w:val="24"/>
          <w:szCs w:val="24"/>
        </w:rPr>
        <w:t>to</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z w:val="24"/>
          <w:szCs w:val="24"/>
        </w:rPr>
        <w:t>Pe</w:t>
      </w:r>
      <w:r>
        <w:rPr>
          <w:rFonts w:ascii="Calibri" w:eastAsia="Calibri" w:hAnsi="Calibri" w:cs="Calibri"/>
          <w:b/>
          <w:spacing w:val="-1"/>
          <w:sz w:val="24"/>
          <w:szCs w:val="24"/>
        </w:rPr>
        <w:t>ne</w:t>
      </w:r>
      <w:r>
        <w:rPr>
          <w:rFonts w:ascii="Calibri" w:eastAsia="Calibri" w:hAnsi="Calibri" w:cs="Calibri"/>
          <w:b/>
          <w:spacing w:val="1"/>
          <w:sz w:val="24"/>
          <w:szCs w:val="24"/>
        </w:rPr>
        <w:t>li</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a</w:t>
      </w:r>
      <w:r>
        <w:rPr>
          <w:rFonts w:ascii="Calibri" w:eastAsia="Calibri" w:hAnsi="Calibri" w:cs="Calibri"/>
          <w:b/>
          <w:sz w:val="24"/>
          <w:szCs w:val="24"/>
        </w:rPr>
        <w:t>n</w:t>
      </w:r>
    </w:p>
    <w:p w:rsidR="00222BD7" w:rsidRDefault="00746590">
      <w:pPr>
        <w:spacing w:before="43" w:line="276" w:lineRule="auto"/>
        <w:ind w:left="588" w:right="72" w:firstLine="721"/>
        <w:jc w:val="both"/>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yak</w:t>
      </w:r>
      <w:r>
        <w:rPr>
          <w:rFonts w:ascii="Calibri" w:eastAsia="Calibri" w:hAnsi="Calibri" w:cs="Calibri"/>
          <w:spacing w:val="5"/>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a </w:t>
      </w:r>
      <w:proofErr w:type="gramStart"/>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h</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8"/>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proofErr w:type="gramEnd"/>
      <w:r>
        <w:rPr>
          <w:rFonts w:ascii="Calibri" w:eastAsia="Calibri" w:hAnsi="Calibri" w:cs="Calibri"/>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z w:val="24"/>
          <w:szCs w:val="24"/>
        </w:rPr>
        <w:t>ti 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j</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tit</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9"/>
          <w:sz w:val="24"/>
          <w:szCs w:val="24"/>
        </w:rPr>
        <w:t>f</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 xml:space="preserve">tu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4"/>
          <w:sz w:val="24"/>
          <w:szCs w:val="24"/>
        </w:rPr>
        <w:t>a</w:t>
      </w:r>
      <w:r>
        <w:rPr>
          <w:rFonts w:ascii="Calibri" w:eastAsia="Calibri" w:hAnsi="Calibri" w:cs="Calibri"/>
          <w:spacing w:val="-2"/>
          <w:sz w:val="24"/>
          <w:szCs w:val="24"/>
        </w:rPr>
        <w: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1"/>
          <w:sz w:val="24"/>
          <w:szCs w:val="24"/>
        </w:rPr>
        <w:t xml:space="preserve"> a</w:t>
      </w:r>
      <w:r>
        <w:rPr>
          <w:rFonts w:ascii="Calibri" w:eastAsia="Calibri" w:hAnsi="Calibri" w:cs="Calibri"/>
          <w:sz w:val="24"/>
          <w:szCs w:val="24"/>
        </w:rPr>
        <w:t xml:space="preserve">tau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2"/>
          <w:sz w:val="24"/>
          <w:szCs w:val="24"/>
        </w:rPr>
        <w:t>d</w:t>
      </w:r>
      <w:r>
        <w:rPr>
          <w:rFonts w:ascii="Calibri" w:eastAsia="Calibri" w:hAnsi="Calibri" w:cs="Calibri"/>
          <w:sz w:val="24"/>
          <w:szCs w:val="24"/>
        </w:rPr>
        <w:t>el</w:t>
      </w:r>
      <w:r>
        <w:rPr>
          <w:rFonts w:ascii="Calibri" w:eastAsia="Calibri" w:hAnsi="Calibri" w:cs="Calibri"/>
          <w:spacing w:val="5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1"/>
          <w:sz w:val="24"/>
          <w:szCs w:val="24"/>
        </w:rPr>
        <w:t>s</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ela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ya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h </w:t>
      </w:r>
      <w:proofErr w:type="gramStart"/>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proofErr w:type="gramEnd"/>
      <w:r>
        <w:rPr>
          <w:rFonts w:ascii="Calibri" w:eastAsia="Calibri" w:hAnsi="Calibri" w:cs="Calibri"/>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  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la</w:t>
      </w:r>
      <w:r>
        <w:rPr>
          <w:rFonts w:ascii="Calibri" w:eastAsia="Calibri" w:hAnsi="Calibri" w:cs="Calibri"/>
          <w:sz w:val="24"/>
          <w:szCs w:val="24"/>
        </w:rPr>
        <w:t xml:space="preserve">m </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pacing w:val="-2"/>
          <w:sz w:val="24"/>
          <w:szCs w:val="24"/>
        </w:rPr>
        <w:t>su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 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proofErr w:type="gramStart"/>
      <w:r>
        <w:rPr>
          <w:rFonts w:ascii="Calibri" w:eastAsia="Calibri" w:hAnsi="Calibri" w:cs="Calibri"/>
          <w:spacing w:val="2"/>
          <w:position w:val="1"/>
          <w:sz w:val="24"/>
          <w:szCs w:val="24"/>
        </w:rPr>
        <w:t>S</w:t>
      </w:r>
      <w:r>
        <w:rPr>
          <w:rFonts w:ascii="Calibri" w:eastAsia="Calibri" w:hAnsi="Calibri" w:cs="Calibri"/>
          <w:position w:val="1"/>
          <w:sz w:val="24"/>
          <w:szCs w:val="24"/>
        </w:rPr>
        <w:t>etti</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2"/>
          <w:position w:val="1"/>
          <w:sz w:val="24"/>
          <w:szCs w:val="24"/>
        </w:rPr>
        <w:t>l</w:t>
      </w:r>
      <w:r>
        <w:rPr>
          <w:rFonts w:ascii="Calibri" w:eastAsia="Calibri" w:hAnsi="Calibri" w:cs="Calibri"/>
          <w:spacing w:val="1"/>
          <w:position w:val="1"/>
          <w:sz w:val="24"/>
          <w:szCs w:val="24"/>
        </w:rPr>
        <w:t>i</w:t>
      </w:r>
      <w:r>
        <w:rPr>
          <w:rFonts w:ascii="Calibri" w:eastAsia="Calibri" w:hAnsi="Calibri" w:cs="Calibri"/>
          <w:position w:val="1"/>
          <w:sz w:val="24"/>
          <w:szCs w:val="24"/>
        </w:rPr>
        <w:t>ti</w:t>
      </w:r>
      <w:r>
        <w:rPr>
          <w:rFonts w:ascii="Calibri" w:eastAsia="Calibri" w:hAnsi="Calibri" w:cs="Calibri"/>
          <w:spacing w:val="-3"/>
          <w:position w:val="1"/>
          <w:sz w:val="24"/>
          <w:szCs w:val="24"/>
        </w:rPr>
        <w:t>a</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i </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u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lo</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 xml:space="preserve">i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el</w:t>
      </w:r>
      <w:r>
        <w:rPr>
          <w:rFonts w:ascii="Calibri" w:eastAsia="Calibri" w:hAnsi="Calibri" w:cs="Calibri"/>
          <w:spacing w:val="1"/>
          <w:position w:val="1"/>
          <w:sz w:val="24"/>
          <w:szCs w:val="24"/>
        </w:rPr>
        <w:t>i</w:t>
      </w:r>
      <w:r>
        <w:rPr>
          <w:rFonts w:ascii="Calibri" w:eastAsia="Calibri" w:hAnsi="Calibri" w:cs="Calibri"/>
          <w:position w:val="1"/>
          <w:sz w:val="24"/>
          <w:szCs w:val="24"/>
        </w:rPr>
        <w:t>ti</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ila</w:t>
      </w:r>
      <w:r>
        <w:rPr>
          <w:rFonts w:ascii="Calibri" w:eastAsia="Calibri" w:hAnsi="Calibri" w:cs="Calibri"/>
          <w:spacing w:val="-5"/>
          <w:position w:val="1"/>
          <w:sz w:val="24"/>
          <w:szCs w:val="24"/>
        </w:rPr>
        <w:t>k</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i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 xml:space="preserve">a </w:t>
      </w:r>
      <w:r>
        <w:rPr>
          <w:rFonts w:ascii="Calibri" w:eastAsia="Calibri" w:hAnsi="Calibri" w:cs="Calibri"/>
          <w:spacing w:val="1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i</w:t>
      </w:r>
    </w:p>
    <w:p w:rsidR="00222BD7" w:rsidRDefault="00746590">
      <w:pPr>
        <w:spacing w:before="43" w:line="277" w:lineRule="auto"/>
        <w:ind w:left="588" w:right="78"/>
        <w:jc w:val="both"/>
        <w:rPr>
          <w:rFonts w:ascii="Calibri" w:eastAsia="Calibri" w:hAnsi="Calibri" w:cs="Calibri"/>
          <w:sz w:val="24"/>
          <w:szCs w:val="24"/>
        </w:rPr>
      </w:pP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1"/>
          <w:sz w:val="24"/>
          <w:szCs w:val="24"/>
        </w:rPr>
        <w:t xml:space="preserve"> </w:t>
      </w:r>
      <w:proofErr w:type="gramStart"/>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 xml:space="preserve">tan </w:t>
      </w:r>
      <w:r>
        <w:rPr>
          <w:rFonts w:ascii="Calibri" w:eastAsia="Calibri" w:hAnsi="Calibri" w:cs="Calibri"/>
          <w:spacing w:val="1"/>
          <w:sz w:val="24"/>
          <w:szCs w:val="24"/>
        </w:rPr>
        <w:t xml:space="preserve"> </w:t>
      </w:r>
      <w:r>
        <w:rPr>
          <w:rFonts w:ascii="Calibri" w:eastAsia="Calibri" w:hAnsi="Calibri" w:cs="Calibri"/>
          <w:sz w:val="24"/>
          <w:szCs w:val="24"/>
        </w:rPr>
        <w:t>VII</w:t>
      </w:r>
      <w:proofErr w:type="gramEnd"/>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 xml:space="preserve">to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  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S</w:t>
      </w:r>
      <w:r>
        <w:rPr>
          <w:rFonts w:ascii="Calibri" w:eastAsia="Calibri" w:hAnsi="Calibri" w:cs="Calibri"/>
          <w:sz w:val="24"/>
          <w:szCs w:val="24"/>
        </w:rPr>
        <w:t>1</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8</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3 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line="280" w:lineRule="exact"/>
        <w:ind w:left="949"/>
        <w:rPr>
          <w:rFonts w:ascii="Calibri" w:eastAsia="Calibri" w:hAnsi="Calibri" w:cs="Calibri"/>
          <w:sz w:val="24"/>
          <w:szCs w:val="24"/>
        </w:rPr>
      </w:pPr>
      <w:r>
        <w:rPr>
          <w:rFonts w:ascii="Calibri" w:eastAsia="Calibri" w:hAnsi="Calibri" w:cs="Calibri"/>
          <w:spacing w:val="2"/>
          <w:position w:val="1"/>
          <w:sz w:val="24"/>
          <w:szCs w:val="24"/>
        </w:rPr>
        <w:t>Sub</w:t>
      </w:r>
      <w:r>
        <w:rPr>
          <w:rFonts w:ascii="Calibri" w:eastAsia="Calibri" w:hAnsi="Calibri" w:cs="Calibri"/>
          <w:spacing w:val="-2"/>
          <w:position w:val="1"/>
          <w:sz w:val="24"/>
          <w:szCs w:val="24"/>
        </w:rPr>
        <w:t>j</w:t>
      </w:r>
      <w:r>
        <w:rPr>
          <w:rFonts w:ascii="Calibri" w:eastAsia="Calibri" w:hAnsi="Calibri" w:cs="Calibri"/>
          <w:position w:val="1"/>
          <w:sz w:val="24"/>
          <w:szCs w:val="24"/>
        </w:rPr>
        <w:t>ek</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a</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li</w:t>
      </w:r>
      <w:r>
        <w:rPr>
          <w:rFonts w:ascii="Calibri" w:eastAsia="Calibri" w:hAnsi="Calibri" w:cs="Calibri"/>
          <w:position w:val="1"/>
          <w:sz w:val="24"/>
          <w:szCs w:val="24"/>
        </w:rPr>
        <w:t>ti</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i</w:t>
      </w:r>
      <w:r>
        <w:rPr>
          <w:rFonts w:ascii="Calibri" w:eastAsia="Calibri" w:hAnsi="Calibri" w:cs="Calibri"/>
          <w:spacing w:val="14"/>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la</w:t>
      </w:r>
      <w:r>
        <w:rPr>
          <w:rFonts w:ascii="Calibri" w:eastAsia="Calibri" w:hAnsi="Calibri" w:cs="Calibri"/>
          <w:position w:val="1"/>
          <w:sz w:val="24"/>
          <w:szCs w:val="24"/>
        </w:rPr>
        <w:t>h</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ra</w:t>
      </w:r>
      <w:r>
        <w:rPr>
          <w:rFonts w:ascii="Calibri" w:eastAsia="Calibri" w:hAnsi="Calibri" w:cs="Calibri"/>
          <w:spacing w:val="15"/>
          <w:position w:val="1"/>
          <w:sz w:val="24"/>
          <w:szCs w:val="24"/>
        </w:rPr>
        <w:t xml:space="preserve"> </w:t>
      </w:r>
      <w:r>
        <w:rPr>
          <w:rFonts w:ascii="Calibri" w:eastAsia="Calibri" w:hAnsi="Calibri" w:cs="Calibri"/>
          <w:spacing w:val="-4"/>
          <w:position w:val="1"/>
          <w:sz w:val="24"/>
          <w:szCs w:val="24"/>
        </w:rPr>
        <w:t>r</w:t>
      </w:r>
      <w:r>
        <w:rPr>
          <w:rFonts w:ascii="Calibri" w:eastAsia="Calibri" w:hAnsi="Calibri" w:cs="Calibri"/>
          <w:spacing w:val="-3"/>
          <w:position w:val="1"/>
          <w:sz w:val="24"/>
          <w:szCs w:val="24"/>
        </w:rPr>
        <w:t>e</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j</w:t>
      </w:r>
      <w:r>
        <w:rPr>
          <w:rFonts w:ascii="Calibri" w:eastAsia="Calibri" w:hAnsi="Calibri" w:cs="Calibri"/>
          <w:position w:val="1"/>
          <w:sz w:val="24"/>
          <w:szCs w:val="24"/>
        </w:rPr>
        <w:t>a</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a</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i</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position w:val="1"/>
          <w:sz w:val="24"/>
          <w:szCs w:val="24"/>
        </w:rPr>
        <w:t>,</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3"/>
          <w:position w:val="1"/>
          <w:sz w:val="24"/>
          <w:szCs w:val="24"/>
        </w:rPr>
        <w:t>a</w:t>
      </w:r>
      <w:r>
        <w:rPr>
          <w:rFonts w:ascii="Calibri" w:eastAsia="Calibri" w:hAnsi="Calibri" w:cs="Calibri"/>
          <w:position w:val="1"/>
          <w:sz w:val="24"/>
          <w:szCs w:val="24"/>
        </w:rPr>
        <w:t>n</w:t>
      </w:r>
    </w:p>
    <w:p w:rsidR="00222BD7" w:rsidRDefault="00746590">
      <w:pPr>
        <w:spacing w:before="43" w:line="275" w:lineRule="auto"/>
        <w:ind w:left="588" w:right="76"/>
        <w:jc w:val="both"/>
        <w:rPr>
          <w:rFonts w:ascii="Calibri" w:eastAsia="Calibri" w:hAnsi="Calibri" w:cs="Calibri"/>
          <w:sz w:val="24"/>
          <w:szCs w:val="24"/>
        </w:rPr>
      </w:pPr>
      <w:r>
        <w:rPr>
          <w:rFonts w:ascii="Calibri" w:eastAsia="Calibri" w:hAnsi="Calibri" w:cs="Calibri"/>
          <w:sz w:val="24"/>
          <w:szCs w:val="24"/>
        </w:rPr>
        <w:t>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 xml:space="preserve">tan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2"/>
          <w:sz w:val="24"/>
          <w:szCs w:val="24"/>
        </w:rPr>
        <w:t xml:space="preserve"> S</w:t>
      </w:r>
      <w:r>
        <w:rPr>
          <w:rFonts w:ascii="Calibri" w:eastAsia="Calibri" w:hAnsi="Calibri" w:cs="Calibri"/>
          <w:sz w:val="24"/>
          <w:szCs w:val="24"/>
        </w:rPr>
        <w:t xml:space="preserve">1 </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6"/>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8 </w:t>
      </w:r>
      <w:r>
        <w:rPr>
          <w:rFonts w:ascii="Calibri" w:eastAsia="Calibri" w:hAnsi="Calibri" w:cs="Calibri"/>
          <w:spacing w:val="4"/>
          <w:sz w:val="24"/>
          <w:szCs w:val="24"/>
        </w:rPr>
        <w:t xml:space="preserve"> </w:t>
      </w:r>
      <w:r>
        <w:rPr>
          <w:rFonts w:ascii="Calibri" w:eastAsia="Calibri" w:hAnsi="Calibri" w:cs="Calibri"/>
          <w:spacing w:val="-6"/>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 xml:space="preserve">3 </w:t>
      </w:r>
      <w:r>
        <w:rPr>
          <w:rFonts w:ascii="Calibri" w:eastAsia="Calibri" w:hAnsi="Calibri" w:cs="Calibri"/>
          <w:spacing w:val="4"/>
          <w:sz w:val="24"/>
          <w:szCs w:val="24"/>
        </w:rPr>
        <w:t xml:space="preserve"> </w:t>
      </w:r>
      <w:r>
        <w:rPr>
          <w:rFonts w:ascii="Calibri" w:eastAsia="Calibri" w:hAnsi="Calibri" w:cs="Calibri"/>
          <w:sz w:val="24"/>
          <w:szCs w:val="24"/>
        </w:rPr>
        <w:t>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3"/>
          <w:sz w:val="24"/>
          <w:szCs w:val="24"/>
        </w:rPr>
        <w:t>i</w:t>
      </w:r>
      <w:r>
        <w:rPr>
          <w:rFonts w:ascii="Calibri" w:eastAsia="Calibri" w:hAnsi="Calibri" w:cs="Calibri"/>
          <w:sz w:val="24"/>
          <w:szCs w:val="24"/>
        </w:rPr>
        <w:t>n 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p>
    <w:p w:rsidR="00222BD7" w:rsidRDefault="00746590">
      <w:pPr>
        <w:spacing w:line="280" w:lineRule="exact"/>
        <w:ind w:left="949"/>
        <w:rPr>
          <w:rFonts w:ascii="Calibri" w:eastAsia="Calibri" w:hAnsi="Calibri" w:cs="Calibri"/>
          <w:sz w:val="24"/>
          <w:szCs w:val="24"/>
        </w:rPr>
      </w:pPr>
      <w:proofErr w:type="gramStart"/>
      <w:r>
        <w:rPr>
          <w:rFonts w:ascii="Calibri" w:eastAsia="Calibri" w:hAnsi="Calibri" w:cs="Calibri"/>
          <w:position w:val="1"/>
          <w:sz w:val="24"/>
          <w:szCs w:val="24"/>
        </w:rPr>
        <w:t>Pe</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li</w:t>
      </w:r>
      <w:r>
        <w:rPr>
          <w:rFonts w:ascii="Calibri" w:eastAsia="Calibri" w:hAnsi="Calibri" w:cs="Calibri"/>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i</w:t>
      </w:r>
      <w:proofErr w:type="gramEnd"/>
      <w:r>
        <w:rPr>
          <w:rFonts w:ascii="Calibri" w:eastAsia="Calibri" w:hAnsi="Calibri" w:cs="Calibri"/>
          <w:position w:val="1"/>
          <w:sz w:val="24"/>
          <w:szCs w:val="24"/>
        </w:rPr>
        <w:t xml:space="preserve"> </w:t>
      </w:r>
      <w:r>
        <w:rPr>
          <w:rFonts w:ascii="Calibri" w:eastAsia="Calibri" w:hAnsi="Calibri" w:cs="Calibri"/>
          <w:spacing w:val="8"/>
          <w:position w:val="1"/>
          <w:sz w:val="24"/>
          <w:szCs w:val="24"/>
        </w:rPr>
        <w:t xml:space="preserve"> </w:t>
      </w:r>
      <w:r>
        <w:rPr>
          <w:rFonts w:ascii="Calibri" w:eastAsia="Calibri" w:hAnsi="Calibri" w:cs="Calibri"/>
          <w:spacing w:val="-4"/>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gg</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position w:val="1"/>
          <w:sz w:val="24"/>
          <w:szCs w:val="24"/>
        </w:rPr>
        <w:t>tr</w:t>
      </w:r>
      <w:r>
        <w:rPr>
          <w:rFonts w:ascii="Calibri" w:eastAsia="Calibri" w:hAnsi="Calibri" w:cs="Calibri"/>
          <w:spacing w:val="2"/>
          <w:position w:val="1"/>
          <w:sz w:val="24"/>
          <w:szCs w:val="24"/>
        </w:rPr>
        <w:t>u</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t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li</w:t>
      </w:r>
      <w:r>
        <w:rPr>
          <w:rFonts w:ascii="Calibri" w:eastAsia="Calibri" w:hAnsi="Calibri" w:cs="Calibri"/>
          <w:position w:val="1"/>
          <w:sz w:val="24"/>
          <w:szCs w:val="24"/>
        </w:rPr>
        <w:t>ti</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p</w:t>
      </w:r>
      <w:r>
        <w:rPr>
          <w:rFonts w:ascii="Calibri" w:eastAsia="Calibri" w:hAnsi="Calibri" w:cs="Calibri"/>
          <w:position w:val="1"/>
          <w:sz w:val="24"/>
          <w:szCs w:val="24"/>
        </w:rPr>
        <w:t xml:space="preserve">a </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u</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er </w:t>
      </w:r>
      <w:r>
        <w:rPr>
          <w:rFonts w:ascii="Calibri" w:eastAsia="Calibri" w:hAnsi="Calibri" w:cs="Calibri"/>
          <w:spacing w:val="19"/>
          <w:position w:val="1"/>
          <w:sz w:val="24"/>
          <w:szCs w:val="24"/>
        </w:rPr>
        <w:t xml:space="preserve"> </w:t>
      </w:r>
      <w:r>
        <w:rPr>
          <w:rFonts w:ascii="Calibri" w:eastAsia="Calibri" w:hAnsi="Calibri" w:cs="Calibri"/>
          <w:spacing w:val="-5"/>
          <w:position w:val="1"/>
          <w:sz w:val="24"/>
          <w:szCs w:val="24"/>
        </w:rPr>
        <w:t>y</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p>
    <w:p w:rsidR="00222BD7" w:rsidRDefault="00746590">
      <w:pPr>
        <w:spacing w:before="47" w:line="275" w:lineRule="auto"/>
        <w:ind w:left="588" w:right="70"/>
        <w:jc w:val="both"/>
        <w:rPr>
          <w:rFonts w:ascii="Calibri" w:eastAsia="Calibri" w:hAnsi="Calibri" w:cs="Calibri"/>
          <w:sz w:val="24"/>
          <w:szCs w:val="24"/>
        </w:rPr>
      </w:pP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ai</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t</w:t>
      </w:r>
      <w:r>
        <w:rPr>
          <w:rFonts w:ascii="Calibri" w:eastAsia="Calibri" w:hAnsi="Calibri" w:cs="Calibri"/>
          <w:spacing w:val="1"/>
          <w:sz w:val="24"/>
          <w:szCs w:val="24"/>
        </w:rPr>
        <w:t>aa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6"/>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1"/>
          <w:sz w:val="24"/>
          <w:szCs w:val="24"/>
        </w:rPr>
        <w:t>li</w:t>
      </w:r>
      <w:r>
        <w:rPr>
          <w:rFonts w:ascii="Calibri" w:eastAsia="Calibri" w:hAnsi="Calibri" w:cs="Calibri"/>
          <w:sz w:val="24"/>
          <w:szCs w:val="24"/>
        </w:rPr>
        <w:t xml:space="preserve">ti.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1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 xml:space="preserve">ekam </w:t>
      </w:r>
      <w:r>
        <w:rPr>
          <w:rFonts w:ascii="Calibri" w:eastAsia="Calibri" w:hAnsi="Calibri" w:cs="Calibri"/>
          <w:spacing w:val="-1"/>
          <w:sz w:val="24"/>
          <w:szCs w:val="24"/>
        </w:rPr>
        <w:t>k</w:t>
      </w:r>
      <w:r>
        <w:rPr>
          <w:rFonts w:ascii="Calibri" w:eastAsia="Calibri" w:hAnsi="Calibri" w:cs="Calibri"/>
          <w:sz w:val="24"/>
          <w:szCs w:val="24"/>
        </w:rPr>
        <w:t>egi</w:t>
      </w:r>
      <w:r>
        <w:rPr>
          <w:rFonts w:ascii="Calibri" w:eastAsia="Calibri" w:hAnsi="Calibri" w:cs="Calibri"/>
          <w:spacing w:val="1"/>
          <w:sz w:val="24"/>
          <w:szCs w:val="24"/>
        </w:rPr>
        <w:t>a</w:t>
      </w:r>
      <w:r>
        <w:rPr>
          <w:rFonts w:ascii="Calibri" w:eastAsia="Calibri" w:hAnsi="Calibri" w:cs="Calibri"/>
          <w:sz w:val="24"/>
          <w:szCs w:val="24"/>
        </w:rPr>
        <w:t xml:space="preserve">tan </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5"/>
          <w:sz w:val="24"/>
          <w:szCs w:val="24"/>
        </w:rPr>
        <w:t>l</w:t>
      </w:r>
      <w:r>
        <w:rPr>
          <w:rFonts w:ascii="Calibri" w:eastAsia="Calibri" w:hAnsi="Calibri" w:cs="Calibri"/>
          <w:spacing w:val="2"/>
          <w:sz w:val="24"/>
          <w:szCs w:val="24"/>
        </w:rPr>
        <w:t>u</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egi</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i/>
          <w:spacing w:val="1"/>
          <w:sz w:val="24"/>
          <w:szCs w:val="24"/>
        </w:rPr>
        <w:t>bullyin</w:t>
      </w:r>
      <w:r>
        <w:rPr>
          <w:rFonts w:ascii="Calibri" w:eastAsia="Calibri" w:hAnsi="Calibri" w:cs="Calibri"/>
          <w:i/>
          <w:sz w:val="24"/>
          <w:szCs w:val="24"/>
        </w:rPr>
        <w:t>g</w:t>
      </w:r>
      <w:r>
        <w:rPr>
          <w:rFonts w:ascii="Calibri" w:eastAsia="Calibri" w:hAnsi="Calibri" w:cs="Calibri"/>
          <w:i/>
          <w:spacing w:val="2"/>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ta </w:t>
      </w:r>
      <w:r>
        <w:rPr>
          <w:rFonts w:ascii="Calibri" w:eastAsia="Calibri" w:hAnsi="Calibri" w:cs="Calibri"/>
          <w:spacing w:val="-1"/>
          <w:sz w:val="24"/>
          <w:szCs w:val="24"/>
        </w:rPr>
        <w:t>k</w:t>
      </w:r>
      <w:r>
        <w:rPr>
          <w:rFonts w:ascii="Calibri" w:eastAsia="Calibri" w:hAnsi="Calibri" w:cs="Calibri"/>
          <w:sz w:val="24"/>
          <w:szCs w:val="24"/>
        </w:rPr>
        <w:t>egi</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7"/>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k</w:t>
      </w:r>
      <w:r>
        <w:rPr>
          <w:rFonts w:ascii="Calibri" w:eastAsia="Calibri" w:hAnsi="Calibri" w:cs="Calibri"/>
          <w:spacing w:val="1"/>
          <w:sz w:val="24"/>
          <w:szCs w:val="24"/>
        </w:rPr>
        <w:t>ai</w:t>
      </w:r>
      <w:r>
        <w:rPr>
          <w:rFonts w:ascii="Calibri" w:eastAsia="Calibri" w:hAnsi="Calibri" w:cs="Calibri"/>
          <w:sz w:val="24"/>
          <w:szCs w:val="24"/>
        </w:rPr>
        <w:t xml:space="preserve">t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et</w:t>
      </w:r>
      <w:r>
        <w:rPr>
          <w:rFonts w:ascii="Calibri" w:eastAsia="Calibri" w:hAnsi="Calibri" w:cs="Calibri"/>
          <w:spacing w:val="1"/>
          <w:sz w:val="24"/>
          <w:szCs w:val="24"/>
        </w:rPr>
        <w:t>o</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emi</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i</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n</w:t>
      </w:r>
      <w:r>
        <w:rPr>
          <w:rFonts w:ascii="Calibri" w:eastAsia="Calibri" w:hAnsi="Calibri" w:cs="Calibri"/>
          <w:sz w:val="24"/>
          <w:szCs w:val="24"/>
        </w:rPr>
        <w:t>eg</w:t>
      </w:r>
      <w:r>
        <w:rPr>
          <w:rFonts w:ascii="Calibri" w:eastAsia="Calibri" w:hAnsi="Calibri" w:cs="Calibri"/>
          <w:spacing w:val="-3"/>
          <w:sz w:val="24"/>
          <w:szCs w:val="24"/>
        </w:rPr>
        <w:t>a</w:t>
      </w:r>
      <w:r>
        <w:rPr>
          <w:rFonts w:ascii="Calibri" w:eastAsia="Calibri" w:hAnsi="Calibri" w:cs="Calibri"/>
          <w:sz w:val="24"/>
          <w:szCs w:val="24"/>
        </w:rPr>
        <w:t>tif</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7"/>
          <w:sz w:val="24"/>
          <w:szCs w:val="24"/>
        </w:rPr>
        <w:t>s</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z w:val="24"/>
          <w:szCs w:val="24"/>
        </w:rPr>
        <w:t xml:space="preserve">tas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lli</w:t>
      </w:r>
      <w:r>
        <w:rPr>
          <w:rFonts w:ascii="Calibri" w:eastAsia="Calibri" w:hAnsi="Calibri" w:cs="Calibri"/>
          <w:spacing w:val="-3"/>
          <w:sz w:val="24"/>
          <w:szCs w:val="24"/>
        </w:rPr>
        <w:t>a</w:t>
      </w:r>
      <w:r>
        <w:rPr>
          <w:rFonts w:ascii="Calibri" w:eastAsia="Calibri" w:hAnsi="Calibri" w:cs="Calibri"/>
          <w:sz w:val="24"/>
          <w:szCs w:val="24"/>
        </w:rPr>
        <w:t>n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ten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p>
    <w:p w:rsidR="00222BD7" w:rsidRDefault="00746590">
      <w:pPr>
        <w:spacing w:line="280" w:lineRule="exact"/>
        <w:ind w:left="1309"/>
        <w:rPr>
          <w:rFonts w:ascii="Calibri" w:eastAsia="Calibri" w:hAnsi="Calibri" w:cs="Calibri"/>
          <w:sz w:val="24"/>
          <w:szCs w:val="24"/>
        </w:rPr>
      </w:pPr>
      <w:proofErr w:type="gramStart"/>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ali</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s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ta</w:t>
      </w:r>
      <w:proofErr w:type="gramEnd"/>
      <w:r>
        <w:rPr>
          <w:rFonts w:ascii="Calibri" w:eastAsia="Calibri" w:hAnsi="Calibri" w:cs="Calibri"/>
          <w:position w:val="1"/>
          <w:sz w:val="24"/>
          <w:szCs w:val="24"/>
        </w:rPr>
        <w:t xml:space="preserve">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a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li</w:t>
      </w:r>
      <w:r>
        <w:rPr>
          <w:rFonts w:ascii="Calibri" w:eastAsia="Calibri" w:hAnsi="Calibri" w:cs="Calibri"/>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 xml:space="preserve"> i</w:t>
      </w:r>
      <w:r>
        <w:rPr>
          <w:rFonts w:ascii="Calibri" w:eastAsia="Calibri" w:hAnsi="Calibri" w:cs="Calibri"/>
          <w:spacing w:val="2"/>
          <w:position w:val="1"/>
          <w:sz w:val="24"/>
          <w:szCs w:val="24"/>
        </w:rPr>
        <w:t>n</w:t>
      </w:r>
      <w:r>
        <w:rPr>
          <w:rFonts w:ascii="Calibri" w:eastAsia="Calibri" w:hAnsi="Calibri" w:cs="Calibri"/>
          <w:position w:val="1"/>
          <w:sz w:val="24"/>
          <w:szCs w:val="24"/>
        </w:rPr>
        <w:t>i</w:t>
      </w:r>
      <w:r>
        <w:rPr>
          <w:rFonts w:ascii="Calibri" w:eastAsia="Calibri" w:hAnsi="Calibri" w:cs="Calibri"/>
          <w:spacing w:val="54"/>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5"/>
          <w:position w:val="1"/>
          <w:sz w:val="24"/>
          <w:szCs w:val="24"/>
        </w:rPr>
        <w:t>g</w:t>
      </w:r>
      <w:r>
        <w:rPr>
          <w:rFonts w:ascii="Calibri" w:eastAsia="Calibri" w:hAnsi="Calibri" w:cs="Calibri"/>
          <w:spacing w:val="2"/>
          <w:position w:val="1"/>
          <w:sz w:val="24"/>
          <w:szCs w:val="24"/>
        </w:rPr>
        <w:t>un</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h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ta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P</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S</w:t>
      </w:r>
      <w:r>
        <w:rPr>
          <w:rFonts w:ascii="Calibri" w:eastAsia="Calibri" w:hAnsi="Calibri" w:cs="Calibri"/>
          <w:position w:val="1"/>
          <w:sz w:val="24"/>
          <w:szCs w:val="24"/>
        </w:rPr>
        <w:t xml:space="preserve">,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1"/>
          <w:position w:val="1"/>
          <w:sz w:val="24"/>
          <w:szCs w:val="24"/>
        </w:rPr>
        <w:t>i</w:t>
      </w:r>
      <w:r>
        <w:rPr>
          <w:rFonts w:ascii="Calibri" w:eastAsia="Calibri" w:hAnsi="Calibri" w:cs="Calibri"/>
          <w:spacing w:val="-4"/>
          <w:position w:val="1"/>
          <w:sz w:val="24"/>
          <w:szCs w:val="24"/>
        </w:rPr>
        <w:t>t</w:t>
      </w:r>
      <w:r>
        <w:rPr>
          <w:rFonts w:ascii="Calibri" w:eastAsia="Calibri" w:hAnsi="Calibri" w:cs="Calibri"/>
          <w:position w:val="1"/>
          <w:sz w:val="24"/>
          <w:szCs w:val="24"/>
        </w:rPr>
        <w:t>u</w:t>
      </w:r>
    </w:p>
    <w:p w:rsidR="00222BD7" w:rsidRDefault="00746590">
      <w:pPr>
        <w:spacing w:before="47" w:line="274" w:lineRule="auto"/>
        <w:ind w:left="588" w:right="76"/>
        <w:jc w:val="both"/>
        <w:rPr>
          <w:rFonts w:ascii="Calibri" w:eastAsia="Calibri" w:hAnsi="Calibri" w:cs="Calibri"/>
          <w:sz w:val="16"/>
          <w:szCs w:val="16"/>
        </w:rPr>
      </w:pPr>
      <w:proofErr w:type="gramStart"/>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pacing w:val="1"/>
          <w:sz w:val="24"/>
          <w:szCs w:val="24"/>
        </w:rPr>
        <w:t>a</w:t>
      </w:r>
      <w:r>
        <w:rPr>
          <w:rFonts w:ascii="Calibri" w:eastAsia="Calibri" w:hAnsi="Calibri" w:cs="Calibri"/>
          <w:sz w:val="24"/>
          <w:szCs w:val="24"/>
        </w:rPr>
        <w:t>h</w:t>
      </w:r>
      <w:proofErr w:type="gramEnd"/>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tw</w:t>
      </w:r>
      <w:r>
        <w:rPr>
          <w:rFonts w:ascii="Calibri" w:eastAsia="Calibri" w:hAnsi="Calibri" w:cs="Calibri"/>
          <w:spacing w:val="1"/>
          <w:sz w:val="24"/>
          <w:szCs w:val="24"/>
        </w:rPr>
        <w:t>a</w:t>
      </w:r>
      <w:r>
        <w:rPr>
          <w:rFonts w:ascii="Calibri" w:eastAsia="Calibri" w:hAnsi="Calibri" w:cs="Calibri"/>
          <w:sz w:val="24"/>
          <w:szCs w:val="24"/>
        </w:rPr>
        <w:t>re</w:t>
      </w:r>
      <w:r>
        <w:rPr>
          <w:rFonts w:ascii="Calibri" w:eastAsia="Calibri" w:hAnsi="Calibri" w:cs="Calibri"/>
          <w:spacing w:val="2"/>
          <w:sz w:val="24"/>
          <w:szCs w:val="24"/>
        </w:rPr>
        <w:t xml:space="preserve"> 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ol</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d</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tat</w:t>
      </w:r>
      <w:r>
        <w:rPr>
          <w:rFonts w:ascii="Calibri" w:eastAsia="Calibri" w:hAnsi="Calibri" w:cs="Calibri"/>
          <w:spacing w:val="1"/>
          <w:sz w:val="24"/>
          <w:szCs w:val="24"/>
        </w:rPr>
        <w:t>i</w:t>
      </w:r>
      <w:r>
        <w:rPr>
          <w:rFonts w:ascii="Calibri" w:eastAsia="Calibri" w:hAnsi="Calibri" w:cs="Calibri"/>
          <w:spacing w:val="-6"/>
          <w:sz w:val="24"/>
          <w:szCs w:val="24"/>
        </w:rPr>
        <w:t>s</w:t>
      </w:r>
      <w:r>
        <w:rPr>
          <w:rFonts w:ascii="Calibri" w:eastAsia="Calibri" w:hAnsi="Calibri" w:cs="Calibri"/>
          <w:sz w:val="24"/>
          <w:szCs w:val="24"/>
        </w:rPr>
        <w:t>tik</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z w:val="24"/>
          <w:szCs w:val="24"/>
        </w:rPr>
        <w:t>tat</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tik</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ter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4"/>
          <w:sz w:val="24"/>
          <w:szCs w:val="24"/>
        </w:rPr>
        <w:t>P</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z w:val="24"/>
          <w:szCs w:val="24"/>
        </w:rPr>
        <w:t xml:space="preserve">u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3"/>
          <w:sz w:val="24"/>
          <w:szCs w:val="24"/>
        </w:rPr>
        <w:t xml:space="preserve"> </w:t>
      </w:r>
      <w:r>
        <w:rPr>
          <w:rFonts w:ascii="Calibri" w:eastAsia="Calibri" w:hAnsi="Calibri" w:cs="Calibri"/>
          <w:i/>
          <w:sz w:val="24"/>
          <w:szCs w:val="24"/>
        </w:rPr>
        <w:t>S</w:t>
      </w:r>
      <w:r>
        <w:rPr>
          <w:rFonts w:ascii="Calibri" w:eastAsia="Calibri" w:hAnsi="Calibri" w:cs="Calibri"/>
          <w:i/>
          <w:spacing w:val="-1"/>
          <w:sz w:val="24"/>
          <w:szCs w:val="24"/>
        </w:rPr>
        <w:t>t</w:t>
      </w:r>
      <w:r>
        <w:rPr>
          <w:rFonts w:ascii="Calibri" w:eastAsia="Calibri" w:hAnsi="Calibri" w:cs="Calibri"/>
          <w:i/>
          <w:sz w:val="24"/>
          <w:szCs w:val="24"/>
        </w:rPr>
        <w:t>at</w:t>
      </w:r>
      <w:r>
        <w:rPr>
          <w:rFonts w:ascii="Calibri" w:eastAsia="Calibri" w:hAnsi="Calibri" w:cs="Calibri"/>
          <w:i/>
          <w:spacing w:val="1"/>
          <w:sz w:val="24"/>
          <w:szCs w:val="24"/>
        </w:rPr>
        <w:t>i</w:t>
      </w:r>
      <w:r>
        <w:rPr>
          <w:rFonts w:ascii="Calibri" w:eastAsia="Calibri" w:hAnsi="Calibri" w:cs="Calibri"/>
          <w:i/>
          <w:spacing w:val="-1"/>
          <w:sz w:val="24"/>
          <w:szCs w:val="24"/>
        </w:rPr>
        <w:t>s</w:t>
      </w:r>
      <w:r>
        <w:rPr>
          <w:rFonts w:ascii="Calibri" w:eastAsia="Calibri" w:hAnsi="Calibri" w:cs="Calibri"/>
          <w:i/>
          <w:sz w:val="24"/>
          <w:szCs w:val="24"/>
        </w:rPr>
        <w:t>tic</w:t>
      </w:r>
      <w:r>
        <w:rPr>
          <w:rFonts w:ascii="Calibri" w:eastAsia="Calibri" w:hAnsi="Calibri" w:cs="Calibri"/>
          <w:i/>
          <w:spacing w:val="1"/>
          <w:sz w:val="24"/>
          <w:szCs w:val="24"/>
        </w:rPr>
        <w:t>a</w:t>
      </w:r>
      <w:r>
        <w:rPr>
          <w:rFonts w:ascii="Calibri" w:eastAsia="Calibri" w:hAnsi="Calibri" w:cs="Calibri"/>
          <w:i/>
          <w:sz w:val="24"/>
          <w:szCs w:val="24"/>
        </w:rPr>
        <w:t>l</w:t>
      </w:r>
      <w:r>
        <w:rPr>
          <w:rFonts w:ascii="Calibri" w:eastAsia="Calibri" w:hAnsi="Calibri" w:cs="Calibri"/>
          <w:i/>
          <w:spacing w:val="3"/>
          <w:sz w:val="24"/>
          <w:szCs w:val="24"/>
        </w:rPr>
        <w:t xml:space="preserve"> </w:t>
      </w:r>
      <w:r>
        <w:rPr>
          <w:rFonts w:ascii="Calibri" w:eastAsia="Calibri" w:hAnsi="Calibri" w:cs="Calibri"/>
          <w:i/>
          <w:sz w:val="24"/>
          <w:szCs w:val="24"/>
        </w:rPr>
        <w:t>Pa</w:t>
      </w:r>
      <w:r>
        <w:rPr>
          <w:rFonts w:ascii="Calibri" w:eastAsia="Calibri" w:hAnsi="Calibri" w:cs="Calibri"/>
          <w:i/>
          <w:spacing w:val="1"/>
          <w:sz w:val="24"/>
          <w:szCs w:val="24"/>
        </w:rPr>
        <w:t>c</w:t>
      </w:r>
      <w:r>
        <w:rPr>
          <w:rFonts w:ascii="Calibri" w:eastAsia="Calibri" w:hAnsi="Calibri" w:cs="Calibri"/>
          <w:i/>
          <w:spacing w:val="-1"/>
          <w:sz w:val="24"/>
          <w:szCs w:val="24"/>
        </w:rPr>
        <w:t>k</w:t>
      </w:r>
      <w:r>
        <w:rPr>
          <w:rFonts w:ascii="Calibri" w:eastAsia="Calibri" w:hAnsi="Calibri" w:cs="Calibri"/>
          <w:i/>
          <w:sz w:val="24"/>
          <w:szCs w:val="24"/>
        </w:rPr>
        <w:t>a</w:t>
      </w:r>
      <w:r>
        <w:rPr>
          <w:rFonts w:ascii="Calibri" w:eastAsia="Calibri" w:hAnsi="Calibri" w:cs="Calibri"/>
          <w:i/>
          <w:spacing w:val="-3"/>
          <w:sz w:val="24"/>
          <w:szCs w:val="24"/>
        </w:rPr>
        <w:t>g</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i/>
          <w:spacing w:val="-2"/>
          <w:sz w:val="24"/>
          <w:szCs w:val="24"/>
        </w:rPr>
        <w:t>F</w:t>
      </w:r>
      <w:r>
        <w:rPr>
          <w:rFonts w:ascii="Calibri" w:eastAsia="Calibri" w:hAnsi="Calibri" w:cs="Calibri"/>
          <w:i/>
          <w:spacing w:val="1"/>
          <w:sz w:val="24"/>
          <w:szCs w:val="24"/>
        </w:rPr>
        <w:t>o</w:t>
      </w:r>
      <w:r>
        <w:rPr>
          <w:rFonts w:ascii="Calibri" w:eastAsia="Calibri" w:hAnsi="Calibri" w:cs="Calibri"/>
          <w:i/>
          <w:sz w:val="24"/>
          <w:szCs w:val="24"/>
        </w:rPr>
        <w:t>r</w:t>
      </w:r>
      <w:r>
        <w:rPr>
          <w:rFonts w:ascii="Calibri" w:eastAsia="Calibri" w:hAnsi="Calibri" w:cs="Calibri"/>
          <w:i/>
          <w:spacing w:val="4"/>
          <w:sz w:val="24"/>
          <w:szCs w:val="24"/>
        </w:rPr>
        <w:t xml:space="preserve"> </w:t>
      </w:r>
      <w:r>
        <w:rPr>
          <w:rFonts w:ascii="Calibri" w:eastAsia="Calibri" w:hAnsi="Calibri" w:cs="Calibri"/>
          <w:i/>
          <w:spacing w:val="-1"/>
          <w:sz w:val="24"/>
          <w:szCs w:val="24"/>
        </w:rPr>
        <w:t>T</w:t>
      </w:r>
      <w:r>
        <w:rPr>
          <w:rFonts w:ascii="Calibri" w:eastAsia="Calibri" w:hAnsi="Calibri" w:cs="Calibri"/>
          <w:i/>
          <w:sz w:val="24"/>
          <w:szCs w:val="24"/>
        </w:rPr>
        <w:t>he</w:t>
      </w:r>
      <w:r>
        <w:rPr>
          <w:rFonts w:ascii="Calibri" w:eastAsia="Calibri" w:hAnsi="Calibri" w:cs="Calibri"/>
          <w:i/>
          <w:spacing w:val="4"/>
          <w:sz w:val="24"/>
          <w:szCs w:val="24"/>
        </w:rPr>
        <w:t xml:space="preserve"> </w:t>
      </w:r>
      <w:r>
        <w:rPr>
          <w:rFonts w:ascii="Calibri" w:eastAsia="Calibri" w:hAnsi="Calibri" w:cs="Calibri"/>
          <w:i/>
          <w:sz w:val="24"/>
          <w:szCs w:val="24"/>
        </w:rPr>
        <w:t>So</w:t>
      </w:r>
      <w:r>
        <w:rPr>
          <w:rFonts w:ascii="Calibri" w:eastAsia="Calibri" w:hAnsi="Calibri" w:cs="Calibri"/>
          <w:i/>
          <w:spacing w:val="-1"/>
          <w:sz w:val="24"/>
          <w:szCs w:val="24"/>
        </w:rPr>
        <w:t>s</w:t>
      </w:r>
      <w:r>
        <w:rPr>
          <w:rFonts w:ascii="Calibri" w:eastAsia="Calibri" w:hAnsi="Calibri" w:cs="Calibri"/>
          <w:i/>
          <w:spacing w:val="1"/>
          <w:sz w:val="24"/>
          <w:szCs w:val="24"/>
        </w:rPr>
        <w:t>i</w:t>
      </w:r>
      <w:r>
        <w:rPr>
          <w:rFonts w:ascii="Calibri" w:eastAsia="Calibri" w:hAnsi="Calibri" w:cs="Calibri"/>
          <w:i/>
          <w:spacing w:val="-3"/>
          <w:sz w:val="24"/>
          <w:szCs w:val="24"/>
        </w:rPr>
        <w:t>a</w:t>
      </w:r>
      <w:r>
        <w:rPr>
          <w:rFonts w:ascii="Calibri" w:eastAsia="Calibri" w:hAnsi="Calibri" w:cs="Calibri"/>
          <w:i/>
          <w:sz w:val="24"/>
          <w:szCs w:val="24"/>
        </w:rPr>
        <w:t>l Sci</w:t>
      </w:r>
      <w:r>
        <w:rPr>
          <w:rFonts w:ascii="Calibri" w:eastAsia="Calibri" w:hAnsi="Calibri" w:cs="Calibri"/>
          <w:i/>
          <w:spacing w:val="2"/>
          <w:sz w:val="24"/>
          <w:szCs w:val="24"/>
        </w:rPr>
        <w:t>e</w:t>
      </w:r>
      <w:r>
        <w:rPr>
          <w:rFonts w:ascii="Calibri" w:eastAsia="Calibri" w:hAnsi="Calibri" w:cs="Calibri"/>
          <w:i/>
          <w:sz w:val="24"/>
          <w:szCs w:val="24"/>
        </w:rPr>
        <w:t>nc</w:t>
      </w:r>
      <w:r>
        <w:rPr>
          <w:rFonts w:ascii="Calibri" w:eastAsia="Calibri" w:hAnsi="Calibri" w:cs="Calibri"/>
          <w:i/>
          <w:spacing w:val="1"/>
          <w:sz w:val="24"/>
          <w:szCs w:val="24"/>
        </w:rPr>
        <w:t>e</w:t>
      </w:r>
      <w:r>
        <w:rPr>
          <w:rFonts w:ascii="Calibri" w:eastAsia="Calibri" w:hAnsi="Calibri" w:cs="Calibri"/>
          <w:i/>
          <w:sz w:val="24"/>
          <w:szCs w:val="24"/>
        </w:rPr>
        <w:t>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il</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ri</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4"/>
          <w:sz w:val="24"/>
          <w:szCs w:val="24"/>
        </w:rPr>
        <w:t>P</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7"/>
          <w:sz w:val="24"/>
          <w:szCs w:val="24"/>
        </w:rPr>
        <w:t xml:space="preserve"> </w:t>
      </w:r>
      <w:r>
        <w:rPr>
          <w:rFonts w:ascii="Calibri" w:eastAsia="Calibri" w:hAnsi="Calibri" w:cs="Calibri"/>
          <w:i/>
          <w:spacing w:val="2"/>
          <w:sz w:val="24"/>
          <w:szCs w:val="24"/>
        </w:rPr>
        <w:t>U</w:t>
      </w:r>
      <w:r>
        <w:rPr>
          <w:rFonts w:ascii="Calibri" w:eastAsia="Calibri" w:hAnsi="Calibri" w:cs="Calibri"/>
          <w:i/>
          <w:spacing w:val="-1"/>
          <w:sz w:val="24"/>
          <w:szCs w:val="24"/>
        </w:rPr>
        <w:t>s</w:t>
      </w:r>
      <w:r>
        <w:rPr>
          <w:rFonts w:ascii="Calibri" w:eastAsia="Calibri" w:hAnsi="Calibri" w:cs="Calibri"/>
          <w:i/>
          <w:spacing w:val="1"/>
          <w:sz w:val="24"/>
          <w:szCs w:val="24"/>
        </w:rPr>
        <w:t>e</w:t>
      </w:r>
      <w:r>
        <w:rPr>
          <w:rFonts w:ascii="Calibri" w:eastAsia="Calibri" w:hAnsi="Calibri" w:cs="Calibri"/>
          <w:i/>
          <w:sz w:val="24"/>
          <w:szCs w:val="24"/>
        </w:rPr>
        <w:t>r</w:t>
      </w:r>
      <w:r>
        <w:rPr>
          <w:rFonts w:ascii="Calibri" w:eastAsia="Calibri" w:hAnsi="Calibri" w:cs="Calibri"/>
          <w:i/>
          <w:spacing w:val="3"/>
          <w:sz w:val="24"/>
          <w:szCs w:val="24"/>
        </w:rPr>
        <w:t xml:space="preserve"> </w:t>
      </w:r>
      <w:r>
        <w:rPr>
          <w:rFonts w:ascii="Calibri" w:eastAsia="Calibri" w:hAnsi="Calibri" w:cs="Calibri"/>
          <w:i/>
          <w:spacing w:val="2"/>
          <w:sz w:val="24"/>
          <w:szCs w:val="24"/>
        </w:rPr>
        <w:t>F</w:t>
      </w:r>
      <w:r>
        <w:rPr>
          <w:rFonts w:ascii="Calibri" w:eastAsia="Calibri" w:hAnsi="Calibri" w:cs="Calibri"/>
          <w:i/>
          <w:spacing w:val="-2"/>
          <w:sz w:val="24"/>
          <w:szCs w:val="24"/>
        </w:rPr>
        <w:t>r</w:t>
      </w:r>
      <w:r>
        <w:rPr>
          <w:rFonts w:ascii="Calibri" w:eastAsia="Calibri" w:hAnsi="Calibri" w:cs="Calibri"/>
          <w:i/>
          <w:spacing w:val="1"/>
          <w:sz w:val="24"/>
          <w:szCs w:val="24"/>
        </w:rPr>
        <w:t>ie</w:t>
      </w:r>
      <w:r>
        <w:rPr>
          <w:rFonts w:ascii="Calibri" w:eastAsia="Calibri" w:hAnsi="Calibri" w:cs="Calibri"/>
          <w:i/>
          <w:sz w:val="24"/>
          <w:szCs w:val="24"/>
        </w:rPr>
        <w:t>n</w:t>
      </w:r>
      <w:r>
        <w:rPr>
          <w:rFonts w:ascii="Calibri" w:eastAsia="Calibri" w:hAnsi="Calibri" w:cs="Calibri"/>
          <w:i/>
          <w:spacing w:val="1"/>
          <w:sz w:val="24"/>
          <w:szCs w:val="24"/>
        </w:rPr>
        <w:t>d</w:t>
      </w:r>
      <w:r>
        <w:rPr>
          <w:rFonts w:ascii="Calibri" w:eastAsia="Calibri" w:hAnsi="Calibri" w:cs="Calibri"/>
          <w:i/>
          <w:spacing w:val="-3"/>
          <w:sz w:val="24"/>
          <w:szCs w:val="24"/>
        </w:rPr>
        <w:t>l</w:t>
      </w:r>
      <w:r>
        <w:rPr>
          <w:rFonts w:ascii="Calibri" w:eastAsia="Calibri" w:hAnsi="Calibri" w:cs="Calibri"/>
          <w:i/>
          <w:sz w:val="24"/>
          <w:szCs w:val="24"/>
        </w:rPr>
        <w:t>y</w:t>
      </w:r>
      <w:r>
        <w:rPr>
          <w:rFonts w:ascii="Calibri" w:eastAsia="Calibri" w:hAnsi="Calibri" w:cs="Calibri"/>
          <w:i/>
          <w:spacing w:val="9"/>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a</w:t>
      </w:r>
      <w:r>
        <w:rPr>
          <w:rFonts w:ascii="Calibri" w:eastAsia="Calibri" w:hAnsi="Calibri" w:cs="Calibri"/>
          <w:sz w:val="24"/>
          <w:szCs w:val="24"/>
        </w:rPr>
        <w:t>n m</w:t>
      </w:r>
      <w:r>
        <w:rPr>
          <w:rFonts w:ascii="Calibri" w:eastAsia="Calibri" w:hAnsi="Calibri" w:cs="Calibri"/>
          <w:spacing w:val="2"/>
          <w:sz w:val="24"/>
          <w:szCs w:val="24"/>
        </w:rPr>
        <w:t>ud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w:t>
      </w:r>
      <w:r>
        <w:rPr>
          <w:rFonts w:ascii="Calibri" w:eastAsia="Calibri" w:hAnsi="Calibri" w:cs="Calibri"/>
          <w:position w:val="8"/>
          <w:sz w:val="16"/>
          <w:szCs w:val="16"/>
        </w:rPr>
        <w:t>5</w:t>
      </w:r>
    </w:p>
    <w:p w:rsidR="00222BD7" w:rsidRDefault="00222BD7">
      <w:pPr>
        <w:spacing w:before="1" w:line="140" w:lineRule="exact"/>
        <w:rPr>
          <w:sz w:val="14"/>
          <w:szCs w:val="14"/>
        </w:rPr>
      </w:pPr>
    </w:p>
    <w:p w:rsidR="00222BD7" w:rsidRDefault="00222BD7">
      <w:pPr>
        <w:spacing w:line="200" w:lineRule="exact"/>
      </w:pPr>
    </w:p>
    <w:p w:rsidR="00222BD7" w:rsidRDefault="00746590">
      <w:pPr>
        <w:ind w:left="949"/>
        <w:rPr>
          <w:rFonts w:ascii="Calibri" w:eastAsia="Calibri" w:hAnsi="Calibri" w:cs="Calibri"/>
          <w:sz w:val="24"/>
          <w:szCs w:val="24"/>
        </w:rPr>
      </w:pPr>
      <w:r>
        <w:rPr>
          <w:rFonts w:ascii="Calibri" w:eastAsia="Calibri" w:hAnsi="Calibri" w:cs="Calibri"/>
          <w:b/>
          <w:spacing w:val="1"/>
          <w:sz w:val="24"/>
          <w:szCs w:val="24"/>
        </w:rPr>
        <w:t>B</w:t>
      </w:r>
      <w:r>
        <w:rPr>
          <w:rFonts w:ascii="Calibri" w:eastAsia="Calibri" w:hAnsi="Calibri" w:cs="Calibri"/>
          <w:b/>
          <w:sz w:val="24"/>
          <w:szCs w:val="24"/>
        </w:rPr>
        <w:t xml:space="preserve">. </w:t>
      </w:r>
      <w:r>
        <w:rPr>
          <w:rFonts w:ascii="Calibri" w:eastAsia="Calibri" w:hAnsi="Calibri" w:cs="Calibri"/>
          <w:b/>
          <w:spacing w:val="51"/>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w:t>
      </w:r>
      <w:r>
        <w:rPr>
          <w:rFonts w:ascii="Calibri" w:eastAsia="Calibri" w:hAnsi="Calibri" w:cs="Calibri"/>
          <w:b/>
          <w:spacing w:val="-2"/>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A</w:t>
      </w:r>
      <w:r>
        <w:rPr>
          <w:rFonts w:ascii="Calibri" w:eastAsia="Calibri" w:hAnsi="Calibri" w:cs="Calibri"/>
          <w:b/>
          <w:sz w:val="24"/>
          <w:szCs w:val="24"/>
        </w:rPr>
        <w:t>H</w:t>
      </w:r>
      <w:r>
        <w:rPr>
          <w:rFonts w:ascii="Calibri" w:eastAsia="Calibri" w:hAnsi="Calibri" w:cs="Calibri"/>
          <w:b/>
          <w:spacing w:val="-1"/>
          <w:sz w:val="24"/>
          <w:szCs w:val="24"/>
        </w:rPr>
        <w:t>A</w:t>
      </w:r>
      <w:r>
        <w:rPr>
          <w:rFonts w:ascii="Calibri" w:eastAsia="Calibri" w:hAnsi="Calibri" w:cs="Calibri"/>
          <w:b/>
          <w:spacing w:val="2"/>
          <w:sz w:val="24"/>
          <w:szCs w:val="24"/>
        </w:rPr>
        <w:t>S</w:t>
      </w:r>
      <w:r>
        <w:rPr>
          <w:rFonts w:ascii="Calibri" w:eastAsia="Calibri" w:hAnsi="Calibri" w:cs="Calibri"/>
          <w:b/>
          <w:spacing w:val="-1"/>
          <w:sz w:val="24"/>
          <w:szCs w:val="24"/>
        </w:rPr>
        <w:t>A</w:t>
      </w:r>
      <w:r>
        <w:rPr>
          <w:rFonts w:ascii="Calibri" w:eastAsia="Calibri" w:hAnsi="Calibri" w:cs="Calibri"/>
          <w:b/>
          <w:sz w:val="24"/>
          <w:szCs w:val="24"/>
        </w:rPr>
        <w:t>N</w:t>
      </w:r>
    </w:p>
    <w:p w:rsidR="00222BD7" w:rsidRDefault="00746590">
      <w:pPr>
        <w:spacing w:before="43" w:line="276" w:lineRule="auto"/>
        <w:ind w:left="588" w:right="79" w:firstLine="721"/>
        <w:jc w:val="both"/>
        <w:rPr>
          <w:rFonts w:ascii="Calibri" w:eastAsia="Calibri" w:hAnsi="Calibri" w:cs="Calibri"/>
          <w:sz w:val="24"/>
          <w:szCs w:val="24"/>
        </w:rPr>
      </w:pPr>
      <w:r>
        <w:rPr>
          <w:rFonts w:ascii="Calibri" w:eastAsia="Calibri" w:hAnsi="Calibri" w:cs="Calibri"/>
          <w:sz w:val="24"/>
          <w:szCs w:val="24"/>
        </w:rPr>
        <w:t>Pe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 ter</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2 </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2"/>
          <w:sz w:val="24"/>
          <w:szCs w:val="24"/>
        </w:rPr>
        <w:t>202</w:t>
      </w:r>
      <w:r>
        <w:rPr>
          <w:rFonts w:ascii="Calibri" w:eastAsia="Calibri" w:hAnsi="Calibri" w:cs="Calibri"/>
          <w:sz w:val="24"/>
          <w:szCs w:val="24"/>
        </w:rPr>
        <w:t xml:space="preserve">2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 xml:space="preserve">5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2"/>
          <w:sz w:val="24"/>
          <w:szCs w:val="24"/>
        </w:rPr>
        <w:t>20</w:t>
      </w:r>
      <w:r>
        <w:rPr>
          <w:rFonts w:ascii="Calibri" w:eastAsia="Calibri" w:hAnsi="Calibri" w:cs="Calibri"/>
          <w:spacing w:val="2"/>
          <w:sz w:val="24"/>
          <w:szCs w:val="24"/>
        </w:rPr>
        <w:t>2</w:t>
      </w:r>
      <w:r>
        <w:rPr>
          <w:rFonts w:ascii="Calibri" w:eastAsia="Calibri" w:hAnsi="Calibri" w:cs="Calibri"/>
          <w:spacing w:val="-2"/>
          <w:sz w:val="24"/>
          <w:szCs w:val="24"/>
        </w:rPr>
        <w:t>2</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 xml:space="preserve">m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io</w:t>
      </w:r>
      <w:r>
        <w:rPr>
          <w:rFonts w:ascii="Calibri" w:eastAsia="Calibri" w:hAnsi="Calibri" w:cs="Calibri"/>
          <w:spacing w:val="2"/>
          <w:sz w:val="24"/>
          <w:szCs w:val="24"/>
        </w:rPr>
        <w:t>n</w:t>
      </w:r>
      <w:r>
        <w:rPr>
          <w:rFonts w:ascii="Calibri" w:eastAsia="Calibri" w:hAnsi="Calibri" w:cs="Calibri"/>
          <w:sz w:val="24"/>
          <w:szCs w:val="24"/>
        </w:rPr>
        <w:t xml:space="preserve">er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er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hu</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5"/>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et</w:t>
      </w:r>
      <w:r>
        <w:rPr>
          <w:rFonts w:ascii="Calibri" w:eastAsia="Calibri" w:hAnsi="Calibri" w:cs="Calibri"/>
          <w:spacing w:val="-3"/>
          <w:sz w:val="24"/>
          <w:szCs w:val="24"/>
        </w:rPr>
        <w:t>a</w:t>
      </w:r>
      <w:r>
        <w:rPr>
          <w:rFonts w:ascii="Calibri" w:eastAsia="Calibri" w:hAnsi="Calibri" w:cs="Calibri"/>
          <w:spacing w:val="2"/>
          <w:sz w:val="24"/>
          <w:szCs w:val="24"/>
        </w:rPr>
        <w:t>hu</w:t>
      </w:r>
      <w:r>
        <w:rPr>
          <w:rFonts w:ascii="Calibri" w:eastAsia="Calibri" w:hAnsi="Calibri" w:cs="Calibri"/>
          <w:sz w:val="24"/>
          <w:szCs w:val="24"/>
        </w:rPr>
        <w:t>i</w:t>
      </w:r>
      <w:r>
        <w:rPr>
          <w:rFonts w:ascii="Calibri" w:eastAsia="Calibri" w:hAnsi="Calibri" w:cs="Calibri"/>
          <w:spacing w:val="42"/>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wa</w:t>
      </w:r>
      <w:r>
        <w:rPr>
          <w:rFonts w:ascii="Calibri" w:eastAsia="Calibri" w:hAnsi="Calibri" w:cs="Calibri"/>
          <w:spacing w:val="47"/>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7"/>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z w:val="24"/>
          <w:szCs w:val="24"/>
        </w:rPr>
        <w:t>et</w:t>
      </w:r>
      <w:r>
        <w:rPr>
          <w:rFonts w:ascii="Calibri" w:eastAsia="Calibri" w:hAnsi="Calibri" w:cs="Calibri"/>
          <w:spacing w:val="53"/>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2"/>
          <w:sz w:val="24"/>
          <w:szCs w:val="24"/>
        </w:rPr>
        <w:t xml:space="preserve"> </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t</w:t>
      </w:r>
    </w:p>
    <w:p w:rsidR="00222BD7" w:rsidRDefault="00111C45">
      <w:pPr>
        <w:spacing w:line="280" w:lineRule="exact"/>
        <w:ind w:left="588" w:right="98"/>
        <w:jc w:val="both"/>
        <w:rPr>
          <w:rFonts w:ascii="Calibri" w:eastAsia="Calibri" w:hAnsi="Calibri" w:cs="Calibri"/>
          <w:sz w:val="24"/>
          <w:szCs w:val="24"/>
        </w:rPr>
      </w:pPr>
      <w:r>
        <w:pict>
          <v:group id="_x0000_s1032" style="position:absolute;left:0;text-align:left;margin-left:113.45pt;margin-top:25.4pt;width:144.05pt;height:0;z-index:-251659264;mso-position-horizontal-relative:page" coordorigin="2269,508" coordsize="2881,0">
            <v:shape id="_x0000_s1033" style="position:absolute;left:2269;top:508;width:2881;height:0" coordorigin="2269,508" coordsize="2881,0" path="m2269,508r2881,e" filled="f" strokeweight=".31753mm">
              <v:path arrowok="t"/>
            </v:shape>
            <w10:wrap anchorx="page"/>
          </v:group>
        </w:pict>
      </w:r>
      <w:r w:rsidR="00746590">
        <w:rPr>
          <w:rFonts w:ascii="Calibri" w:eastAsia="Calibri" w:hAnsi="Calibri" w:cs="Calibri"/>
          <w:spacing w:val="2"/>
          <w:sz w:val="24"/>
          <w:szCs w:val="24"/>
        </w:rPr>
        <w:t>u</w:t>
      </w:r>
      <w:r w:rsidR="00746590">
        <w:rPr>
          <w:rFonts w:ascii="Calibri" w:eastAsia="Calibri" w:hAnsi="Calibri" w:cs="Calibri"/>
          <w:spacing w:val="-1"/>
          <w:sz w:val="24"/>
          <w:szCs w:val="24"/>
        </w:rPr>
        <w:t>k</w:t>
      </w:r>
      <w:r w:rsidR="00746590">
        <w:rPr>
          <w:rFonts w:ascii="Calibri" w:eastAsia="Calibri" w:hAnsi="Calibri" w:cs="Calibri"/>
          <w:spacing w:val="2"/>
          <w:sz w:val="24"/>
          <w:szCs w:val="24"/>
        </w:rPr>
        <w:t>u</w:t>
      </w:r>
      <w:r w:rsidR="00746590">
        <w:rPr>
          <w:rFonts w:ascii="Calibri" w:eastAsia="Calibri" w:hAnsi="Calibri" w:cs="Calibri"/>
          <w:sz w:val="24"/>
          <w:szCs w:val="24"/>
        </w:rPr>
        <w:t>r</w:t>
      </w:r>
      <w:r w:rsidR="00746590">
        <w:rPr>
          <w:rFonts w:ascii="Calibri" w:eastAsia="Calibri" w:hAnsi="Calibri" w:cs="Calibri"/>
          <w:spacing w:val="22"/>
          <w:sz w:val="24"/>
          <w:szCs w:val="24"/>
        </w:rPr>
        <w:t xml:space="preserve"> </w:t>
      </w:r>
      <w:r w:rsidR="00746590">
        <w:rPr>
          <w:rFonts w:ascii="Calibri" w:eastAsia="Calibri" w:hAnsi="Calibri" w:cs="Calibri"/>
          <w:spacing w:val="1"/>
          <w:sz w:val="24"/>
          <w:szCs w:val="24"/>
        </w:rPr>
        <w:t>a</w:t>
      </w:r>
      <w:r w:rsidR="00746590">
        <w:rPr>
          <w:rFonts w:ascii="Calibri" w:eastAsia="Calibri" w:hAnsi="Calibri" w:cs="Calibri"/>
          <w:sz w:val="24"/>
          <w:szCs w:val="24"/>
        </w:rPr>
        <w:t>t</w:t>
      </w:r>
      <w:r w:rsidR="00746590">
        <w:rPr>
          <w:rFonts w:ascii="Calibri" w:eastAsia="Calibri" w:hAnsi="Calibri" w:cs="Calibri"/>
          <w:spacing w:val="-3"/>
          <w:sz w:val="24"/>
          <w:szCs w:val="24"/>
        </w:rPr>
        <w:t>a</w:t>
      </w:r>
      <w:r w:rsidR="00746590">
        <w:rPr>
          <w:rFonts w:ascii="Calibri" w:eastAsia="Calibri" w:hAnsi="Calibri" w:cs="Calibri"/>
          <w:sz w:val="24"/>
          <w:szCs w:val="24"/>
        </w:rPr>
        <w:t>u</w:t>
      </w:r>
      <w:r w:rsidR="00746590">
        <w:rPr>
          <w:rFonts w:ascii="Calibri" w:eastAsia="Calibri" w:hAnsi="Calibri" w:cs="Calibri"/>
          <w:spacing w:val="23"/>
          <w:sz w:val="24"/>
          <w:szCs w:val="24"/>
        </w:rPr>
        <w:t xml:space="preserve"> </w:t>
      </w:r>
      <w:r w:rsidR="00746590">
        <w:rPr>
          <w:rFonts w:ascii="Calibri" w:eastAsia="Calibri" w:hAnsi="Calibri" w:cs="Calibri"/>
          <w:spacing w:val="1"/>
          <w:sz w:val="24"/>
          <w:szCs w:val="24"/>
        </w:rPr>
        <w:t>i</w:t>
      </w:r>
      <w:r w:rsidR="00746590">
        <w:rPr>
          <w:rFonts w:ascii="Calibri" w:eastAsia="Calibri" w:hAnsi="Calibri" w:cs="Calibri"/>
          <w:spacing w:val="2"/>
          <w:sz w:val="24"/>
          <w:szCs w:val="24"/>
        </w:rPr>
        <w:t>n</w:t>
      </w:r>
      <w:r w:rsidR="00746590">
        <w:rPr>
          <w:rFonts w:ascii="Calibri" w:eastAsia="Calibri" w:hAnsi="Calibri" w:cs="Calibri"/>
          <w:spacing w:val="-2"/>
          <w:sz w:val="24"/>
          <w:szCs w:val="24"/>
        </w:rPr>
        <w:t>s</w:t>
      </w:r>
      <w:r w:rsidR="00746590">
        <w:rPr>
          <w:rFonts w:ascii="Calibri" w:eastAsia="Calibri" w:hAnsi="Calibri" w:cs="Calibri"/>
          <w:sz w:val="24"/>
          <w:szCs w:val="24"/>
        </w:rPr>
        <w:t>tr</w:t>
      </w:r>
      <w:r w:rsidR="00746590">
        <w:rPr>
          <w:rFonts w:ascii="Calibri" w:eastAsia="Calibri" w:hAnsi="Calibri" w:cs="Calibri"/>
          <w:spacing w:val="2"/>
          <w:sz w:val="24"/>
          <w:szCs w:val="24"/>
        </w:rPr>
        <w:t>u</w:t>
      </w:r>
      <w:r w:rsidR="00746590">
        <w:rPr>
          <w:rFonts w:ascii="Calibri" w:eastAsia="Calibri" w:hAnsi="Calibri" w:cs="Calibri"/>
          <w:spacing w:val="-4"/>
          <w:sz w:val="24"/>
          <w:szCs w:val="24"/>
        </w:rPr>
        <w:t>m</w:t>
      </w:r>
      <w:r w:rsidR="00746590">
        <w:rPr>
          <w:rFonts w:ascii="Calibri" w:eastAsia="Calibri" w:hAnsi="Calibri" w:cs="Calibri"/>
          <w:sz w:val="24"/>
          <w:szCs w:val="24"/>
        </w:rPr>
        <w:t>e</w:t>
      </w:r>
      <w:r w:rsidR="00746590">
        <w:rPr>
          <w:rFonts w:ascii="Calibri" w:eastAsia="Calibri" w:hAnsi="Calibri" w:cs="Calibri"/>
          <w:spacing w:val="2"/>
          <w:sz w:val="24"/>
          <w:szCs w:val="24"/>
        </w:rPr>
        <w:t>n</w:t>
      </w:r>
      <w:r w:rsidR="00746590">
        <w:rPr>
          <w:rFonts w:ascii="Calibri" w:eastAsia="Calibri" w:hAnsi="Calibri" w:cs="Calibri"/>
          <w:sz w:val="24"/>
          <w:szCs w:val="24"/>
        </w:rPr>
        <w:t>t</w:t>
      </w:r>
      <w:r w:rsidR="00746590">
        <w:rPr>
          <w:rFonts w:ascii="Calibri" w:eastAsia="Calibri" w:hAnsi="Calibri" w:cs="Calibri"/>
          <w:spacing w:val="21"/>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pacing w:val="1"/>
          <w:sz w:val="24"/>
          <w:szCs w:val="24"/>
        </w:rPr>
        <w:t>ala</w:t>
      </w:r>
      <w:r w:rsidR="00746590">
        <w:rPr>
          <w:rFonts w:ascii="Calibri" w:eastAsia="Calibri" w:hAnsi="Calibri" w:cs="Calibri"/>
          <w:sz w:val="24"/>
          <w:szCs w:val="24"/>
        </w:rPr>
        <w:t>m</w:t>
      </w:r>
      <w:r w:rsidR="00746590">
        <w:rPr>
          <w:rFonts w:ascii="Calibri" w:eastAsia="Calibri" w:hAnsi="Calibri" w:cs="Calibri"/>
          <w:spacing w:val="18"/>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1"/>
          <w:sz w:val="24"/>
          <w:szCs w:val="24"/>
        </w:rPr>
        <w:t>n</w:t>
      </w:r>
      <w:r w:rsidR="00746590">
        <w:rPr>
          <w:rFonts w:ascii="Calibri" w:eastAsia="Calibri" w:hAnsi="Calibri" w:cs="Calibri"/>
          <w:sz w:val="24"/>
          <w:szCs w:val="24"/>
        </w:rPr>
        <w:t>e</w:t>
      </w:r>
      <w:r w:rsidR="00746590">
        <w:rPr>
          <w:rFonts w:ascii="Calibri" w:eastAsia="Calibri" w:hAnsi="Calibri" w:cs="Calibri"/>
          <w:spacing w:val="1"/>
          <w:sz w:val="24"/>
          <w:szCs w:val="24"/>
        </w:rPr>
        <w:t>li</w:t>
      </w:r>
      <w:r w:rsidR="00746590">
        <w:rPr>
          <w:rFonts w:ascii="Calibri" w:eastAsia="Calibri" w:hAnsi="Calibri" w:cs="Calibri"/>
          <w:sz w:val="24"/>
          <w:szCs w:val="24"/>
        </w:rPr>
        <w:t>ti</w:t>
      </w:r>
      <w:r w:rsidR="00746590">
        <w:rPr>
          <w:rFonts w:ascii="Calibri" w:eastAsia="Calibri" w:hAnsi="Calibri" w:cs="Calibri"/>
          <w:spacing w:val="-3"/>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w:t>
      </w:r>
      <w:r w:rsidR="00746590">
        <w:rPr>
          <w:rFonts w:ascii="Calibri" w:eastAsia="Calibri" w:hAnsi="Calibri" w:cs="Calibri"/>
          <w:spacing w:val="21"/>
          <w:sz w:val="24"/>
          <w:szCs w:val="24"/>
        </w:rPr>
        <w:t xml:space="preserve"> </w:t>
      </w:r>
      <w:r w:rsidR="00746590">
        <w:rPr>
          <w:rFonts w:ascii="Calibri" w:eastAsia="Calibri" w:hAnsi="Calibri" w:cs="Calibri"/>
          <w:spacing w:val="-5"/>
          <w:sz w:val="24"/>
          <w:szCs w:val="24"/>
        </w:rPr>
        <w:t>J</w:t>
      </w:r>
      <w:r w:rsidR="00746590">
        <w:rPr>
          <w:rFonts w:ascii="Calibri" w:eastAsia="Calibri" w:hAnsi="Calibri" w:cs="Calibri"/>
          <w:spacing w:val="2"/>
          <w:sz w:val="24"/>
          <w:szCs w:val="24"/>
        </w:rPr>
        <w:t>u</w:t>
      </w:r>
      <w:r w:rsidR="00746590">
        <w:rPr>
          <w:rFonts w:ascii="Calibri" w:eastAsia="Calibri" w:hAnsi="Calibri" w:cs="Calibri"/>
          <w:sz w:val="24"/>
          <w:szCs w:val="24"/>
        </w:rPr>
        <w:t>m</w:t>
      </w:r>
      <w:r w:rsidR="00746590">
        <w:rPr>
          <w:rFonts w:ascii="Calibri" w:eastAsia="Calibri" w:hAnsi="Calibri" w:cs="Calibri"/>
          <w:spacing w:val="1"/>
          <w:sz w:val="24"/>
          <w:szCs w:val="24"/>
        </w:rPr>
        <w:t>l</w:t>
      </w:r>
      <w:r w:rsidR="00746590">
        <w:rPr>
          <w:rFonts w:ascii="Calibri" w:eastAsia="Calibri" w:hAnsi="Calibri" w:cs="Calibri"/>
          <w:spacing w:val="-3"/>
          <w:sz w:val="24"/>
          <w:szCs w:val="24"/>
        </w:rPr>
        <w:t>a</w:t>
      </w:r>
      <w:r w:rsidR="00746590">
        <w:rPr>
          <w:rFonts w:ascii="Calibri" w:eastAsia="Calibri" w:hAnsi="Calibri" w:cs="Calibri"/>
          <w:sz w:val="24"/>
          <w:szCs w:val="24"/>
        </w:rPr>
        <w:t>h</w:t>
      </w:r>
      <w:r w:rsidR="00746590">
        <w:rPr>
          <w:rFonts w:ascii="Calibri" w:eastAsia="Calibri" w:hAnsi="Calibri" w:cs="Calibri"/>
          <w:spacing w:val="23"/>
          <w:sz w:val="24"/>
          <w:szCs w:val="24"/>
        </w:rPr>
        <w:t xml:space="preserve"> </w:t>
      </w:r>
      <w:r w:rsidR="00746590">
        <w:rPr>
          <w:rFonts w:ascii="Calibri" w:eastAsia="Calibri" w:hAnsi="Calibri" w:cs="Calibri"/>
          <w:spacing w:val="-2"/>
          <w:sz w:val="24"/>
          <w:szCs w:val="24"/>
        </w:rPr>
        <w:t>s</w:t>
      </w:r>
      <w:r w:rsidR="00746590">
        <w:rPr>
          <w:rFonts w:ascii="Calibri" w:eastAsia="Calibri" w:hAnsi="Calibri" w:cs="Calibri"/>
          <w:spacing w:val="1"/>
          <w:sz w:val="24"/>
          <w:szCs w:val="24"/>
        </w:rPr>
        <w:t>a</w:t>
      </w:r>
      <w:r w:rsidR="00746590">
        <w:rPr>
          <w:rFonts w:ascii="Calibri" w:eastAsia="Calibri" w:hAnsi="Calibri" w:cs="Calibri"/>
          <w:sz w:val="24"/>
          <w:szCs w:val="24"/>
        </w:rPr>
        <w:t>m</w:t>
      </w:r>
      <w:r w:rsidR="00746590">
        <w:rPr>
          <w:rFonts w:ascii="Calibri" w:eastAsia="Calibri" w:hAnsi="Calibri" w:cs="Calibri"/>
          <w:spacing w:val="2"/>
          <w:sz w:val="24"/>
          <w:szCs w:val="24"/>
        </w:rPr>
        <w:t>p</w:t>
      </w:r>
      <w:r w:rsidR="00746590">
        <w:rPr>
          <w:rFonts w:ascii="Calibri" w:eastAsia="Calibri" w:hAnsi="Calibri" w:cs="Calibri"/>
          <w:sz w:val="24"/>
          <w:szCs w:val="24"/>
        </w:rPr>
        <w:t>el</w:t>
      </w:r>
      <w:r w:rsidR="00746590">
        <w:rPr>
          <w:rFonts w:ascii="Calibri" w:eastAsia="Calibri" w:hAnsi="Calibri" w:cs="Calibri"/>
          <w:spacing w:val="19"/>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1"/>
          <w:sz w:val="24"/>
          <w:szCs w:val="24"/>
        </w:rPr>
        <w:t>a</w:t>
      </w:r>
      <w:r w:rsidR="00746590">
        <w:rPr>
          <w:rFonts w:ascii="Calibri" w:eastAsia="Calibri" w:hAnsi="Calibri" w:cs="Calibri"/>
          <w:spacing w:val="-2"/>
          <w:sz w:val="24"/>
          <w:szCs w:val="24"/>
        </w:rPr>
        <w:t>d</w:t>
      </w:r>
      <w:r w:rsidR="00746590">
        <w:rPr>
          <w:rFonts w:ascii="Calibri" w:eastAsia="Calibri" w:hAnsi="Calibri" w:cs="Calibri"/>
          <w:sz w:val="24"/>
          <w:szCs w:val="24"/>
        </w:rPr>
        <w:t>a</w:t>
      </w:r>
      <w:r w:rsidR="00746590">
        <w:rPr>
          <w:rFonts w:ascii="Calibri" w:eastAsia="Calibri" w:hAnsi="Calibri" w:cs="Calibri"/>
          <w:spacing w:val="22"/>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3"/>
          <w:sz w:val="24"/>
          <w:szCs w:val="24"/>
        </w:rPr>
        <w:t>e</w:t>
      </w:r>
      <w:r w:rsidR="00746590">
        <w:rPr>
          <w:rFonts w:ascii="Calibri" w:eastAsia="Calibri" w:hAnsi="Calibri" w:cs="Calibri"/>
          <w:spacing w:val="2"/>
          <w:sz w:val="24"/>
          <w:szCs w:val="24"/>
        </w:rPr>
        <w:t>n</w:t>
      </w:r>
      <w:r w:rsidR="00746590">
        <w:rPr>
          <w:rFonts w:ascii="Calibri" w:eastAsia="Calibri" w:hAnsi="Calibri" w:cs="Calibri"/>
          <w:sz w:val="24"/>
          <w:szCs w:val="24"/>
        </w:rPr>
        <w:t>e</w:t>
      </w:r>
      <w:r w:rsidR="00746590">
        <w:rPr>
          <w:rFonts w:ascii="Calibri" w:eastAsia="Calibri" w:hAnsi="Calibri" w:cs="Calibri"/>
          <w:spacing w:val="1"/>
          <w:sz w:val="24"/>
          <w:szCs w:val="24"/>
        </w:rPr>
        <w:t>li</w:t>
      </w:r>
      <w:r w:rsidR="00746590">
        <w:rPr>
          <w:rFonts w:ascii="Calibri" w:eastAsia="Calibri" w:hAnsi="Calibri" w:cs="Calibri"/>
          <w:spacing w:val="-4"/>
          <w:sz w:val="24"/>
          <w:szCs w:val="24"/>
        </w:rPr>
        <w:t>t</w:t>
      </w:r>
      <w:r w:rsidR="00746590">
        <w:rPr>
          <w:rFonts w:ascii="Calibri" w:eastAsia="Calibri" w:hAnsi="Calibri" w:cs="Calibri"/>
          <w:spacing w:val="1"/>
          <w:sz w:val="24"/>
          <w:szCs w:val="24"/>
        </w:rPr>
        <w:t>ia</w:t>
      </w:r>
      <w:r w:rsidR="00746590">
        <w:rPr>
          <w:rFonts w:ascii="Calibri" w:eastAsia="Calibri" w:hAnsi="Calibri" w:cs="Calibri"/>
          <w:sz w:val="24"/>
          <w:szCs w:val="24"/>
        </w:rPr>
        <w:t>n</w:t>
      </w:r>
      <w:r w:rsidR="00746590">
        <w:rPr>
          <w:rFonts w:ascii="Calibri" w:eastAsia="Calibri" w:hAnsi="Calibri" w:cs="Calibri"/>
          <w:spacing w:val="19"/>
          <w:sz w:val="24"/>
          <w:szCs w:val="24"/>
        </w:rPr>
        <w:t xml:space="preserve"> </w:t>
      </w:r>
      <w:r w:rsidR="00746590">
        <w:rPr>
          <w:rFonts w:ascii="Calibri" w:eastAsia="Calibri" w:hAnsi="Calibri" w:cs="Calibri"/>
          <w:spacing w:val="1"/>
          <w:sz w:val="24"/>
          <w:szCs w:val="24"/>
        </w:rPr>
        <w:t>i</w:t>
      </w:r>
      <w:r w:rsidR="00746590">
        <w:rPr>
          <w:rFonts w:ascii="Calibri" w:eastAsia="Calibri" w:hAnsi="Calibri" w:cs="Calibri"/>
          <w:spacing w:val="2"/>
          <w:sz w:val="24"/>
          <w:szCs w:val="24"/>
        </w:rPr>
        <w:t>n</w:t>
      </w:r>
      <w:r w:rsidR="00746590">
        <w:rPr>
          <w:rFonts w:ascii="Calibri" w:eastAsia="Calibri" w:hAnsi="Calibri" w:cs="Calibri"/>
          <w:sz w:val="24"/>
          <w:szCs w:val="24"/>
        </w:rPr>
        <w:t>i</w:t>
      </w:r>
      <w:r w:rsidR="00746590">
        <w:rPr>
          <w:rFonts w:ascii="Calibri" w:eastAsia="Calibri" w:hAnsi="Calibri" w:cs="Calibri"/>
          <w:spacing w:val="22"/>
          <w:sz w:val="24"/>
          <w:szCs w:val="24"/>
        </w:rPr>
        <w:t xml:space="preserve"> </w:t>
      </w:r>
      <w:r w:rsidR="00746590">
        <w:rPr>
          <w:rFonts w:ascii="Calibri" w:eastAsia="Calibri" w:hAnsi="Calibri" w:cs="Calibri"/>
          <w:sz w:val="24"/>
          <w:szCs w:val="24"/>
        </w:rPr>
        <w:t>y</w:t>
      </w:r>
      <w:r w:rsidR="00746590">
        <w:rPr>
          <w:rFonts w:ascii="Calibri" w:eastAsia="Calibri" w:hAnsi="Calibri" w:cs="Calibri"/>
          <w:spacing w:val="-4"/>
          <w:sz w:val="24"/>
          <w:szCs w:val="24"/>
        </w:rPr>
        <w:t>a</w:t>
      </w:r>
      <w:r w:rsidR="00746590">
        <w:rPr>
          <w:rFonts w:ascii="Calibri" w:eastAsia="Calibri" w:hAnsi="Calibri" w:cs="Calibri"/>
          <w:spacing w:val="1"/>
          <w:sz w:val="24"/>
          <w:szCs w:val="24"/>
        </w:rPr>
        <w:t>i</w:t>
      </w:r>
      <w:r w:rsidR="00746590">
        <w:rPr>
          <w:rFonts w:ascii="Calibri" w:eastAsia="Calibri" w:hAnsi="Calibri" w:cs="Calibri"/>
          <w:sz w:val="24"/>
          <w:szCs w:val="24"/>
        </w:rPr>
        <w:t>tu</w:t>
      </w:r>
    </w:p>
    <w:p w:rsidR="00222BD7" w:rsidRDefault="00222BD7">
      <w:pPr>
        <w:spacing w:before="14" w:line="260" w:lineRule="exact"/>
        <w:rPr>
          <w:sz w:val="26"/>
          <w:szCs w:val="26"/>
        </w:rPr>
      </w:pPr>
    </w:p>
    <w:p w:rsidR="00222BD7" w:rsidRDefault="00746590">
      <w:pPr>
        <w:spacing w:before="55" w:line="220" w:lineRule="exact"/>
        <w:ind w:left="588" w:right="1902" w:firstLine="721"/>
        <w:sectPr w:rsidR="00222BD7">
          <w:pgSz w:w="11920" w:h="16840"/>
          <w:pgMar w:top="1580" w:right="1580" w:bottom="280" w:left="1680" w:header="0" w:footer="1014" w:gutter="0"/>
          <w:cols w:space="720"/>
        </w:sectPr>
      </w:pPr>
      <w:r>
        <w:rPr>
          <w:position w:val="7"/>
          <w:sz w:val="13"/>
          <w:szCs w:val="13"/>
        </w:rPr>
        <w:t>5</w:t>
      </w:r>
      <w:r>
        <w:rPr>
          <w:spacing w:val="22"/>
          <w:position w:val="7"/>
          <w:sz w:val="13"/>
          <w:szCs w:val="13"/>
        </w:rPr>
        <w:t xml:space="preserve"> </w:t>
      </w:r>
      <w:r>
        <w:rPr>
          <w:spacing w:val="2"/>
        </w:rPr>
        <w:t>E</w:t>
      </w:r>
      <w:r>
        <w:t>d</w:t>
      </w:r>
      <w:r>
        <w:rPr>
          <w:spacing w:val="-1"/>
        </w:rPr>
        <w:t>e</w:t>
      </w:r>
      <w:r>
        <w:rPr>
          <w:spacing w:val="-8"/>
        </w:rPr>
        <w:t>l</w:t>
      </w:r>
      <w:r>
        <w:t>w</w:t>
      </w:r>
      <w:r>
        <w:rPr>
          <w:spacing w:val="3"/>
        </w:rPr>
        <w:t>e</w:t>
      </w:r>
      <w:r>
        <w:rPr>
          <w:spacing w:val="-4"/>
        </w:rPr>
        <w:t>i</w:t>
      </w:r>
      <w:r>
        <w:t>s</w:t>
      </w:r>
      <w:r>
        <w:rPr>
          <w:spacing w:val="4"/>
        </w:rPr>
        <w:t xml:space="preserve"> </w:t>
      </w:r>
      <w:r>
        <w:rPr>
          <w:spacing w:val="-2"/>
        </w:rPr>
        <w:t>L</w:t>
      </w:r>
      <w:r>
        <w:rPr>
          <w:spacing w:val="-1"/>
        </w:rPr>
        <w:t>a</w:t>
      </w:r>
      <w:r>
        <w:rPr>
          <w:spacing w:val="1"/>
        </w:rPr>
        <w:t>r</w:t>
      </w:r>
      <w:r>
        <w:rPr>
          <w:spacing w:val="-1"/>
        </w:rPr>
        <w:t>a</w:t>
      </w:r>
      <w:r>
        <w:rPr>
          <w:spacing w:val="1"/>
        </w:rPr>
        <w:t>r</w:t>
      </w:r>
      <w:r>
        <w:rPr>
          <w:spacing w:val="3"/>
        </w:rPr>
        <w:t>e</w:t>
      </w:r>
      <w:r>
        <w:t>n</w:t>
      </w:r>
      <w:r>
        <w:rPr>
          <w:spacing w:val="-4"/>
        </w:rPr>
        <w:t>j</w:t>
      </w:r>
      <w:r>
        <w:rPr>
          <w:spacing w:val="3"/>
        </w:rPr>
        <w:t>a</w:t>
      </w:r>
      <w:r>
        <w:rPr>
          <w:spacing w:val="-4"/>
        </w:rPr>
        <w:t>n</w:t>
      </w:r>
      <w:r>
        <w:rPr>
          <w:spacing w:val="-1"/>
        </w:rPr>
        <w:t>a</w:t>
      </w:r>
      <w:r>
        <w:t>,</w:t>
      </w:r>
      <w:r>
        <w:rPr>
          <w:spacing w:val="4"/>
        </w:rPr>
        <w:t xml:space="preserve"> </w:t>
      </w:r>
      <w:r>
        <w:rPr>
          <w:spacing w:val="-5"/>
        </w:rPr>
        <w:t>“</w:t>
      </w:r>
      <w:r>
        <w:rPr>
          <w:spacing w:val="1"/>
        </w:rPr>
        <w:t>P</w:t>
      </w:r>
      <w:r>
        <w:rPr>
          <w:spacing w:val="3"/>
        </w:rPr>
        <w:t>e</w:t>
      </w:r>
      <w:r>
        <w:rPr>
          <w:spacing w:val="-4"/>
        </w:rPr>
        <w:t>n</w:t>
      </w:r>
      <w:r>
        <w:t>g</w:t>
      </w:r>
      <w:r>
        <w:rPr>
          <w:spacing w:val="-1"/>
        </w:rPr>
        <w:t>e</w:t>
      </w:r>
      <w:r>
        <w:rPr>
          <w:spacing w:val="1"/>
        </w:rPr>
        <w:t>r</w:t>
      </w:r>
      <w:r>
        <w:rPr>
          <w:spacing w:val="8"/>
        </w:rPr>
        <w:t>t</w:t>
      </w:r>
      <w:r>
        <w:rPr>
          <w:spacing w:val="-8"/>
        </w:rPr>
        <w:t>i</w:t>
      </w:r>
      <w:r>
        <w:rPr>
          <w:spacing w:val="3"/>
        </w:rPr>
        <w:t>a</w:t>
      </w:r>
      <w:r>
        <w:t>n</w:t>
      </w:r>
      <w:r>
        <w:rPr>
          <w:spacing w:val="-2"/>
        </w:rPr>
        <w:t xml:space="preserve"> </w:t>
      </w:r>
      <w:r>
        <w:rPr>
          <w:spacing w:val="1"/>
        </w:rPr>
        <w:t>SPS</w:t>
      </w:r>
      <w:r>
        <w:rPr>
          <w:spacing w:val="5"/>
        </w:rPr>
        <w:t>S</w:t>
      </w:r>
      <w:r>
        <w:rPr>
          <w:spacing w:val="2"/>
        </w:rPr>
        <w:t>,</w:t>
      </w:r>
      <w:r>
        <w:t>”</w:t>
      </w:r>
      <w:r>
        <w:rPr>
          <w:spacing w:val="1"/>
        </w:rPr>
        <w:t xml:space="preserve"> </w:t>
      </w:r>
      <w:r>
        <w:t>d</w:t>
      </w:r>
      <w:r>
        <w:rPr>
          <w:spacing w:val="-7"/>
        </w:rPr>
        <w:t>i</w:t>
      </w:r>
      <w:r>
        <w:rPr>
          <w:spacing w:val="-1"/>
        </w:rPr>
        <w:t>a</w:t>
      </w:r>
      <w:r>
        <w:t>k</w:t>
      </w:r>
      <w:r>
        <w:rPr>
          <w:spacing w:val="2"/>
        </w:rPr>
        <w:t>s</w:t>
      </w:r>
      <w:r>
        <w:rPr>
          <w:spacing w:val="3"/>
        </w:rPr>
        <w:t>e</w:t>
      </w:r>
      <w:r>
        <w:t>s</w:t>
      </w:r>
      <w:r>
        <w:rPr>
          <w:spacing w:val="4"/>
        </w:rPr>
        <w:t xml:space="preserve"> </w:t>
      </w:r>
      <w:r>
        <w:rPr>
          <w:spacing w:val="-8"/>
        </w:rPr>
        <w:t>m</w:t>
      </w:r>
      <w:r>
        <w:rPr>
          <w:spacing w:val="3"/>
        </w:rPr>
        <w:t>e</w:t>
      </w:r>
      <w:r>
        <w:rPr>
          <w:spacing w:val="-4"/>
        </w:rPr>
        <w:t>l</w:t>
      </w:r>
      <w:r>
        <w:rPr>
          <w:spacing w:val="3"/>
        </w:rPr>
        <w:t>a</w:t>
      </w:r>
      <w:r>
        <w:rPr>
          <w:spacing w:val="-4"/>
        </w:rPr>
        <w:t>l</w:t>
      </w:r>
      <w:r>
        <w:rPr>
          <w:spacing w:val="4"/>
        </w:rPr>
        <w:t>u</w:t>
      </w:r>
      <w:r>
        <w:t>i</w:t>
      </w:r>
      <w:r>
        <w:rPr>
          <w:spacing w:val="-2"/>
        </w:rPr>
        <w:t xml:space="preserve"> </w:t>
      </w:r>
      <w:r>
        <w:rPr>
          <w:spacing w:val="3"/>
        </w:rPr>
        <w:t>a</w:t>
      </w:r>
      <w:r>
        <w:rPr>
          <w:spacing w:val="-4"/>
        </w:rPr>
        <w:t>l</w:t>
      </w:r>
      <w:r>
        <w:rPr>
          <w:spacing w:val="3"/>
        </w:rPr>
        <w:t>a</w:t>
      </w:r>
      <w:r>
        <w:rPr>
          <w:spacing w:val="-4"/>
        </w:rPr>
        <w:t>m</w:t>
      </w:r>
      <w:r>
        <w:rPr>
          <w:spacing w:val="-1"/>
        </w:rPr>
        <w:t>a</w:t>
      </w:r>
      <w:r>
        <w:t xml:space="preserve">t </w:t>
      </w:r>
      <w:hyperlink r:id="rId14">
        <w:r>
          <w:rPr>
            <w:color w:val="0000FF"/>
            <w:spacing w:val="-4"/>
            <w:u w:val="single" w:color="0000FF"/>
          </w:rPr>
          <w:t>h</w:t>
        </w:r>
        <w:r>
          <w:rPr>
            <w:color w:val="0000FF"/>
            <w:spacing w:val="4"/>
            <w:u w:val="single" w:color="0000FF"/>
          </w:rPr>
          <w:t>tt</w:t>
        </w:r>
        <w:r>
          <w:rPr>
            <w:color w:val="0000FF"/>
            <w:u w:val="single" w:color="0000FF"/>
          </w:rPr>
          <w:t>p</w:t>
        </w:r>
        <w:r>
          <w:rPr>
            <w:color w:val="0000FF"/>
            <w:spacing w:val="-2"/>
            <w:u w:val="single" w:color="0000FF"/>
          </w:rPr>
          <w:t>s</w:t>
        </w:r>
        <w:r>
          <w:rPr>
            <w:color w:val="0000FF"/>
            <w:u w:val="single" w:color="0000FF"/>
          </w:rPr>
          <w:t>:</w:t>
        </w:r>
        <w:r>
          <w:rPr>
            <w:color w:val="0000FF"/>
            <w:spacing w:val="1"/>
            <w:u w:val="single" w:color="0000FF"/>
          </w:rPr>
          <w:t>/</w:t>
        </w:r>
        <w:r>
          <w:rPr>
            <w:color w:val="0000FF"/>
            <w:u w:val="single" w:color="0000FF"/>
          </w:rPr>
          <w:t>/</w:t>
        </w:r>
        <w:r>
          <w:rPr>
            <w:color w:val="0000FF"/>
            <w:spacing w:val="-7"/>
            <w:u w:val="single" w:color="0000FF"/>
          </w:rPr>
          <w:t>m</w:t>
        </w:r>
        <w:r>
          <w:rPr>
            <w:color w:val="0000FF"/>
            <w:spacing w:val="6"/>
            <w:u w:val="single" w:color="0000FF"/>
          </w:rPr>
          <w:t>.</w:t>
        </w:r>
        <w:r>
          <w:rPr>
            <w:color w:val="0000FF"/>
            <w:spacing w:val="-8"/>
            <w:u w:val="single" w:color="0000FF"/>
          </w:rPr>
          <w:t>m</w:t>
        </w:r>
        <w:r>
          <w:rPr>
            <w:color w:val="0000FF"/>
            <w:spacing w:val="-1"/>
            <w:u w:val="single" w:color="0000FF"/>
          </w:rPr>
          <w:t>e</w:t>
        </w:r>
        <w:r>
          <w:rPr>
            <w:color w:val="0000FF"/>
            <w:spacing w:val="1"/>
            <w:u w:val="single" w:color="0000FF"/>
          </w:rPr>
          <w:t>r</w:t>
        </w:r>
        <w:r>
          <w:rPr>
            <w:color w:val="0000FF"/>
            <w:u w:val="single" w:color="0000FF"/>
          </w:rPr>
          <w:t>d</w:t>
        </w:r>
        <w:r>
          <w:rPr>
            <w:color w:val="0000FF"/>
            <w:spacing w:val="-1"/>
            <w:u w:val="single" w:color="0000FF"/>
          </w:rPr>
          <w:t>e</w:t>
        </w:r>
        <w:r>
          <w:rPr>
            <w:color w:val="0000FF"/>
            <w:u w:val="single" w:color="0000FF"/>
          </w:rPr>
          <w:t>k</w:t>
        </w:r>
        <w:r>
          <w:rPr>
            <w:color w:val="0000FF"/>
            <w:spacing w:val="-1"/>
            <w:u w:val="single" w:color="0000FF"/>
          </w:rPr>
          <w:t>a</w:t>
        </w:r>
        <w:r>
          <w:rPr>
            <w:color w:val="0000FF"/>
            <w:spacing w:val="2"/>
            <w:u w:val="single" w:color="0000FF"/>
          </w:rPr>
          <w:t>.</w:t>
        </w:r>
        <w:r>
          <w:rPr>
            <w:color w:val="0000FF"/>
            <w:spacing w:val="-1"/>
            <w:u w:val="single" w:color="0000FF"/>
          </w:rPr>
          <w:t>c</w:t>
        </w:r>
        <w:r>
          <w:rPr>
            <w:color w:val="0000FF"/>
            <w:spacing w:val="8"/>
            <w:u w:val="single" w:color="0000FF"/>
          </w:rPr>
          <w:t>o</w:t>
        </w:r>
        <w:r>
          <w:rPr>
            <w:color w:val="0000FF"/>
            <w:spacing w:val="-5"/>
            <w:u w:val="single" w:color="0000FF"/>
          </w:rPr>
          <w:t>m</w:t>
        </w:r>
        <w:r>
          <w:rPr>
            <w:color w:val="000000"/>
          </w:rPr>
          <w:t>,</w:t>
        </w:r>
        <w:r>
          <w:rPr>
            <w:color w:val="000000"/>
            <w:spacing w:val="4"/>
          </w:rPr>
          <w:t xml:space="preserve"> t</w:t>
        </w:r>
      </w:hyperlink>
      <w:r>
        <w:rPr>
          <w:color w:val="000000"/>
          <w:spacing w:val="-1"/>
        </w:rPr>
        <w:t>a</w:t>
      </w:r>
      <w:r>
        <w:rPr>
          <w:color w:val="000000"/>
          <w:spacing w:val="-4"/>
        </w:rPr>
        <w:t>n</w:t>
      </w:r>
      <w:r>
        <w:rPr>
          <w:color w:val="000000"/>
        </w:rPr>
        <w:t>gg</w:t>
      </w:r>
      <w:r>
        <w:rPr>
          <w:color w:val="000000"/>
          <w:spacing w:val="3"/>
        </w:rPr>
        <w:t>a</w:t>
      </w:r>
      <w:r>
        <w:rPr>
          <w:color w:val="000000"/>
        </w:rPr>
        <w:t>l</w:t>
      </w:r>
      <w:r>
        <w:rPr>
          <w:color w:val="000000"/>
          <w:spacing w:val="-5"/>
        </w:rPr>
        <w:t xml:space="preserve"> </w:t>
      </w:r>
      <w:r>
        <w:rPr>
          <w:color w:val="000000"/>
        </w:rPr>
        <w:t>11</w:t>
      </w:r>
      <w:r>
        <w:rPr>
          <w:color w:val="000000"/>
          <w:spacing w:val="6"/>
        </w:rPr>
        <w:t xml:space="preserve"> </w:t>
      </w:r>
      <w:r>
        <w:rPr>
          <w:color w:val="000000"/>
          <w:spacing w:val="-7"/>
        </w:rPr>
        <w:t>f</w:t>
      </w:r>
      <w:r>
        <w:rPr>
          <w:color w:val="000000"/>
          <w:spacing w:val="3"/>
        </w:rPr>
        <w:t>e</w:t>
      </w:r>
      <w:r>
        <w:rPr>
          <w:color w:val="000000"/>
          <w:spacing w:val="-4"/>
        </w:rPr>
        <w:t>b</w:t>
      </w:r>
      <w:r>
        <w:rPr>
          <w:color w:val="000000"/>
          <w:spacing w:val="1"/>
        </w:rPr>
        <w:t>r</w:t>
      </w:r>
      <w:r>
        <w:rPr>
          <w:color w:val="000000"/>
        </w:rPr>
        <w:t>u</w:t>
      </w:r>
      <w:r>
        <w:rPr>
          <w:color w:val="000000"/>
          <w:spacing w:val="-1"/>
        </w:rPr>
        <w:t>a</w:t>
      </w:r>
      <w:r>
        <w:rPr>
          <w:color w:val="000000"/>
          <w:spacing w:val="5"/>
        </w:rPr>
        <w:t>r</w:t>
      </w:r>
      <w:r>
        <w:rPr>
          <w:color w:val="000000"/>
        </w:rPr>
        <w:t>i</w:t>
      </w:r>
      <w:r>
        <w:rPr>
          <w:color w:val="000000"/>
          <w:spacing w:val="-6"/>
        </w:rPr>
        <w:t xml:space="preserve"> </w:t>
      </w:r>
      <w:r>
        <w:rPr>
          <w:color w:val="000000"/>
        </w:rPr>
        <w:t>2021.</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line="276" w:lineRule="auto"/>
        <w:ind w:left="588" w:right="71"/>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yak</w:t>
      </w:r>
      <w:r>
        <w:rPr>
          <w:rFonts w:ascii="Calibri" w:eastAsia="Calibri" w:hAnsi="Calibri" w:cs="Calibri"/>
          <w:spacing w:val="49"/>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4</w:t>
      </w:r>
      <w:r>
        <w:rPr>
          <w:rFonts w:ascii="Calibri" w:eastAsia="Calibri" w:hAnsi="Calibri" w:cs="Calibri"/>
          <w:spacing w:val="5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5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1</w:t>
      </w:r>
      <w:r>
        <w:rPr>
          <w:rFonts w:ascii="Calibri" w:eastAsia="Calibri" w:hAnsi="Calibri" w:cs="Calibri"/>
          <w:spacing w:val="5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8</w:t>
      </w:r>
      <w:r>
        <w:rPr>
          <w:rFonts w:ascii="Calibri" w:eastAsia="Calibri" w:hAnsi="Calibri" w:cs="Calibri"/>
          <w:spacing w:val="5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50"/>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3 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4"/>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4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4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ek</w:t>
      </w:r>
      <w:r>
        <w:rPr>
          <w:rFonts w:ascii="Calibri" w:eastAsia="Calibri" w:hAnsi="Calibri" w:cs="Calibri"/>
          <w:spacing w:val="1"/>
          <w:sz w:val="24"/>
          <w:szCs w:val="24"/>
        </w:rPr>
        <w:t>ni</w:t>
      </w:r>
      <w:r>
        <w:rPr>
          <w:rFonts w:ascii="Calibri" w:eastAsia="Calibri" w:hAnsi="Calibri" w:cs="Calibri"/>
          <w:sz w:val="24"/>
          <w:szCs w:val="24"/>
        </w:rPr>
        <w:t>k</w:t>
      </w:r>
      <w:r>
        <w:rPr>
          <w:rFonts w:ascii="Calibri" w:eastAsia="Calibri" w:hAnsi="Calibri" w:cs="Calibri"/>
          <w:spacing w:val="40"/>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3"/>
          <w:sz w:val="24"/>
          <w:szCs w:val="24"/>
        </w:rPr>
        <w:t>e</w:t>
      </w:r>
      <w:r>
        <w:rPr>
          <w:rFonts w:ascii="Calibri" w:eastAsia="Calibri" w:hAnsi="Calibri" w:cs="Calibri"/>
          <w:sz w:val="24"/>
          <w:szCs w:val="24"/>
        </w:rPr>
        <w:t>l</w:t>
      </w:r>
      <w:r>
        <w:rPr>
          <w:rFonts w:ascii="Calibri" w:eastAsia="Calibri" w:hAnsi="Calibri" w:cs="Calibri"/>
          <w:spacing w:val="4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 ya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al</w:t>
      </w:r>
      <w:r>
        <w:rPr>
          <w:rFonts w:ascii="Calibri" w:eastAsia="Calibri" w:hAnsi="Calibri" w:cs="Calibri"/>
          <w:spacing w:val="-2"/>
          <w:sz w:val="24"/>
          <w:szCs w:val="24"/>
        </w:rPr>
        <w:t>u</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c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su</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3"/>
          <w:sz w:val="24"/>
          <w:szCs w:val="24"/>
        </w:rPr>
        <w:t>i</w:t>
      </w:r>
      <w:r>
        <w:rPr>
          <w:rFonts w:ascii="Calibri" w:eastAsia="Calibri" w:hAnsi="Calibri" w:cs="Calibri"/>
          <w:sz w:val="24"/>
          <w:szCs w:val="24"/>
        </w:rPr>
        <w:t xml:space="preserve">h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26"/>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6"/>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1"/>
          <w:sz w:val="24"/>
          <w:szCs w:val="24"/>
        </w:rPr>
        <w:t>la</w:t>
      </w:r>
      <w:r>
        <w:rPr>
          <w:rFonts w:ascii="Calibri" w:eastAsia="Calibri" w:hAnsi="Calibri" w:cs="Calibri"/>
          <w:sz w:val="24"/>
          <w:szCs w:val="24"/>
        </w:rPr>
        <w:t>h</w:t>
      </w:r>
      <w:r>
        <w:rPr>
          <w:rFonts w:ascii="Calibri" w:eastAsia="Calibri" w:hAnsi="Calibri" w:cs="Calibri"/>
          <w:spacing w:val="27"/>
          <w:sz w:val="24"/>
          <w:szCs w:val="24"/>
        </w:rPr>
        <w:t xml:space="preserve"> </w:t>
      </w:r>
      <w:r>
        <w:rPr>
          <w:rFonts w:ascii="Calibri" w:eastAsia="Calibri" w:hAnsi="Calibri" w:cs="Calibri"/>
          <w:spacing w:val="-2"/>
          <w:sz w:val="24"/>
          <w:szCs w:val="24"/>
        </w:rPr>
        <w:t>5</w:t>
      </w:r>
      <w:r>
        <w:rPr>
          <w:rFonts w:ascii="Calibri" w:eastAsia="Calibri" w:hAnsi="Calibri" w:cs="Calibri"/>
          <w:sz w:val="24"/>
          <w:szCs w:val="24"/>
        </w:rPr>
        <w:t>0</w:t>
      </w:r>
      <w:r>
        <w:rPr>
          <w:rFonts w:ascii="Calibri" w:eastAsia="Calibri" w:hAnsi="Calibri" w:cs="Calibri"/>
          <w:spacing w:val="2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2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z w:val="24"/>
          <w:szCs w:val="24"/>
        </w:rPr>
        <w:t>el</w:t>
      </w:r>
      <w:r>
        <w:rPr>
          <w:rFonts w:ascii="Calibri" w:eastAsia="Calibri" w:hAnsi="Calibri" w:cs="Calibri"/>
          <w:spacing w:val="2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z w:val="24"/>
          <w:szCs w:val="24"/>
        </w:rPr>
        <w:t>h</w:t>
      </w:r>
    </w:p>
    <w:p w:rsidR="00222BD7" w:rsidRDefault="00746590">
      <w:pPr>
        <w:spacing w:line="280" w:lineRule="exact"/>
        <w:ind w:left="588" w:right="92"/>
        <w:jc w:val="both"/>
        <w:rPr>
          <w:rFonts w:ascii="Calibri" w:eastAsia="Calibri" w:hAnsi="Calibri" w:cs="Calibri"/>
          <w:sz w:val="24"/>
          <w:szCs w:val="24"/>
        </w:rPr>
      </w:pPr>
      <w:r>
        <w:rPr>
          <w:rFonts w:ascii="Calibri" w:eastAsia="Calibri" w:hAnsi="Calibri" w:cs="Calibri"/>
          <w:spacing w:val="-2"/>
          <w:position w:val="1"/>
          <w:sz w:val="24"/>
          <w:szCs w:val="24"/>
        </w:rPr>
        <w:t>4</w:t>
      </w:r>
      <w:r>
        <w:rPr>
          <w:rFonts w:ascii="Calibri" w:eastAsia="Calibri" w:hAnsi="Calibri" w:cs="Calibri"/>
          <w:position w:val="1"/>
          <w:sz w:val="24"/>
          <w:szCs w:val="24"/>
        </w:rPr>
        <w:t>4</w:t>
      </w:r>
      <w:r>
        <w:rPr>
          <w:rFonts w:ascii="Calibri" w:eastAsia="Calibri" w:hAnsi="Calibri" w:cs="Calibri"/>
          <w:spacing w:val="8"/>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la</w:t>
      </w:r>
      <w:r>
        <w:rPr>
          <w:rFonts w:ascii="Calibri" w:eastAsia="Calibri" w:hAnsi="Calibri" w:cs="Calibri"/>
          <w:position w:val="1"/>
          <w:sz w:val="24"/>
          <w:szCs w:val="24"/>
        </w:rPr>
        <w:t>m</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b</w:t>
      </w:r>
      <w:r>
        <w:rPr>
          <w:rFonts w:ascii="Calibri" w:eastAsia="Calibri" w:hAnsi="Calibri" w:cs="Calibri"/>
          <w:position w:val="1"/>
          <w:sz w:val="24"/>
          <w:szCs w:val="24"/>
        </w:rPr>
        <w:t>el</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c</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11"/>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position w:val="1"/>
          <w:sz w:val="24"/>
          <w:szCs w:val="24"/>
        </w:rPr>
        <w:t>e</w:t>
      </w:r>
      <w:r>
        <w:rPr>
          <w:rFonts w:ascii="Calibri" w:eastAsia="Calibri" w:hAnsi="Calibri" w:cs="Calibri"/>
          <w:spacing w:val="1"/>
          <w:position w:val="1"/>
          <w:sz w:val="24"/>
          <w:szCs w:val="24"/>
        </w:rPr>
        <w:t>l</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li</w:t>
      </w:r>
      <w:r>
        <w:rPr>
          <w:rFonts w:ascii="Calibri" w:eastAsia="Calibri" w:hAnsi="Calibri" w:cs="Calibri"/>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u</w:t>
      </w:r>
      <w:r>
        <w:rPr>
          <w:rFonts w:ascii="Calibri" w:eastAsia="Calibri" w:hAnsi="Calibri" w:cs="Calibri"/>
          <w:position w:val="1"/>
          <w:sz w:val="24"/>
          <w:szCs w:val="24"/>
        </w:rPr>
        <w:t>n</w:t>
      </w:r>
      <w:r>
        <w:rPr>
          <w:rFonts w:ascii="Calibri" w:eastAsia="Calibri" w:hAnsi="Calibri" w:cs="Calibri"/>
          <w:spacing w:val="1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position w:val="1"/>
          <w:sz w:val="24"/>
          <w:szCs w:val="24"/>
        </w:rPr>
        <w:t>e</w:t>
      </w:r>
      <w:r>
        <w:rPr>
          <w:rFonts w:ascii="Calibri" w:eastAsia="Calibri" w:hAnsi="Calibri" w:cs="Calibri"/>
          <w:spacing w:val="1"/>
          <w:position w:val="1"/>
          <w:sz w:val="24"/>
          <w:szCs w:val="24"/>
        </w:rPr>
        <w:t>la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p>
    <w:p w:rsidR="00222BD7" w:rsidRDefault="00746590">
      <w:pPr>
        <w:spacing w:before="43" w:line="275" w:lineRule="auto"/>
        <w:ind w:left="588" w:right="85"/>
        <w:jc w:val="both"/>
        <w:rPr>
          <w:rFonts w:ascii="Calibri" w:eastAsia="Calibri" w:hAnsi="Calibri" w:cs="Calibri"/>
          <w:sz w:val="24"/>
          <w:szCs w:val="24"/>
        </w:rPr>
      </w:pPr>
      <w:proofErr w:type="gramStart"/>
      <w:r>
        <w:rPr>
          <w:rFonts w:ascii="Calibri" w:eastAsia="Calibri" w:hAnsi="Calibri" w:cs="Calibri"/>
          <w:sz w:val="24"/>
          <w:szCs w:val="24"/>
        </w:rPr>
        <w:t>tata</w:t>
      </w:r>
      <w:proofErr w:type="gramEnd"/>
      <w:r>
        <w:rPr>
          <w:rFonts w:ascii="Calibri" w:eastAsia="Calibri" w:hAnsi="Calibri" w:cs="Calibri"/>
          <w:spacing w:val="49"/>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4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er</w:t>
      </w:r>
      <w:r>
        <w:rPr>
          <w:rFonts w:ascii="Calibri" w:eastAsia="Calibri" w:hAnsi="Calibri" w:cs="Calibri"/>
          <w:spacing w:val="49"/>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0"/>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er</w:t>
      </w:r>
      <w:r>
        <w:rPr>
          <w:rFonts w:ascii="Calibri" w:eastAsia="Calibri" w:hAnsi="Calibri" w:cs="Calibri"/>
          <w:spacing w:val="4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5"/>
          <w:sz w:val="24"/>
          <w:szCs w:val="24"/>
        </w:rPr>
        <w:t xml:space="preserve"> </w:t>
      </w:r>
      <w:r>
        <w:rPr>
          <w:rFonts w:ascii="Calibri" w:eastAsia="Calibri" w:hAnsi="Calibri" w:cs="Calibri"/>
          <w:spacing w:val="1"/>
          <w:sz w:val="24"/>
          <w:szCs w:val="24"/>
        </w:rPr>
        <w:t>ol</w:t>
      </w:r>
      <w:r>
        <w:rPr>
          <w:rFonts w:ascii="Calibri" w:eastAsia="Calibri" w:hAnsi="Calibri" w:cs="Calibri"/>
          <w:spacing w:val="-3"/>
          <w:sz w:val="24"/>
          <w:szCs w:val="24"/>
        </w:rPr>
        <w:t>e</w:t>
      </w:r>
      <w:r>
        <w:rPr>
          <w:rFonts w:ascii="Calibri" w:eastAsia="Calibri" w:hAnsi="Calibri" w:cs="Calibri"/>
          <w:sz w:val="24"/>
          <w:szCs w:val="24"/>
        </w:rPr>
        <w:t>h 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z w:val="24"/>
          <w:szCs w:val="24"/>
        </w:rPr>
        <w:t xml:space="preserve">en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ekap</w:t>
      </w:r>
      <w:r>
        <w:rPr>
          <w:rFonts w:ascii="Calibri" w:eastAsia="Calibri" w:hAnsi="Calibri" w:cs="Calibri"/>
          <w:spacing w:val="6"/>
          <w:sz w:val="24"/>
          <w:szCs w:val="24"/>
        </w:rPr>
        <w:t xml:space="preserve"> </w:t>
      </w:r>
      <w:r>
        <w:rPr>
          <w:rFonts w:ascii="Calibri" w:eastAsia="Calibri" w:hAnsi="Calibri" w:cs="Calibri"/>
          <w:i/>
          <w:spacing w:val="-5"/>
          <w:sz w:val="24"/>
          <w:szCs w:val="24"/>
        </w:rPr>
        <w:t>s</w:t>
      </w:r>
      <w:r>
        <w:rPr>
          <w:rFonts w:ascii="Calibri" w:eastAsia="Calibri" w:hAnsi="Calibri" w:cs="Calibri"/>
          <w:i/>
          <w:sz w:val="24"/>
          <w:szCs w:val="24"/>
        </w:rPr>
        <w:t>c</w:t>
      </w:r>
      <w:r>
        <w:rPr>
          <w:rFonts w:ascii="Calibri" w:eastAsia="Calibri" w:hAnsi="Calibri" w:cs="Calibri"/>
          <w:i/>
          <w:spacing w:val="1"/>
          <w:sz w:val="24"/>
          <w:szCs w:val="24"/>
        </w:rPr>
        <w:t>or</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io</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
    <w:p w:rsidR="00222BD7" w:rsidRDefault="00746590">
      <w:pPr>
        <w:spacing w:before="4" w:line="275" w:lineRule="auto"/>
        <w:ind w:left="588" w:right="74" w:firstLine="721"/>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1"/>
          <w:sz w:val="24"/>
          <w:szCs w:val="24"/>
        </w:rPr>
        <w:t xml:space="preserve"> a</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ala</w:t>
      </w:r>
      <w:r>
        <w:rPr>
          <w:rFonts w:ascii="Calibri" w:eastAsia="Calibri" w:hAnsi="Calibri" w:cs="Calibri"/>
          <w:sz w:val="24"/>
          <w:szCs w:val="24"/>
        </w:rPr>
        <w:t xml:space="preserve">t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ola</w:t>
      </w:r>
      <w:r>
        <w:rPr>
          <w:rFonts w:ascii="Calibri" w:eastAsia="Calibri" w:hAnsi="Calibri" w:cs="Calibri"/>
          <w:sz w:val="24"/>
          <w:szCs w:val="24"/>
        </w:rPr>
        <w:t>h</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P</w:t>
      </w:r>
      <w:r>
        <w:rPr>
          <w:rFonts w:ascii="Calibri" w:eastAsia="Calibri" w:hAnsi="Calibri" w:cs="Calibri"/>
          <w:spacing w:val="-2"/>
          <w:sz w:val="24"/>
          <w:szCs w:val="24"/>
        </w:rPr>
        <w:t>S</w:t>
      </w:r>
      <w:r>
        <w:rPr>
          <w:rFonts w:ascii="Calibri" w:eastAsia="Calibri" w:hAnsi="Calibri" w:cs="Calibri"/>
          <w:sz w:val="24"/>
          <w:szCs w:val="24"/>
        </w:rPr>
        <w:t xml:space="preserve">S </w:t>
      </w:r>
      <w:r>
        <w:rPr>
          <w:rFonts w:ascii="Calibri" w:eastAsia="Calibri" w:hAnsi="Calibri" w:cs="Calibri"/>
          <w:spacing w:val="-1"/>
          <w:sz w:val="24"/>
          <w:szCs w:val="24"/>
        </w:rPr>
        <w:t>(</w:t>
      </w:r>
      <w:r>
        <w:rPr>
          <w:rFonts w:ascii="Calibri" w:eastAsia="Calibri" w:hAnsi="Calibri" w:cs="Calibri"/>
          <w:i/>
          <w:spacing w:val="-1"/>
          <w:sz w:val="24"/>
          <w:szCs w:val="24"/>
        </w:rPr>
        <w:t>s</w:t>
      </w:r>
      <w:r>
        <w:rPr>
          <w:rFonts w:ascii="Calibri" w:eastAsia="Calibri" w:hAnsi="Calibri" w:cs="Calibri"/>
          <w:i/>
          <w:sz w:val="24"/>
          <w:szCs w:val="24"/>
        </w:rPr>
        <w:t>tatis</w:t>
      </w:r>
      <w:r>
        <w:rPr>
          <w:rFonts w:ascii="Calibri" w:eastAsia="Calibri" w:hAnsi="Calibri" w:cs="Calibri"/>
          <w:i/>
          <w:spacing w:val="-1"/>
          <w:sz w:val="24"/>
          <w:szCs w:val="24"/>
        </w:rPr>
        <w:t>t</w:t>
      </w:r>
      <w:r>
        <w:rPr>
          <w:rFonts w:ascii="Calibri" w:eastAsia="Calibri" w:hAnsi="Calibri" w:cs="Calibri"/>
          <w:i/>
          <w:spacing w:val="1"/>
          <w:sz w:val="24"/>
          <w:szCs w:val="24"/>
        </w:rPr>
        <w:t>i</w:t>
      </w:r>
      <w:r>
        <w:rPr>
          <w:rFonts w:ascii="Calibri" w:eastAsia="Calibri" w:hAnsi="Calibri" w:cs="Calibri"/>
          <w:i/>
          <w:sz w:val="24"/>
          <w:szCs w:val="24"/>
        </w:rPr>
        <w:t>cal</w:t>
      </w:r>
      <w:r>
        <w:rPr>
          <w:rFonts w:ascii="Calibri" w:eastAsia="Calibri" w:hAnsi="Calibri" w:cs="Calibri"/>
          <w:i/>
          <w:spacing w:val="3"/>
          <w:sz w:val="24"/>
          <w:szCs w:val="24"/>
        </w:rPr>
        <w:t xml:space="preserve"> </w:t>
      </w:r>
      <w:r>
        <w:rPr>
          <w:rFonts w:ascii="Calibri" w:eastAsia="Calibri" w:hAnsi="Calibri" w:cs="Calibri"/>
          <w:i/>
          <w:sz w:val="24"/>
          <w:szCs w:val="24"/>
        </w:rPr>
        <w:t>p</w:t>
      </w:r>
      <w:r>
        <w:rPr>
          <w:rFonts w:ascii="Calibri" w:eastAsia="Calibri" w:hAnsi="Calibri" w:cs="Calibri"/>
          <w:i/>
          <w:spacing w:val="1"/>
          <w:sz w:val="24"/>
          <w:szCs w:val="24"/>
        </w:rPr>
        <w:t>a</w:t>
      </w:r>
      <w:r>
        <w:rPr>
          <w:rFonts w:ascii="Calibri" w:eastAsia="Calibri" w:hAnsi="Calibri" w:cs="Calibri"/>
          <w:i/>
          <w:sz w:val="24"/>
          <w:szCs w:val="24"/>
        </w:rPr>
        <w:t>c</w:t>
      </w:r>
      <w:r>
        <w:rPr>
          <w:rFonts w:ascii="Calibri" w:eastAsia="Calibri" w:hAnsi="Calibri" w:cs="Calibri"/>
          <w:i/>
          <w:spacing w:val="-1"/>
          <w:sz w:val="24"/>
          <w:szCs w:val="24"/>
        </w:rPr>
        <w:t>k</w:t>
      </w:r>
      <w:r>
        <w:rPr>
          <w:rFonts w:ascii="Calibri" w:eastAsia="Calibri" w:hAnsi="Calibri" w:cs="Calibri"/>
          <w:i/>
          <w:sz w:val="24"/>
          <w:szCs w:val="24"/>
        </w:rPr>
        <w:t>a</w:t>
      </w:r>
      <w:r>
        <w:rPr>
          <w:rFonts w:ascii="Calibri" w:eastAsia="Calibri" w:hAnsi="Calibri" w:cs="Calibri"/>
          <w:i/>
          <w:spacing w:val="1"/>
          <w:sz w:val="24"/>
          <w:szCs w:val="24"/>
        </w:rPr>
        <w:t>g</w:t>
      </w:r>
      <w:r>
        <w:rPr>
          <w:rFonts w:ascii="Calibri" w:eastAsia="Calibri" w:hAnsi="Calibri" w:cs="Calibri"/>
          <w:i/>
          <w:sz w:val="24"/>
          <w:szCs w:val="24"/>
        </w:rPr>
        <w:t xml:space="preserve">e </w:t>
      </w:r>
      <w:r>
        <w:rPr>
          <w:rFonts w:ascii="Calibri" w:eastAsia="Calibri" w:hAnsi="Calibri" w:cs="Calibri"/>
          <w:i/>
          <w:spacing w:val="-1"/>
          <w:sz w:val="24"/>
          <w:szCs w:val="24"/>
        </w:rPr>
        <w:t>f</w:t>
      </w:r>
      <w:r>
        <w:rPr>
          <w:rFonts w:ascii="Calibri" w:eastAsia="Calibri" w:hAnsi="Calibri" w:cs="Calibri"/>
          <w:i/>
          <w:spacing w:val="-3"/>
          <w:sz w:val="24"/>
          <w:szCs w:val="24"/>
        </w:rPr>
        <w:t>o</w:t>
      </w:r>
      <w:r>
        <w:rPr>
          <w:rFonts w:ascii="Calibri" w:eastAsia="Calibri" w:hAnsi="Calibri" w:cs="Calibri"/>
          <w:i/>
          <w:sz w:val="24"/>
          <w:szCs w:val="24"/>
        </w:rPr>
        <w:t xml:space="preserve">r the </w:t>
      </w:r>
      <w:r>
        <w:rPr>
          <w:rFonts w:ascii="Calibri" w:eastAsia="Calibri" w:hAnsi="Calibri" w:cs="Calibri"/>
          <w:i/>
          <w:spacing w:val="-1"/>
          <w:sz w:val="24"/>
          <w:szCs w:val="24"/>
        </w:rPr>
        <w:t>s</w:t>
      </w:r>
      <w:r>
        <w:rPr>
          <w:rFonts w:ascii="Calibri" w:eastAsia="Calibri" w:hAnsi="Calibri" w:cs="Calibri"/>
          <w:i/>
          <w:spacing w:val="1"/>
          <w:sz w:val="24"/>
          <w:szCs w:val="24"/>
        </w:rPr>
        <w:t>o</w:t>
      </w:r>
      <w:r>
        <w:rPr>
          <w:rFonts w:ascii="Calibri" w:eastAsia="Calibri" w:hAnsi="Calibri" w:cs="Calibri"/>
          <w:i/>
          <w:spacing w:val="-1"/>
          <w:sz w:val="24"/>
          <w:szCs w:val="24"/>
        </w:rPr>
        <w:t>s</w:t>
      </w:r>
      <w:r>
        <w:rPr>
          <w:rFonts w:ascii="Calibri" w:eastAsia="Calibri" w:hAnsi="Calibri" w:cs="Calibri"/>
          <w:i/>
          <w:spacing w:val="1"/>
          <w:sz w:val="24"/>
          <w:szCs w:val="24"/>
        </w:rPr>
        <w:t>i</w:t>
      </w:r>
      <w:r>
        <w:rPr>
          <w:rFonts w:ascii="Calibri" w:eastAsia="Calibri" w:hAnsi="Calibri" w:cs="Calibri"/>
          <w:i/>
          <w:sz w:val="24"/>
          <w:szCs w:val="24"/>
        </w:rPr>
        <w:t xml:space="preserve">al </w:t>
      </w:r>
      <w:r>
        <w:rPr>
          <w:rFonts w:ascii="Calibri" w:eastAsia="Calibri" w:hAnsi="Calibri" w:cs="Calibri"/>
          <w:i/>
          <w:spacing w:val="-1"/>
          <w:sz w:val="24"/>
          <w:szCs w:val="24"/>
        </w:rPr>
        <w:t>s</w:t>
      </w:r>
      <w:r>
        <w:rPr>
          <w:rFonts w:ascii="Calibri" w:eastAsia="Calibri" w:hAnsi="Calibri" w:cs="Calibri"/>
          <w:i/>
          <w:sz w:val="24"/>
          <w:szCs w:val="24"/>
        </w:rPr>
        <w:t>c</w:t>
      </w:r>
      <w:r>
        <w:rPr>
          <w:rFonts w:ascii="Calibri" w:eastAsia="Calibri" w:hAnsi="Calibri" w:cs="Calibri"/>
          <w:i/>
          <w:spacing w:val="1"/>
          <w:sz w:val="24"/>
          <w:szCs w:val="24"/>
        </w:rPr>
        <w:t>ie</w:t>
      </w:r>
      <w:r>
        <w:rPr>
          <w:rFonts w:ascii="Calibri" w:eastAsia="Calibri" w:hAnsi="Calibri" w:cs="Calibri"/>
          <w:i/>
          <w:sz w:val="24"/>
          <w:szCs w:val="24"/>
        </w:rPr>
        <w:t>n</w:t>
      </w:r>
      <w:r>
        <w:rPr>
          <w:rFonts w:ascii="Calibri" w:eastAsia="Calibri" w:hAnsi="Calibri" w:cs="Calibri"/>
          <w:i/>
          <w:spacing w:val="-3"/>
          <w:sz w:val="24"/>
          <w:szCs w:val="24"/>
        </w:rPr>
        <w:t>c</w:t>
      </w:r>
      <w:r>
        <w:rPr>
          <w:rFonts w:ascii="Calibri" w:eastAsia="Calibri" w:hAnsi="Calibri" w:cs="Calibri"/>
          <w:i/>
          <w:spacing w:val="7"/>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2020</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z w:val="24"/>
          <w:szCs w:val="24"/>
        </w:rPr>
        <w:t>ti</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h</w:t>
      </w:r>
      <w:r>
        <w:rPr>
          <w:rFonts w:ascii="Calibri" w:eastAsia="Calibri" w:hAnsi="Calibri" w:cs="Calibri"/>
          <w:spacing w:val="2"/>
          <w:sz w:val="24"/>
          <w:szCs w:val="24"/>
        </w:rPr>
        <w:t>ub</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 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 xml:space="preserve">ti </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1"/>
          <w:sz w:val="24"/>
          <w:szCs w:val="24"/>
        </w:rPr>
        <w:t>ala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tat</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tik</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P</w:t>
      </w:r>
      <w:r>
        <w:rPr>
          <w:rFonts w:ascii="Calibri" w:eastAsia="Calibri" w:hAnsi="Calibri" w:cs="Calibri"/>
          <w:spacing w:val="1"/>
          <w:sz w:val="24"/>
          <w:szCs w:val="24"/>
        </w:rPr>
        <w:t>S</w:t>
      </w:r>
      <w:r>
        <w:rPr>
          <w:rFonts w:ascii="Calibri" w:eastAsia="Calibri" w:hAnsi="Calibri" w:cs="Calibri"/>
          <w:sz w:val="24"/>
          <w:szCs w:val="24"/>
        </w:rPr>
        <w:t xml:space="preserve">S </w:t>
      </w:r>
      <w:r>
        <w:rPr>
          <w:rFonts w:ascii="Calibri" w:eastAsia="Calibri" w:hAnsi="Calibri" w:cs="Calibri"/>
          <w:spacing w:val="-1"/>
          <w:sz w:val="24"/>
          <w:szCs w:val="24"/>
        </w:rPr>
        <w:t>(</w:t>
      </w:r>
      <w:r>
        <w:rPr>
          <w:rFonts w:ascii="Calibri" w:eastAsia="Calibri" w:hAnsi="Calibri" w:cs="Calibri"/>
          <w:i/>
          <w:spacing w:val="-1"/>
          <w:sz w:val="24"/>
          <w:szCs w:val="24"/>
        </w:rPr>
        <w:t>s</w:t>
      </w:r>
      <w:r>
        <w:rPr>
          <w:rFonts w:ascii="Calibri" w:eastAsia="Calibri" w:hAnsi="Calibri" w:cs="Calibri"/>
          <w:i/>
          <w:sz w:val="24"/>
          <w:szCs w:val="24"/>
        </w:rPr>
        <w:t>tatis</w:t>
      </w:r>
      <w:r>
        <w:rPr>
          <w:rFonts w:ascii="Calibri" w:eastAsia="Calibri" w:hAnsi="Calibri" w:cs="Calibri"/>
          <w:i/>
          <w:spacing w:val="-1"/>
          <w:sz w:val="24"/>
          <w:szCs w:val="24"/>
        </w:rPr>
        <w:t>t</w:t>
      </w:r>
      <w:r>
        <w:rPr>
          <w:rFonts w:ascii="Calibri" w:eastAsia="Calibri" w:hAnsi="Calibri" w:cs="Calibri"/>
          <w:i/>
          <w:spacing w:val="2"/>
          <w:sz w:val="24"/>
          <w:szCs w:val="24"/>
        </w:rPr>
        <w:t>i</w:t>
      </w:r>
      <w:r>
        <w:rPr>
          <w:rFonts w:ascii="Calibri" w:eastAsia="Calibri" w:hAnsi="Calibri" w:cs="Calibri"/>
          <w:i/>
          <w:sz w:val="24"/>
          <w:szCs w:val="24"/>
        </w:rPr>
        <w:t>cal</w:t>
      </w:r>
      <w:r>
        <w:rPr>
          <w:rFonts w:ascii="Calibri" w:eastAsia="Calibri" w:hAnsi="Calibri" w:cs="Calibri"/>
          <w:i/>
          <w:spacing w:val="4"/>
          <w:sz w:val="24"/>
          <w:szCs w:val="24"/>
        </w:rPr>
        <w:t xml:space="preserve"> </w:t>
      </w:r>
      <w:r>
        <w:rPr>
          <w:rFonts w:ascii="Calibri" w:eastAsia="Calibri" w:hAnsi="Calibri" w:cs="Calibri"/>
          <w:i/>
          <w:sz w:val="24"/>
          <w:szCs w:val="24"/>
        </w:rPr>
        <w:t>p</w:t>
      </w:r>
      <w:r>
        <w:rPr>
          <w:rFonts w:ascii="Calibri" w:eastAsia="Calibri" w:hAnsi="Calibri" w:cs="Calibri"/>
          <w:i/>
          <w:spacing w:val="1"/>
          <w:sz w:val="24"/>
          <w:szCs w:val="24"/>
        </w:rPr>
        <w:t>a</w:t>
      </w:r>
      <w:r>
        <w:rPr>
          <w:rFonts w:ascii="Calibri" w:eastAsia="Calibri" w:hAnsi="Calibri" w:cs="Calibri"/>
          <w:i/>
          <w:sz w:val="24"/>
          <w:szCs w:val="24"/>
        </w:rPr>
        <w:t>c</w:t>
      </w:r>
      <w:r>
        <w:rPr>
          <w:rFonts w:ascii="Calibri" w:eastAsia="Calibri" w:hAnsi="Calibri" w:cs="Calibri"/>
          <w:i/>
          <w:spacing w:val="-1"/>
          <w:sz w:val="24"/>
          <w:szCs w:val="24"/>
        </w:rPr>
        <w:t>k</w:t>
      </w:r>
      <w:r>
        <w:rPr>
          <w:rFonts w:ascii="Calibri" w:eastAsia="Calibri" w:hAnsi="Calibri" w:cs="Calibri"/>
          <w:i/>
          <w:sz w:val="24"/>
          <w:szCs w:val="24"/>
        </w:rPr>
        <w:t>a</w:t>
      </w:r>
      <w:r>
        <w:rPr>
          <w:rFonts w:ascii="Calibri" w:eastAsia="Calibri" w:hAnsi="Calibri" w:cs="Calibri"/>
          <w:i/>
          <w:spacing w:val="1"/>
          <w:sz w:val="24"/>
          <w:szCs w:val="24"/>
        </w:rPr>
        <w:t>g</w:t>
      </w:r>
      <w:r>
        <w:rPr>
          <w:rFonts w:ascii="Calibri" w:eastAsia="Calibri" w:hAnsi="Calibri" w:cs="Calibri"/>
          <w:i/>
          <w:sz w:val="24"/>
          <w:szCs w:val="24"/>
        </w:rPr>
        <w:t xml:space="preserve">e </w:t>
      </w:r>
      <w:r>
        <w:rPr>
          <w:rFonts w:ascii="Calibri" w:eastAsia="Calibri" w:hAnsi="Calibri" w:cs="Calibri"/>
          <w:i/>
          <w:spacing w:val="-1"/>
          <w:sz w:val="24"/>
          <w:szCs w:val="24"/>
        </w:rPr>
        <w:t>f</w:t>
      </w:r>
      <w:r>
        <w:rPr>
          <w:rFonts w:ascii="Calibri" w:eastAsia="Calibri" w:hAnsi="Calibri" w:cs="Calibri"/>
          <w:i/>
          <w:spacing w:val="1"/>
          <w:sz w:val="24"/>
          <w:szCs w:val="24"/>
        </w:rPr>
        <w:t>o</w:t>
      </w:r>
      <w:r>
        <w:rPr>
          <w:rFonts w:ascii="Calibri" w:eastAsia="Calibri" w:hAnsi="Calibri" w:cs="Calibri"/>
          <w:i/>
          <w:sz w:val="24"/>
          <w:szCs w:val="24"/>
        </w:rPr>
        <w:t>r</w:t>
      </w:r>
      <w:r>
        <w:rPr>
          <w:rFonts w:ascii="Calibri" w:eastAsia="Calibri" w:hAnsi="Calibri" w:cs="Calibri"/>
          <w:i/>
          <w:spacing w:val="4"/>
          <w:sz w:val="24"/>
          <w:szCs w:val="24"/>
        </w:rPr>
        <w:t xml:space="preserve"> </w:t>
      </w:r>
      <w:r>
        <w:rPr>
          <w:rFonts w:ascii="Calibri" w:eastAsia="Calibri" w:hAnsi="Calibri" w:cs="Calibri"/>
          <w:i/>
          <w:sz w:val="24"/>
          <w:szCs w:val="24"/>
        </w:rPr>
        <w:t>t</w:t>
      </w:r>
      <w:r>
        <w:rPr>
          <w:rFonts w:ascii="Calibri" w:eastAsia="Calibri" w:hAnsi="Calibri" w:cs="Calibri"/>
          <w:i/>
          <w:spacing w:val="-4"/>
          <w:sz w:val="24"/>
          <w:szCs w:val="24"/>
        </w:rPr>
        <w:t>h</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i/>
          <w:spacing w:val="-1"/>
          <w:sz w:val="24"/>
          <w:szCs w:val="24"/>
        </w:rPr>
        <w:t>s</w:t>
      </w:r>
      <w:r>
        <w:rPr>
          <w:rFonts w:ascii="Calibri" w:eastAsia="Calibri" w:hAnsi="Calibri" w:cs="Calibri"/>
          <w:i/>
          <w:spacing w:val="1"/>
          <w:sz w:val="24"/>
          <w:szCs w:val="24"/>
        </w:rPr>
        <w:t>o</w:t>
      </w:r>
      <w:r>
        <w:rPr>
          <w:rFonts w:ascii="Calibri" w:eastAsia="Calibri" w:hAnsi="Calibri" w:cs="Calibri"/>
          <w:i/>
          <w:spacing w:val="-1"/>
          <w:sz w:val="24"/>
          <w:szCs w:val="24"/>
        </w:rPr>
        <w:t>s</w:t>
      </w:r>
      <w:r>
        <w:rPr>
          <w:rFonts w:ascii="Calibri" w:eastAsia="Calibri" w:hAnsi="Calibri" w:cs="Calibri"/>
          <w:i/>
          <w:spacing w:val="1"/>
          <w:sz w:val="24"/>
          <w:szCs w:val="24"/>
        </w:rPr>
        <w:t>i</w:t>
      </w:r>
      <w:r>
        <w:rPr>
          <w:rFonts w:ascii="Calibri" w:eastAsia="Calibri" w:hAnsi="Calibri" w:cs="Calibri"/>
          <w:i/>
          <w:sz w:val="24"/>
          <w:szCs w:val="24"/>
        </w:rPr>
        <w:t xml:space="preserve">al </w:t>
      </w:r>
      <w:r>
        <w:rPr>
          <w:rFonts w:ascii="Calibri" w:eastAsia="Calibri" w:hAnsi="Calibri" w:cs="Calibri"/>
          <w:i/>
          <w:spacing w:val="-1"/>
          <w:sz w:val="24"/>
          <w:szCs w:val="24"/>
        </w:rPr>
        <w:t>s</w:t>
      </w:r>
      <w:r>
        <w:rPr>
          <w:rFonts w:ascii="Calibri" w:eastAsia="Calibri" w:hAnsi="Calibri" w:cs="Calibri"/>
          <w:i/>
          <w:sz w:val="24"/>
          <w:szCs w:val="24"/>
        </w:rPr>
        <w:t>c</w:t>
      </w:r>
      <w:r>
        <w:rPr>
          <w:rFonts w:ascii="Calibri" w:eastAsia="Calibri" w:hAnsi="Calibri" w:cs="Calibri"/>
          <w:i/>
          <w:spacing w:val="-3"/>
          <w:sz w:val="24"/>
          <w:szCs w:val="24"/>
        </w:rPr>
        <w:t>i</w:t>
      </w:r>
      <w:r>
        <w:rPr>
          <w:rFonts w:ascii="Calibri" w:eastAsia="Calibri" w:hAnsi="Calibri" w:cs="Calibri"/>
          <w:i/>
          <w:spacing w:val="1"/>
          <w:sz w:val="24"/>
          <w:szCs w:val="24"/>
        </w:rPr>
        <w:t>e</w:t>
      </w:r>
      <w:r>
        <w:rPr>
          <w:rFonts w:ascii="Calibri" w:eastAsia="Calibri" w:hAnsi="Calibri" w:cs="Calibri"/>
          <w:i/>
          <w:sz w:val="24"/>
          <w:szCs w:val="24"/>
        </w:rPr>
        <w:t>nc</w:t>
      </w:r>
      <w:r>
        <w:rPr>
          <w:rFonts w:ascii="Calibri" w:eastAsia="Calibri" w:hAnsi="Calibri" w:cs="Calibri"/>
          <w:i/>
          <w:spacing w:val="1"/>
          <w:sz w:val="24"/>
          <w:szCs w:val="24"/>
        </w:rPr>
        <w:t>e</w:t>
      </w:r>
      <w:r>
        <w:rPr>
          <w:rFonts w:ascii="Calibri" w:eastAsia="Calibri" w:hAnsi="Calibri" w:cs="Calibri"/>
          <w:i/>
          <w:sz w:val="24"/>
          <w:szCs w:val="24"/>
        </w:rPr>
        <w:t>)</w:t>
      </w:r>
      <w:r>
        <w:rPr>
          <w:rFonts w:ascii="Calibri" w:eastAsia="Calibri" w:hAnsi="Calibri" w:cs="Calibri"/>
          <w:i/>
          <w:spacing w:val="9"/>
          <w:sz w:val="24"/>
          <w:szCs w:val="24"/>
        </w:rPr>
        <w:t xml:space="preserve"> </w:t>
      </w:r>
      <w:r>
        <w:rPr>
          <w:rFonts w:ascii="Calibri" w:eastAsia="Calibri" w:hAnsi="Calibri" w:cs="Calibri"/>
          <w:spacing w:val="-2"/>
          <w:sz w:val="24"/>
          <w:szCs w:val="24"/>
        </w:rPr>
        <w:t>2020</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z w:val="24"/>
          <w:szCs w:val="24"/>
        </w:rPr>
        <w:t xml:space="preserve">i </w:t>
      </w:r>
      <w:r>
        <w:rPr>
          <w:rFonts w:ascii="Calibri" w:eastAsia="Calibri" w:hAnsi="Calibri" w:cs="Calibri"/>
          <w:i/>
          <w:sz w:val="24"/>
          <w:szCs w:val="24"/>
        </w:rPr>
        <w:t>c</w:t>
      </w:r>
      <w:r>
        <w:rPr>
          <w:rFonts w:ascii="Calibri" w:eastAsia="Calibri" w:hAnsi="Calibri" w:cs="Calibri"/>
          <w:i/>
          <w:spacing w:val="1"/>
          <w:sz w:val="24"/>
          <w:szCs w:val="24"/>
        </w:rPr>
        <w:t>orr</w:t>
      </w:r>
      <w:r>
        <w:rPr>
          <w:rFonts w:ascii="Calibri" w:eastAsia="Calibri" w:hAnsi="Calibri" w:cs="Calibri"/>
          <w:i/>
          <w:spacing w:val="-3"/>
          <w:sz w:val="24"/>
          <w:szCs w:val="24"/>
        </w:rPr>
        <w:t>e</w:t>
      </w:r>
      <w:r>
        <w:rPr>
          <w:rFonts w:ascii="Calibri" w:eastAsia="Calibri" w:hAnsi="Calibri" w:cs="Calibri"/>
          <w:i/>
          <w:spacing w:val="1"/>
          <w:sz w:val="24"/>
          <w:szCs w:val="24"/>
        </w:rPr>
        <w:t>l</w:t>
      </w:r>
      <w:r>
        <w:rPr>
          <w:rFonts w:ascii="Calibri" w:eastAsia="Calibri" w:hAnsi="Calibri" w:cs="Calibri"/>
          <w:i/>
          <w:sz w:val="24"/>
          <w:szCs w:val="24"/>
        </w:rPr>
        <w:t>at</w:t>
      </w:r>
      <w:r>
        <w:rPr>
          <w:rFonts w:ascii="Calibri" w:eastAsia="Calibri" w:hAnsi="Calibri" w:cs="Calibri"/>
          <w:i/>
          <w:spacing w:val="1"/>
          <w:sz w:val="24"/>
          <w:szCs w:val="24"/>
        </w:rPr>
        <w:t>io</w:t>
      </w:r>
      <w:r>
        <w:rPr>
          <w:rFonts w:ascii="Calibri" w:eastAsia="Calibri" w:hAnsi="Calibri" w:cs="Calibri"/>
          <w:i/>
          <w:sz w:val="24"/>
          <w:szCs w:val="24"/>
        </w:rPr>
        <w:t xml:space="preserve">ns  </w:t>
      </w:r>
      <w:r>
        <w:rPr>
          <w:rFonts w:ascii="Calibri" w:eastAsia="Calibri" w:hAnsi="Calibri" w:cs="Calibri"/>
          <w:i/>
          <w:spacing w:val="1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ol</w:t>
      </w:r>
      <w:r>
        <w:rPr>
          <w:rFonts w:ascii="Calibri" w:eastAsia="Calibri" w:hAnsi="Calibri" w:cs="Calibri"/>
          <w:spacing w:val="-3"/>
          <w:sz w:val="24"/>
          <w:szCs w:val="24"/>
        </w:rPr>
        <w:t>e</w:t>
      </w:r>
      <w:r>
        <w:rPr>
          <w:rFonts w:ascii="Calibri" w:eastAsia="Calibri" w:hAnsi="Calibri" w:cs="Calibri"/>
          <w:sz w:val="24"/>
          <w:szCs w:val="24"/>
        </w:rPr>
        <w:t xml:space="preserve">h  </w:t>
      </w:r>
      <w:r>
        <w:rPr>
          <w:rFonts w:ascii="Calibri" w:eastAsia="Calibri" w:hAnsi="Calibri" w:cs="Calibri"/>
          <w:spacing w:val="23"/>
          <w:sz w:val="24"/>
          <w:szCs w:val="24"/>
        </w:rPr>
        <w:t xml:space="preserve"> </w:t>
      </w:r>
      <w:r>
        <w:rPr>
          <w:rFonts w:ascii="Calibri" w:eastAsia="Calibri" w:hAnsi="Calibri" w:cs="Calibri"/>
          <w:spacing w:val="2"/>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la</w:t>
      </w:r>
      <w:r>
        <w:rPr>
          <w:rFonts w:ascii="Calibri" w:eastAsia="Calibri" w:hAnsi="Calibri" w:cs="Calibri"/>
          <w:sz w:val="24"/>
          <w:szCs w:val="24"/>
        </w:rPr>
        <w:t xml:space="preserve">i  </w:t>
      </w:r>
      <w:r>
        <w:rPr>
          <w:rFonts w:ascii="Calibri" w:eastAsia="Calibri" w:hAnsi="Calibri" w:cs="Calibri"/>
          <w:spacing w:val="22"/>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6"/>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0"/>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ri</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z w:val="24"/>
          <w:szCs w:val="24"/>
        </w:rPr>
        <w:t xml:space="preserve">el  </w:t>
      </w:r>
      <w:r>
        <w:rPr>
          <w:rFonts w:ascii="Calibri" w:eastAsia="Calibri" w:hAnsi="Calibri" w:cs="Calibri"/>
          <w:spacing w:val="22"/>
          <w:sz w:val="24"/>
          <w:szCs w:val="24"/>
        </w:rPr>
        <w:t xml:space="preserve"> </w:t>
      </w:r>
      <w:r>
        <w:rPr>
          <w:rFonts w:ascii="Calibri" w:eastAsia="Calibri" w:hAnsi="Calibri" w:cs="Calibri"/>
          <w:sz w:val="24"/>
          <w:szCs w:val="24"/>
        </w:rPr>
        <w:t xml:space="preserve">X  </w:t>
      </w:r>
      <w:r>
        <w:rPr>
          <w:rFonts w:ascii="Calibri" w:eastAsia="Calibri" w:hAnsi="Calibri" w:cs="Calibri"/>
          <w:spacing w:val="20"/>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23"/>
          <w:sz w:val="24"/>
          <w:szCs w:val="24"/>
        </w:rPr>
        <w:t xml:space="preserve"> </w:t>
      </w:r>
      <w:r>
        <w:rPr>
          <w:rFonts w:ascii="Calibri" w:eastAsia="Calibri" w:hAnsi="Calibri" w:cs="Calibri"/>
          <w:sz w:val="24"/>
          <w:szCs w:val="24"/>
        </w:rPr>
        <w:t xml:space="preserve">Y  </w:t>
      </w:r>
      <w:r>
        <w:rPr>
          <w:rFonts w:ascii="Calibri" w:eastAsia="Calibri" w:hAnsi="Calibri" w:cs="Calibri"/>
          <w:spacing w:val="20"/>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z w:val="24"/>
          <w:szCs w:val="24"/>
        </w:rPr>
        <w:t>u</w:t>
      </w:r>
    </w:p>
    <w:p w:rsidR="00222BD7" w:rsidRDefault="00746590">
      <w:pPr>
        <w:spacing w:line="280" w:lineRule="exact"/>
        <w:ind w:left="588" w:right="88"/>
        <w:jc w:val="both"/>
        <w:rPr>
          <w:rFonts w:ascii="Calibri" w:eastAsia="Calibri" w:hAnsi="Calibri" w:cs="Calibri"/>
          <w:sz w:val="24"/>
          <w:szCs w:val="24"/>
        </w:rPr>
      </w:pPr>
      <w:r>
        <w:rPr>
          <w:rFonts w:ascii="Calibri" w:eastAsia="Calibri" w:hAnsi="Calibri" w:cs="Calibri"/>
          <w:spacing w:val="-2"/>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w:t>
      </w:r>
      <w:r>
        <w:rPr>
          <w:rFonts w:ascii="Calibri" w:eastAsia="Calibri" w:hAnsi="Calibri" w:cs="Calibri"/>
          <w:spacing w:val="2"/>
          <w:position w:val="1"/>
          <w:sz w:val="24"/>
          <w:szCs w:val="24"/>
        </w:rPr>
        <w:t>0</w:t>
      </w:r>
      <w:r>
        <w:rPr>
          <w:rFonts w:ascii="Calibri" w:eastAsia="Calibri" w:hAnsi="Calibri" w:cs="Calibri"/>
          <w:spacing w:val="-2"/>
          <w:position w:val="1"/>
          <w:sz w:val="24"/>
          <w:szCs w:val="24"/>
        </w:rPr>
        <w:t>0</w:t>
      </w:r>
      <w:r>
        <w:rPr>
          <w:rFonts w:ascii="Calibri" w:eastAsia="Calibri" w:hAnsi="Calibri" w:cs="Calibri"/>
          <w:position w:val="1"/>
          <w:sz w:val="24"/>
          <w:szCs w:val="24"/>
        </w:rPr>
        <w:t>&lt;</w:t>
      </w:r>
      <w:r>
        <w:rPr>
          <w:rFonts w:ascii="Calibri" w:eastAsia="Calibri" w:hAnsi="Calibri" w:cs="Calibri"/>
          <w:spacing w:val="-1"/>
          <w:position w:val="1"/>
          <w:sz w:val="24"/>
          <w:szCs w:val="24"/>
        </w:rPr>
        <w:t>0</w:t>
      </w:r>
      <w:proofErr w:type="gramStart"/>
      <w:r>
        <w:rPr>
          <w:rFonts w:ascii="Calibri" w:eastAsia="Calibri" w:hAnsi="Calibri" w:cs="Calibri"/>
          <w:position w:val="1"/>
          <w:sz w:val="24"/>
          <w:szCs w:val="24"/>
        </w:rPr>
        <w:t>,</w:t>
      </w:r>
      <w:r>
        <w:rPr>
          <w:rFonts w:ascii="Calibri" w:eastAsia="Calibri" w:hAnsi="Calibri" w:cs="Calibri"/>
          <w:spacing w:val="2"/>
          <w:position w:val="1"/>
          <w:sz w:val="24"/>
          <w:szCs w:val="24"/>
        </w:rPr>
        <w:t>0</w:t>
      </w:r>
      <w:r>
        <w:rPr>
          <w:rFonts w:ascii="Calibri" w:eastAsia="Calibri" w:hAnsi="Calibri" w:cs="Calibri"/>
          <w:spacing w:val="-2"/>
          <w:position w:val="1"/>
          <w:sz w:val="24"/>
          <w:szCs w:val="24"/>
        </w:rPr>
        <w:t>5</w:t>
      </w:r>
      <w:proofErr w:type="gramEnd"/>
      <w:r>
        <w:rPr>
          <w:rFonts w:ascii="Calibri" w:eastAsia="Calibri" w:hAnsi="Calibri" w:cs="Calibri"/>
          <w:position w:val="1"/>
          <w:sz w:val="24"/>
          <w:szCs w:val="24"/>
        </w:rPr>
        <w:t xml:space="preserve">,  </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 xml:space="preserve">X  </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p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Y</w:t>
      </w:r>
      <w:r>
        <w:rPr>
          <w:rFonts w:ascii="Calibri" w:eastAsia="Calibri" w:hAnsi="Calibri" w:cs="Calibri"/>
          <w:position w:val="1"/>
          <w:sz w:val="24"/>
          <w:szCs w:val="24"/>
        </w:rPr>
        <w:t xml:space="preserve">2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1"/>
          <w:position w:val="1"/>
          <w:sz w:val="24"/>
          <w:szCs w:val="24"/>
        </w:rPr>
        <w:t>i</w:t>
      </w:r>
      <w:r>
        <w:rPr>
          <w:rFonts w:ascii="Calibri" w:eastAsia="Calibri" w:hAnsi="Calibri" w:cs="Calibri"/>
          <w:spacing w:val="-4"/>
          <w:position w:val="1"/>
          <w:sz w:val="24"/>
          <w:szCs w:val="24"/>
        </w:rPr>
        <w:t>t</w:t>
      </w:r>
      <w:r>
        <w:rPr>
          <w:rFonts w:ascii="Calibri" w:eastAsia="Calibri" w:hAnsi="Calibri" w:cs="Calibri"/>
          <w:position w:val="1"/>
          <w:sz w:val="24"/>
          <w:szCs w:val="24"/>
        </w:rPr>
        <w:t xml:space="preserve">u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000</w:t>
      </w:r>
      <w:r>
        <w:rPr>
          <w:rFonts w:ascii="Calibri" w:eastAsia="Calibri" w:hAnsi="Calibri" w:cs="Calibri"/>
          <w:position w:val="1"/>
          <w:sz w:val="24"/>
          <w:szCs w:val="24"/>
        </w:rPr>
        <w:t>&lt;</w:t>
      </w:r>
      <w:r>
        <w:rPr>
          <w:rFonts w:ascii="Calibri" w:eastAsia="Calibri" w:hAnsi="Calibri" w:cs="Calibri"/>
          <w:spacing w:val="-1"/>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w:t>
      </w:r>
      <w:r>
        <w:rPr>
          <w:rFonts w:ascii="Calibri" w:eastAsia="Calibri" w:hAnsi="Calibri" w:cs="Calibri"/>
          <w:spacing w:val="-2"/>
          <w:position w:val="1"/>
          <w:sz w:val="24"/>
          <w:szCs w:val="24"/>
        </w:rPr>
        <w:t>5</w:t>
      </w:r>
      <w:r>
        <w:rPr>
          <w:rFonts w:ascii="Calibri" w:eastAsia="Calibri" w:hAnsi="Calibri" w:cs="Calibri"/>
          <w:position w:val="1"/>
          <w:sz w:val="24"/>
          <w:szCs w:val="24"/>
        </w:rPr>
        <w:t xml:space="preserve">,  </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Y</w:t>
      </w:r>
      <w:r>
        <w:rPr>
          <w:rFonts w:ascii="Calibri" w:eastAsia="Calibri" w:hAnsi="Calibri" w:cs="Calibri"/>
          <w:position w:val="1"/>
          <w:sz w:val="24"/>
          <w:szCs w:val="24"/>
        </w:rPr>
        <w:t xml:space="preserve">1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p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Y</w:t>
      </w:r>
      <w:r>
        <w:rPr>
          <w:rFonts w:ascii="Calibri" w:eastAsia="Calibri" w:hAnsi="Calibri" w:cs="Calibri"/>
          <w:position w:val="1"/>
          <w:sz w:val="24"/>
          <w:szCs w:val="24"/>
        </w:rPr>
        <w:t xml:space="preserve">2  </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1"/>
          <w:position w:val="1"/>
          <w:sz w:val="24"/>
          <w:szCs w:val="24"/>
        </w:rPr>
        <w:t>i</w:t>
      </w:r>
      <w:r>
        <w:rPr>
          <w:rFonts w:ascii="Calibri" w:eastAsia="Calibri" w:hAnsi="Calibri" w:cs="Calibri"/>
          <w:position w:val="1"/>
          <w:sz w:val="24"/>
          <w:szCs w:val="24"/>
        </w:rPr>
        <w:t>tu</w:t>
      </w:r>
    </w:p>
    <w:p w:rsidR="00222BD7" w:rsidRDefault="00746590">
      <w:pPr>
        <w:spacing w:before="43" w:line="279" w:lineRule="auto"/>
        <w:ind w:left="588" w:right="74"/>
        <w:jc w:val="both"/>
        <w:rPr>
          <w:rFonts w:ascii="Calibri" w:eastAsia="Calibri" w:hAnsi="Calibri" w:cs="Calibri"/>
          <w:sz w:val="24"/>
          <w:szCs w:val="24"/>
        </w:rPr>
      </w:pP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0</w:t>
      </w:r>
      <w:r>
        <w:rPr>
          <w:rFonts w:ascii="Calibri" w:eastAsia="Calibri" w:hAnsi="Calibri" w:cs="Calibri"/>
          <w:spacing w:val="2"/>
          <w:sz w:val="24"/>
          <w:szCs w:val="24"/>
        </w:rPr>
        <w:t>3</w:t>
      </w:r>
      <w:r>
        <w:rPr>
          <w:rFonts w:ascii="Calibri" w:eastAsia="Calibri" w:hAnsi="Calibri" w:cs="Calibri"/>
          <w:spacing w:val="-2"/>
          <w:sz w:val="24"/>
          <w:szCs w:val="24"/>
        </w:rPr>
        <w:t>2</w:t>
      </w:r>
      <w:r>
        <w:rPr>
          <w:rFonts w:ascii="Calibri" w:eastAsia="Calibri" w:hAnsi="Calibri" w:cs="Calibri"/>
          <w:sz w:val="24"/>
          <w:szCs w:val="24"/>
        </w:rPr>
        <w:t>&lt;</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2"/>
          <w:sz w:val="24"/>
          <w:szCs w:val="24"/>
        </w:rPr>
        <w:t>0</w:t>
      </w:r>
      <w:r>
        <w:rPr>
          <w:rFonts w:ascii="Calibri" w:eastAsia="Calibri" w:hAnsi="Calibri" w:cs="Calibri"/>
          <w:spacing w:val="-2"/>
          <w:sz w:val="24"/>
          <w:szCs w:val="24"/>
        </w:rPr>
        <w:t>5</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h  </w:t>
      </w:r>
      <w:r>
        <w:rPr>
          <w:rFonts w:ascii="Calibri" w:eastAsia="Calibri" w:hAnsi="Calibri" w:cs="Calibri"/>
          <w:spacing w:val="5"/>
          <w:sz w:val="24"/>
          <w:szCs w:val="24"/>
        </w:rPr>
        <w:t xml:space="preserve"> </w:t>
      </w:r>
      <w:r>
        <w:rPr>
          <w:rFonts w:ascii="Calibri" w:eastAsia="Calibri" w:hAnsi="Calibri" w:cs="Calibri"/>
          <w:spacing w:val="-4"/>
          <w:sz w:val="24"/>
          <w:szCs w:val="24"/>
        </w:rPr>
        <w:t>m</w:t>
      </w:r>
      <w:r>
        <w:rPr>
          <w:rFonts w:ascii="Calibri" w:eastAsia="Calibri" w:hAnsi="Calibri" w:cs="Calibri"/>
          <w:spacing w:val="9"/>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   tikt</w:t>
      </w:r>
      <w:r>
        <w:rPr>
          <w:rFonts w:ascii="Calibri" w:eastAsia="Calibri" w:hAnsi="Calibri" w:cs="Calibri"/>
          <w:spacing w:val="1"/>
          <w:sz w:val="24"/>
          <w:szCs w:val="24"/>
        </w:rPr>
        <w:t>o</w:t>
      </w:r>
      <w:r>
        <w:rPr>
          <w:rFonts w:ascii="Calibri" w:eastAsia="Calibri" w:hAnsi="Calibri" w:cs="Calibri"/>
          <w:sz w:val="24"/>
          <w:szCs w:val="24"/>
        </w:rPr>
        <w:t>k 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1"/>
          <w:sz w:val="24"/>
          <w:szCs w:val="24"/>
        </w:rPr>
        <w:t xml:space="preserve"> 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5"/>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ti</w:t>
      </w:r>
      <w:r>
        <w:rPr>
          <w:rFonts w:ascii="Calibri" w:eastAsia="Calibri" w:hAnsi="Calibri" w:cs="Calibri"/>
          <w:spacing w:val="10"/>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et</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hu</w:t>
      </w:r>
      <w:r>
        <w:rPr>
          <w:rFonts w:ascii="Calibri" w:eastAsia="Calibri" w:hAnsi="Calibri" w:cs="Calibri"/>
          <w:position w:val="1"/>
          <w:sz w:val="24"/>
          <w:szCs w:val="24"/>
        </w:rPr>
        <w:t>i</w:t>
      </w:r>
      <w:r>
        <w:rPr>
          <w:rFonts w:ascii="Calibri" w:eastAsia="Calibri" w:hAnsi="Calibri" w:cs="Calibri"/>
          <w:spacing w:val="1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a</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za</w:t>
      </w:r>
      <w:r>
        <w:rPr>
          <w:rFonts w:ascii="Calibri" w:eastAsia="Calibri" w:hAnsi="Calibri" w:cs="Calibri"/>
          <w:position w:val="1"/>
          <w:sz w:val="24"/>
          <w:szCs w:val="24"/>
        </w:rPr>
        <w:t>m</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eka</w:t>
      </w:r>
      <w:r>
        <w:rPr>
          <w:rFonts w:ascii="Calibri" w:eastAsia="Calibri" w:hAnsi="Calibri" w:cs="Calibri"/>
          <w:spacing w:val="-3"/>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3"/>
          <w:position w:val="1"/>
          <w:sz w:val="24"/>
          <w:szCs w:val="24"/>
        </w:rPr>
        <w:t xml:space="preserve"> </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al</w:t>
      </w:r>
      <w:r>
        <w:rPr>
          <w:rFonts w:ascii="Calibri" w:eastAsia="Calibri" w:hAnsi="Calibri" w:cs="Calibri"/>
          <w:spacing w:val="-3"/>
          <w:position w:val="1"/>
          <w:sz w:val="24"/>
          <w:szCs w:val="24"/>
        </w:rPr>
        <w:t>a</w:t>
      </w:r>
      <w:r>
        <w:rPr>
          <w:rFonts w:ascii="Calibri" w:eastAsia="Calibri" w:hAnsi="Calibri" w:cs="Calibri"/>
          <w:position w:val="1"/>
          <w:sz w:val="24"/>
          <w:szCs w:val="24"/>
        </w:rPr>
        <w:t>h</w:t>
      </w:r>
      <w:r>
        <w:rPr>
          <w:rFonts w:ascii="Calibri" w:eastAsia="Calibri" w:hAnsi="Calibri" w:cs="Calibri"/>
          <w:spacing w:val="15"/>
          <w:position w:val="1"/>
          <w:sz w:val="24"/>
          <w:szCs w:val="24"/>
        </w:rPr>
        <w:t xml:space="preserve"> </w:t>
      </w:r>
      <w:r>
        <w:rPr>
          <w:rFonts w:ascii="Calibri" w:eastAsia="Calibri" w:hAnsi="Calibri" w:cs="Calibri"/>
          <w:spacing w:val="-3"/>
          <w:position w:val="1"/>
          <w:sz w:val="24"/>
          <w:szCs w:val="24"/>
        </w:rPr>
        <w:t>z</w:t>
      </w:r>
      <w:r>
        <w:rPr>
          <w:rFonts w:ascii="Calibri" w:eastAsia="Calibri" w:hAnsi="Calibri" w:cs="Calibri"/>
          <w:spacing w:val="1"/>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n</w:t>
      </w:r>
      <w:r>
        <w:rPr>
          <w:rFonts w:ascii="Calibri" w:eastAsia="Calibri" w:hAnsi="Calibri" w:cs="Calibri"/>
          <w:position w:val="1"/>
          <w:sz w:val="24"/>
          <w:szCs w:val="24"/>
        </w:rPr>
        <w:t>ya</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5"/>
          <w:position w:val="1"/>
          <w:sz w:val="24"/>
          <w:szCs w:val="24"/>
        </w:rPr>
        <w:t>k</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i</w:t>
      </w:r>
      <w:r>
        <w:rPr>
          <w:rFonts w:ascii="Calibri" w:eastAsia="Calibri" w:hAnsi="Calibri" w:cs="Calibri"/>
          <w:position w:val="1"/>
          <w:sz w:val="24"/>
          <w:szCs w:val="24"/>
        </w:rPr>
        <w:t>,</w:t>
      </w:r>
    </w:p>
    <w:p w:rsidR="00222BD7" w:rsidRDefault="00746590">
      <w:pPr>
        <w:spacing w:before="43" w:line="276" w:lineRule="auto"/>
        <w:ind w:left="588" w:right="71"/>
        <w:jc w:val="both"/>
        <w:rPr>
          <w:rFonts w:ascii="Calibri" w:eastAsia="Calibri" w:hAnsi="Calibri" w:cs="Calibri"/>
          <w:sz w:val="24"/>
          <w:szCs w:val="24"/>
        </w:rPr>
      </w:pP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ekar</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9"/>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k</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p</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t 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ti</w:t>
      </w:r>
      <w:r>
        <w:rPr>
          <w:rFonts w:ascii="Calibri" w:eastAsia="Calibri" w:hAnsi="Calibri" w:cs="Calibri"/>
          <w:spacing w:val="6"/>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 xml:space="preserve">rti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ak</w:t>
      </w:r>
      <w:r>
        <w:rPr>
          <w:rFonts w:ascii="Calibri" w:eastAsia="Calibri" w:hAnsi="Calibri" w:cs="Calibri"/>
          <w:spacing w:val="-1"/>
          <w:sz w:val="24"/>
          <w:szCs w:val="24"/>
        </w:rPr>
        <w: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 xml:space="preserve">eka </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2"/>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z w:val="24"/>
          <w:szCs w:val="24"/>
        </w:rPr>
        <w:t>u</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z w:val="24"/>
          <w:szCs w:val="24"/>
        </w:rPr>
        <w:t>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z w:val="24"/>
          <w:szCs w:val="24"/>
        </w:rPr>
        <w:t>b</w:t>
      </w:r>
      <w:r>
        <w:rPr>
          <w:rFonts w:ascii="Calibri" w:eastAsia="Calibri" w:hAnsi="Calibri" w:cs="Calibri"/>
          <w:i/>
          <w:spacing w:val="1"/>
          <w:sz w:val="24"/>
          <w:szCs w:val="24"/>
        </w:rPr>
        <w:t>ul</w:t>
      </w:r>
      <w:r>
        <w:rPr>
          <w:rFonts w:ascii="Calibri" w:eastAsia="Calibri" w:hAnsi="Calibri" w:cs="Calibri"/>
          <w:i/>
          <w:spacing w:val="-3"/>
          <w:sz w:val="24"/>
          <w:szCs w:val="24"/>
        </w:rPr>
        <w:t>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z w:val="24"/>
          <w:szCs w:val="24"/>
        </w:rPr>
        <w:t>n</w:t>
      </w:r>
      <w:r>
        <w:rPr>
          <w:rFonts w:ascii="Calibri" w:eastAsia="Calibri" w:hAnsi="Calibri" w:cs="Calibri"/>
          <w:i/>
          <w:spacing w:val="-3"/>
          <w:sz w:val="24"/>
          <w:szCs w:val="24"/>
        </w:rPr>
        <w:t>g</w:t>
      </w:r>
      <w:r>
        <w:rPr>
          <w:rFonts w:ascii="Calibri" w:eastAsia="Calibri" w:hAnsi="Calibri" w:cs="Calibri"/>
          <w:i/>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z w:val="24"/>
          <w:szCs w:val="24"/>
        </w:rPr>
        <w:t>ti</w:t>
      </w:r>
      <w:r>
        <w:rPr>
          <w:rFonts w:ascii="Calibri" w:eastAsia="Calibri" w:hAnsi="Calibri" w:cs="Calibri"/>
          <w:spacing w:val="2"/>
          <w:sz w:val="24"/>
          <w:szCs w:val="24"/>
        </w:rPr>
        <w:t xml:space="preserve"> h</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9"/>
          <w:sz w:val="24"/>
          <w:szCs w:val="24"/>
        </w:rPr>
        <w:t xml:space="preserve"> </w:t>
      </w:r>
      <w:proofErr w:type="gramStart"/>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pacing w:val="-3"/>
          <w:sz w:val="24"/>
          <w:szCs w:val="24"/>
        </w:rPr>
        <w:t>b</w:t>
      </w:r>
      <w:r>
        <w:rPr>
          <w:rFonts w:ascii="Calibri" w:eastAsia="Calibri" w:hAnsi="Calibri" w:cs="Calibri"/>
          <w:i/>
          <w:spacing w:val="1"/>
          <w:sz w:val="24"/>
          <w:szCs w:val="24"/>
        </w:rPr>
        <w:t>er</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pacing w:val="-3"/>
          <w:sz w:val="24"/>
          <w:szCs w:val="24"/>
        </w:rPr>
        <w:t>n</w:t>
      </w:r>
      <w:r>
        <w:rPr>
          <w:rFonts w:ascii="Calibri" w:eastAsia="Calibri" w:hAnsi="Calibri" w:cs="Calibri"/>
          <w:i/>
          <w:spacing w:val="3"/>
          <w:sz w:val="24"/>
          <w:szCs w:val="24"/>
        </w:rPr>
        <w:t>g</w:t>
      </w:r>
      <w:proofErr w:type="gramEnd"/>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i/>
          <w:spacing w:val="-1"/>
          <w:sz w:val="24"/>
          <w:szCs w:val="24"/>
        </w:rPr>
        <w:t>C</w:t>
      </w:r>
      <w:r>
        <w:rPr>
          <w:rFonts w:ascii="Calibri" w:eastAsia="Calibri" w:hAnsi="Calibri" w:cs="Calibri"/>
          <w:i/>
          <w:sz w:val="24"/>
          <w:szCs w:val="24"/>
        </w:rPr>
        <w:t>yb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z w:val="24"/>
          <w:szCs w:val="24"/>
        </w:rPr>
        <w:t>b</w:t>
      </w:r>
      <w:r>
        <w:rPr>
          <w:rFonts w:ascii="Calibri" w:eastAsia="Calibri" w:hAnsi="Calibri" w:cs="Calibri"/>
          <w:i/>
          <w:spacing w:val="1"/>
          <w:sz w:val="24"/>
          <w:szCs w:val="24"/>
        </w:rPr>
        <w:t>ul</w:t>
      </w:r>
      <w:r>
        <w:rPr>
          <w:rFonts w:ascii="Calibri" w:eastAsia="Calibri" w:hAnsi="Calibri" w:cs="Calibri"/>
          <w:i/>
          <w:spacing w:val="-3"/>
          <w:sz w:val="24"/>
          <w:szCs w:val="24"/>
        </w:rPr>
        <w:t>l</w:t>
      </w:r>
      <w:r>
        <w:rPr>
          <w:rFonts w:ascii="Calibri" w:eastAsia="Calibri" w:hAnsi="Calibri" w:cs="Calibri"/>
          <w:i/>
          <w:sz w:val="24"/>
          <w:szCs w:val="24"/>
        </w:rPr>
        <w:t>y</w:t>
      </w:r>
      <w:r>
        <w:rPr>
          <w:rFonts w:ascii="Calibri" w:eastAsia="Calibri" w:hAnsi="Calibri" w:cs="Calibri"/>
          <w:i/>
          <w:spacing w:val="-3"/>
          <w:sz w:val="24"/>
          <w:szCs w:val="24"/>
        </w:rPr>
        <w:t>i</w:t>
      </w:r>
      <w:r>
        <w:rPr>
          <w:rFonts w:ascii="Calibri" w:eastAsia="Calibri" w:hAnsi="Calibri" w:cs="Calibri"/>
          <w:i/>
          <w:sz w:val="24"/>
          <w:szCs w:val="24"/>
        </w:rPr>
        <w:t xml:space="preserve">ng </w:t>
      </w:r>
      <w:r>
        <w:rPr>
          <w:rFonts w:ascii="Calibri" w:eastAsia="Calibri" w:hAnsi="Calibri" w:cs="Calibri"/>
          <w: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9"/>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8"/>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0"/>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8"/>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4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3"/>
          <w:sz w:val="24"/>
          <w:szCs w:val="24"/>
        </w:rPr>
        <w:t xml:space="preserve"> </w:t>
      </w:r>
      <w:r>
        <w:rPr>
          <w:rFonts w:ascii="Calibri" w:eastAsia="Calibri" w:hAnsi="Calibri" w:cs="Calibri"/>
          <w:spacing w:val="-3"/>
          <w:sz w:val="24"/>
          <w:szCs w:val="24"/>
        </w:rPr>
        <w:t>a</w:t>
      </w:r>
      <w:r>
        <w:rPr>
          <w:rFonts w:ascii="Calibri" w:eastAsia="Calibri" w:hAnsi="Calibri" w:cs="Calibri"/>
          <w:spacing w:val="4"/>
          <w:sz w:val="24"/>
          <w:szCs w:val="24"/>
        </w:rPr>
        <w:t>d</w:t>
      </w:r>
      <w:r>
        <w:rPr>
          <w:rFonts w:ascii="Calibri" w:eastAsia="Calibri" w:hAnsi="Calibri" w:cs="Calibri"/>
          <w:sz w:val="24"/>
          <w:szCs w:val="24"/>
        </w:rPr>
        <w:t>a</w:t>
      </w:r>
      <w:r>
        <w:rPr>
          <w:rFonts w:ascii="Calibri" w:eastAsia="Calibri" w:hAnsi="Calibri" w:cs="Calibri"/>
          <w:spacing w:val="45"/>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49"/>
          <w:sz w:val="24"/>
          <w:szCs w:val="24"/>
        </w:rPr>
        <w:t xml:space="preserve"> </w:t>
      </w:r>
      <w:r>
        <w:rPr>
          <w:rFonts w:ascii="Calibri" w:eastAsia="Calibri" w:hAnsi="Calibri" w:cs="Calibri"/>
          <w:sz w:val="24"/>
          <w:szCs w:val="24"/>
        </w:rPr>
        <w:t>tik</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8"/>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4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i/>
          <w:spacing w:val="-3"/>
          <w:sz w:val="24"/>
          <w:szCs w:val="24"/>
        </w:rPr>
        <w:t>b</w:t>
      </w:r>
      <w:r>
        <w:rPr>
          <w:rFonts w:ascii="Calibri" w:eastAsia="Calibri" w:hAnsi="Calibri" w:cs="Calibri"/>
          <w:i/>
          <w:spacing w:val="1"/>
          <w:sz w:val="24"/>
          <w:szCs w:val="24"/>
        </w:rPr>
        <w:t>o</w:t>
      </w:r>
      <w:r>
        <w:rPr>
          <w:rFonts w:ascii="Calibri" w:eastAsia="Calibri" w:hAnsi="Calibri" w:cs="Calibri"/>
          <w:i/>
          <w:sz w:val="24"/>
          <w:szCs w:val="24"/>
        </w:rPr>
        <w:t>dy</w:t>
      </w:r>
      <w:r>
        <w:rPr>
          <w:rFonts w:ascii="Calibri" w:eastAsia="Calibri" w:hAnsi="Calibri" w:cs="Calibri"/>
          <w:i/>
          <w:spacing w:val="46"/>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w:t>
      </w:r>
      <w:r>
        <w:rPr>
          <w:rFonts w:ascii="Calibri" w:eastAsia="Calibri" w:hAnsi="Calibri" w:cs="Calibri"/>
          <w:i/>
          <w:spacing w:val="1"/>
          <w:sz w:val="24"/>
          <w:szCs w:val="24"/>
        </w:rPr>
        <w:t>g</w:t>
      </w:r>
      <w:r>
        <w:rPr>
          <w:rFonts w:ascii="Calibri" w:eastAsia="Calibri" w:hAnsi="Calibri" w:cs="Calibri"/>
          <w:i/>
          <w:sz w:val="24"/>
          <w:szCs w:val="24"/>
        </w:rPr>
        <w:t>,</w:t>
      </w:r>
      <w:r>
        <w:rPr>
          <w:rFonts w:ascii="Calibri" w:eastAsia="Calibri" w:hAnsi="Calibri" w:cs="Calibri"/>
          <w:i/>
          <w:spacing w:val="4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2"/>
          <w:sz w:val="24"/>
          <w:szCs w:val="24"/>
        </w:rPr>
        <w:t>n</w:t>
      </w:r>
      <w:r>
        <w:rPr>
          <w:rFonts w:ascii="Calibri" w:eastAsia="Calibri" w:hAnsi="Calibri" w:cs="Calibri"/>
          <w:sz w:val="24"/>
          <w:szCs w:val="24"/>
        </w:rPr>
        <w:t>et</w:t>
      </w:r>
      <w:r>
        <w:rPr>
          <w:rFonts w:ascii="Calibri" w:eastAsia="Calibri" w:hAnsi="Calibri" w:cs="Calibri"/>
          <w:spacing w:val="1"/>
          <w:sz w:val="24"/>
          <w:szCs w:val="24"/>
        </w:rPr>
        <w:t>iz</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1"/>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w:t>
      </w:r>
      <w:r>
        <w:rPr>
          <w:rFonts w:ascii="Calibri" w:eastAsia="Calibri" w:hAnsi="Calibri" w:cs="Calibri"/>
          <w:spacing w:val="-3"/>
          <w:sz w:val="24"/>
          <w:szCs w:val="24"/>
        </w:rPr>
        <w:t>a</w:t>
      </w:r>
      <w:r>
        <w:rPr>
          <w:rFonts w:ascii="Calibri" w:eastAsia="Calibri" w:hAnsi="Calibri" w:cs="Calibri"/>
          <w:sz w:val="24"/>
          <w:szCs w:val="24"/>
        </w:rPr>
        <w:t>tif</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rya</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ai</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ggg</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l</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li</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ia</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5"/>
          <w:position w:val="1"/>
          <w:sz w:val="24"/>
          <w:szCs w:val="24"/>
        </w:rPr>
        <w:t>y</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h</w:t>
      </w:r>
      <w:r>
        <w:rPr>
          <w:rFonts w:ascii="Calibri" w:eastAsia="Calibri" w:hAnsi="Calibri" w:cs="Calibri"/>
          <w:spacing w:val="31"/>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ila</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w:t>
      </w:r>
      <w:r>
        <w:rPr>
          <w:rFonts w:ascii="Calibri" w:eastAsia="Calibri" w:hAnsi="Calibri" w:cs="Calibri"/>
          <w:spacing w:val="33"/>
          <w:position w:val="1"/>
          <w:sz w:val="24"/>
          <w:szCs w:val="24"/>
        </w:rPr>
        <w:t xml:space="preserve"> </w:t>
      </w:r>
      <w:r>
        <w:rPr>
          <w:rFonts w:ascii="Calibri" w:eastAsia="Calibri" w:hAnsi="Calibri" w:cs="Calibri"/>
          <w:position w:val="1"/>
          <w:sz w:val="24"/>
          <w:szCs w:val="24"/>
        </w:rPr>
        <w:t>va</w:t>
      </w:r>
      <w:r>
        <w:rPr>
          <w:rFonts w:ascii="Calibri" w:eastAsia="Calibri" w:hAnsi="Calibri" w:cs="Calibri"/>
          <w:spacing w:val="-3"/>
          <w:position w:val="1"/>
          <w:sz w:val="24"/>
          <w:szCs w:val="24"/>
        </w:rPr>
        <w:t>r</w:t>
      </w:r>
      <w:r>
        <w:rPr>
          <w:rFonts w:ascii="Calibri" w:eastAsia="Calibri" w:hAnsi="Calibri" w:cs="Calibri"/>
          <w:spacing w:val="1"/>
          <w:position w:val="1"/>
          <w:sz w:val="24"/>
          <w:szCs w:val="24"/>
        </w:rPr>
        <w:t>ia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e</w:t>
      </w:r>
      <w:r>
        <w:rPr>
          <w:rFonts w:ascii="Calibri" w:eastAsia="Calibri" w:hAnsi="Calibri" w:cs="Calibri"/>
          <w:position w:val="1"/>
          <w:sz w:val="24"/>
          <w:szCs w:val="24"/>
        </w:rPr>
        <w:t>l</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a</w:t>
      </w:r>
      <w:r>
        <w:rPr>
          <w:rFonts w:ascii="Calibri" w:eastAsia="Calibri" w:hAnsi="Calibri" w:cs="Calibri"/>
          <w:spacing w:val="3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l</w:t>
      </w:r>
    </w:p>
    <w:p w:rsidR="00222BD7" w:rsidRDefault="00746590">
      <w:pPr>
        <w:spacing w:before="43" w:line="276" w:lineRule="auto"/>
        <w:ind w:left="588" w:right="84"/>
        <w:jc w:val="both"/>
        <w:rPr>
          <w:rFonts w:ascii="Calibri" w:eastAsia="Calibri" w:hAnsi="Calibri" w:cs="Calibri"/>
          <w:sz w:val="24"/>
          <w:szCs w:val="24"/>
        </w:rPr>
      </w:pP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d</w:t>
      </w:r>
      <w:r>
        <w:rPr>
          <w:rFonts w:ascii="Calibri" w:eastAsia="Calibri" w:hAnsi="Calibri" w:cs="Calibri"/>
          <w:sz w:val="24"/>
          <w:szCs w:val="24"/>
        </w:rPr>
        <w:t>i 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9"/>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 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5"/>
          <w:sz w:val="24"/>
          <w:szCs w:val="24"/>
        </w:rPr>
        <w:t xml:space="preserve"> </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e</w:t>
      </w:r>
      <w:r>
        <w:rPr>
          <w:rFonts w:ascii="Calibri" w:eastAsia="Calibri" w:hAnsi="Calibri" w:cs="Calibri"/>
          <w:sz w:val="24"/>
          <w:szCs w:val="24"/>
        </w:rPr>
        <w:t xml:space="preserve">n </w:t>
      </w:r>
      <w:proofErr w:type="gramStart"/>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z w:val="24"/>
          <w:szCs w:val="24"/>
        </w:rPr>
        <w:t xml:space="preserve">u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proofErr w:type="gramEnd"/>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z w:val="24"/>
          <w:szCs w:val="24"/>
        </w:rPr>
        <w:t>va</w:t>
      </w:r>
      <w:r>
        <w:rPr>
          <w:rFonts w:ascii="Calibri" w:eastAsia="Calibri" w:hAnsi="Calibri" w:cs="Calibri"/>
          <w:spacing w:val="-3"/>
          <w:sz w:val="24"/>
          <w:szCs w:val="24"/>
        </w:rPr>
        <w:t>r</w:t>
      </w:r>
      <w:r>
        <w:rPr>
          <w:rFonts w:ascii="Calibri" w:eastAsia="Calibri" w:hAnsi="Calibri" w:cs="Calibri"/>
          <w:spacing w:val="1"/>
          <w:sz w:val="24"/>
          <w:szCs w:val="24"/>
        </w:rPr>
        <w:t>ia</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z w:val="24"/>
          <w:szCs w:val="24"/>
        </w:rPr>
        <w:t>en (</w:t>
      </w:r>
      <w:r>
        <w:rPr>
          <w:rFonts w:ascii="Calibri" w:eastAsia="Calibri" w:hAnsi="Calibri" w:cs="Calibri"/>
          <w:spacing w:val="-2"/>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9"/>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ya  </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h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va</w:t>
      </w:r>
      <w:r>
        <w:rPr>
          <w:rFonts w:ascii="Calibri" w:eastAsia="Calibri" w:hAnsi="Calibri" w:cs="Calibri"/>
          <w:spacing w:val="1"/>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b</w:t>
      </w:r>
      <w:r>
        <w:rPr>
          <w:rFonts w:ascii="Calibri" w:eastAsia="Calibri" w:hAnsi="Calibri" w:cs="Calibri"/>
          <w:position w:val="1"/>
          <w:sz w:val="24"/>
          <w:szCs w:val="24"/>
        </w:rPr>
        <w:t xml:space="preserve">el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a  </w:t>
      </w:r>
      <w:r>
        <w:rPr>
          <w:rFonts w:ascii="Calibri" w:eastAsia="Calibri" w:hAnsi="Calibri" w:cs="Calibri"/>
          <w:spacing w:val="14"/>
          <w:position w:val="1"/>
          <w:sz w:val="24"/>
          <w:szCs w:val="24"/>
        </w:rPr>
        <w:t xml:space="preserve"> </w:t>
      </w:r>
      <w:r>
        <w:rPr>
          <w:rFonts w:ascii="Calibri" w:eastAsia="Calibri" w:hAnsi="Calibri" w:cs="Calibri"/>
          <w:spacing w:val="-6"/>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 xml:space="preserve">l  </w:t>
      </w:r>
      <w:r>
        <w:rPr>
          <w:rFonts w:ascii="Calibri" w:eastAsia="Calibri" w:hAnsi="Calibri" w:cs="Calibri"/>
          <w:spacing w:val="18"/>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 xml:space="preserve">k  </w:t>
      </w:r>
      <w:r>
        <w:rPr>
          <w:rFonts w:ascii="Calibri" w:eastAsia="Calibri" w:hAnsi="Calibri" w:cs="Calibri"/>
          <w:spacing w:val="16"/>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p  </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va</w:t>
      </w:r>
      <w:r>
        <w:rPr>
          <w:rFonts w:ascii="Calibri" w:eastAsia="Calibri" w:hAnsi="Calibri" w:cs="Calibri"/>
          <w:spacing w:val="-3"/>
          <w:position w:val="1"/>
          <w:sz w:val="24"/>
          <w:szCs w:val="24"/>
        </w:rPr>
        <w:t>r</w:t>
      </w:r>
      <w:r>
        <w:rPr>
          <w:rFonts w:ascii="Calibri" w:eastAsia="Calibri" w:hAnsi="Calibri" w:cs="Calibri"/>
          <w:spacing w:val="1"/>
          <w:position w:val="1"/>
          <w:sz w:val="24"/>
          <w:szCs w:val="24"/>
        </w:rPr>
        <w:t>ia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e</w:t>
      </w:r>
      <w:r>
        <w:rPr>
          <w:rFonts w:ascii="Calibri" w:eastAsia="Calibri" w:hAnsi="Calibri" w:cs="Calibri"/>
          <w:position w:val="1"/>
          <w:sz w:val="24"/>
          <w:szCs w:val="24"/>
        </w:rPr>
        <w:t>l</w:t>
      </w:r>
    </w:p>
    <w:p w:rsidR="00222BD7" w:rsidRDefault="00746590">
      <w:pPr>
        <w:spacing w:before="43" w:line="275" w:lineRule="auto"/>
        <w:ind w:left="588" w:right="81"/>
        <w:jc w:val="both"/>
        <w:rPr>
          <w:rFonts w:ascii="Calibri" w:eastAsia="Calibri" w:hAnsi="Calibri" w:cs="Calibri"/>
          <w:sz w:val="24"/>
          <w:szCs w:val="24"/>
        </w:rPr>
        <w:sectPr w:rsidR="00222BD7">
          <w:pgSz w:w="11920" w:h="16840"/>
          <w:pgMar w:top="1580" w:right="1580" w:bottom="280" w:left="1680" w:header="0" w:footer="1014" w:gutter="0"/>
          <w:cols w:space="720"/>
        </w:sectPr>
      </w:pP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 xml:space="preserve">h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68</w:t>
      </w:r>
      <w:r>
        <w:rPr>
          <w:rFonts w:ascii="Calibri" w:eastAsia="Calibri" w:hAnsi="Calibri" w:cs="Calibri"/>
          <w:sz w:val="24"/>
          <w:szCs w:val="24"/>
        </w:rPr>
        <w:t>3</w:t>
      </w:r>
      <w:r>
        <w:rPr>
          <w:rFonts w:ascii="Calibri" w:eastAsia="Calibri" w:hAnsi="Calibri" w:cs="Calibri"/>
          <w:spacing w:val="1"/>
          <w:sz w:val="24"/>
          <w:szCs w:val="24"/>
        </w:rPr>
        <w:t xml:space="preserve"> a</w:t>
      </w:r>
      <w:r>
        <w:rPr>
          <w:rFonts w:ascii="Calibri" w:eastAsia="Calibri" w:hAnsi="Calibri" w:cs="Calibri"/>
          <w:sz w:val="24"/>
          <w:szCs w:val="24"/>
        </w:rPr>
        <w:t>tau</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68</w:t>
      </w:r>
      <w:r>
        <w:rPr>
          <w:rFonts w:ascii="Calibri" w:eastAsia="Calibri" w:hAnsi="Calibri" w:cs="Calibri"/>
          <w:sz w:val="24"/>
          <w:szCs w:val="24"/>
        </w:rPr>
        <w:t>,</w:t>
      </w:r>
      <w:r>
        <w:rPr>
          <w:rFonts w:ascii="Calibri" w:eastAsia="Calibri" w:hAnsi="Calibri" w:cs="Calibri"/>
          <w:spacing w:val="-2"/>
          <w:sz w:val="24"/>
          <w:szCs w:val="24"/>
        </w:rPr>
        <w:t>3</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31"/>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ri</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3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0"/>
          <w:sz w:val="24"/>
          <w:szCs w:val="24"/>
        </w:rPr>
        <w:t xml:space="preserve"> </w:t>
      </w:r>
      <w:r>
        <w:rPr>
          <w:rFonts w:ascii="Calibri" w:eastAsia="Calibri" w:hAnsi="Calibri" w:cs="Calibri"/>
          <w:sz w:val="24"/>
          <w:szCs w:val="24"/>
        </w:rPr>
        <w:t>tik</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32"/>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31"/>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31"/>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0"/>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p>
    <w:p w:rsidR="00222BD7" w:rsidRDefault="00222BD7">
      <w:pPr>
        <w:spacing w:before="17" w:line="260" w:lineRule="exact"/>
        <w:rPr>
          <w:sz w:val="26"/>
          <w:szCs w:val="26"/>
        </w:rPr>
      </w:pPr>
    </w:p>
    <w:p w:rsidR="00222BD7" w:rsidRDefault="00746590">
      <w:pPr>
        <w:spacing w:before="11" w:line="276" w:lineRule="auto"/>
        <w:ind w:left="588" w:right="70"/>
        <w:jc w:val="both"/>
        <w:rPr>
          <w:rFonts w:ascii="Calibri" w:eastAsia="Calibri" w:hAnsi="Calibri" w:cs="Calibri"/>
          <w:sz w:val="24"/>
          <w:szCs w:val="24"/>
        </w:rPr>
      </w:pP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5</w:t>
      </w:r>
      <w:r>
        <w:rPr>
          <w:rFonts w:ascii="Calibri" w:eastAsia="Calibri" w:hAnsi="Calibri" w:cs="Calibri"/>
          <w:spacing w:val="2"/>
          <w:sz w:val="24"/>
          <w:szCs w:val="24"/>
        </w:rPr>
        <w:t>3</w:t>
      </w:r>
      <w:r>
        <w:rPr>
          <w:rFonts w:ascii="Calibri" w:eastAsia="Calibri" w:hAnsi="Calibri" w:cs="Calibri"/>
          <w:sz w:val="24"/>
          <w:szCs w:val="24"/>
        </w:rPr>
        <w:t xml:space="preserve">9 </w:t>
      </w:r>
      <w:r>
        <w:rPr>
          <w:rFonts w:ascii="Calibri" w:eastAsia="Calibri" w:hAnsi="Calibri" w:cs="Calibri"/>
          <w:spacing w:val="1"/>
          <w:sz w:val="24"/>
          <w:szCs w:val="24"/>
        </w:rPr>
        <w:t xml:space="preserve"> a</w:t>
      </w:r>
      <w:r>
        <w:rPr>
          <w:rFonts w:ascii="Calibri" w:eastAsia="Calibri" w:hAnsi="Calibri" w:cs="Calibri"/>
          <w:sz w:val="24"/>
          <w:szCs w:val="24"/>
        </w:rPr>
        <w:t xml:space="preserve">tau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ma </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53</w:t>
      </w:r>
      <w:r>
        <w:rPr>
          <w:rFonts w:ascii="Calibri" w:eastAsia="Calibri" w:hAnsi="Calibri" w:cs="Calibri"/>
          <w:sz w:val="24"/>
          <w:szCs w:val="24"/>
        </w:rPr>
        <w:t>,</w:t>
      </w:r>
      <w:r>
        <w:rPr>
          <w:rFonts w:ascii="Calibri" w:eastAsia="Calibri" w:hAnsi="Calibri" w:cs="Calibri"/>
          <w:spacing w:val="-2"/>
          <w:sz w:val="24"/>
          <w:szCs w:val="24"/>
        </w:rPr>
        <w:t>9</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3"/>
          <w:sz w:val="24"/>
          <w:szCs w:val="24"/>
        </w:rPr>
        <w:t xml:space="preserve"> </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a 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al</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 xml:space="preserve">el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32</w:t>
      </w:r>
      <w:r>
        <w:rPr>
          <w:rFonts w:ascii="Calibri" w:eastAsia="Calibri" w:hAnsi="Calibri" w:cs="Calibri"/>
          <w:sz w:val="24"/>
          <w:szCs w:val="24"/>
        </w:rPr>
        <w:t>3</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ma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2"/>
          <w:sz w:val="24"/>
          <w:szCs w:val="24"/>
        </w:rPr>
        <w:t>32</w:t>
      </w:r>
      <w:r>
        <w:rPr>
          <w:rFonts w:ascii="Calibri" w:eastAsia="Calibri" w:hAnsi="Calibri" w:cs="Calibri"/>
          <w:sz w:val="24"/>
          <w:szCs w:val="24"/>
        </w:rPr>
        <w:t>,</w:t>
      </w:r>
      <w:r>
        <w:rPr>
          <w:rFonts w:ascii="Calibri" w:eastAsia="Calibri" w:hAnsi="Calibri" w:cs="Calibri"/>
          <w:spacing w:val="-2"/>
          <w:sz w:val="24"/>
          <w:szCs w:val="24"/>
        </w:rPr>
        <w:t>3</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line="280" w:lineRule="exact"/>
        <w:ind w:left="949"/>
        <w:rPr>
          <w:rFonts w:ascii="Calibri" w:eastAsia="Calibri" w:hAnsi="Calibri" w:cs="Calibri"/>
          <w:sz w:val="24"/>
          <w:szCs w:val="24"/>
        </w:rPr>
      </w:pPr>
      <w:r>
        <w:rPr>
          <w:rFonts w:ascii="Calibri" w:eastAsia="Calibri" w:hAnsi="Calibri" w:cs="Calibri"/>
          <w:b/>
          <w:spacing w:val="-2"/>
          <w:position w:val="1"/>
          <w:sz w:val="24"/>
          <w:szCs w:val="24"/>
        </w:rPr>
        <w:t>1</w:t>
      </w:r>
      <w:r>
        <w:rPr>
          <w:rFonts w:ascii="Calibri" w:eastAsia="Calibri" w:hAnsi="Calibri" w:cs="Calibri"/>
          <w:b/>
          <w:position w:val="1"/>
          <w:sz w:val="24"/>
          <w:szCs w:val="24"/>
        </w:rPr>
        <w:t xml:space="preserve">.  </w:t>
      </w:r>
      <w:r>
        <w:rPr>
          <w:rFonts w:ascii="Calibri" w:eastAsia="Calibri" w:hAnsi="Calibri" w:cs="Calibri"/>
          <w:b/>
          <w:spacing w:val="13"/>
          <w:position w:val="1"/>
          <w:sz w:val="24"/>
          <w:szCs w:val="24"/>
        </w:rPr>
        <w:t xml:space="preserve"> </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ed</w:t>
      </w:r>
      <w:r>
        <w:rPr>
          <w:rFonts w:ascii="Calibri" w:eastAsia="Calibri" w:hAnsi="Calibri" w:cs="Calibri"/>
          <w:b/>
          <w:spacing w:val="1"/>
          <w:position w:val="1"/>
          <w:sz w:val="24"/>
          <w:szCs w:val="24"/>
        </w:rPr>
        <w:t>i</w:t>
      </w:r>
      <w:r>
        <w:rPr>
          <w:rFonts w:ascii="Calibri" w:eastAsia="Calibri" w:hAnsi="Calibri" w:cs="Calibri"/>
          <w:b/>
          <w:position w:val="1"/>
          <w:sz w:val="24"/>
          <w:szCs w:val="24"/>
        </w:rPr>
        <w:t>a</w:t>
      </w:r>
      <w:r>
        <w:rPr>
          <w:rFonts w:ascii="Calibri" w:eastAsia="Calibri" w:hAnsi="Calibri" w:cs="Calibri"/>
          <w:b/>
          <w:spacing w:val="7"/>
          <w:position w:val="1"/>
          <w:sz w:val="24"/>
          <w:szCs w:val="24"/>
        </w:rPr>
        <w:t xml:space="preserve"> </w:t>
      </w:r>
      <w:r>
        <w:rPr>
          <w:rFonts w:ascii="Calibri" w:eastAsia="Calibri" w:hAnsi="Calibri" w:cs="Calibri"/>
          <w:b/>
          <w:spacing w:val="-1"/>
          <w:position w:val="1"/>
          <w:sz w:val="24"/>
          <w:szCs w:val="24"/>
        </w:rPr>
        <w:t>So</w:t>
      </w:r>
      <w:r>
        <w:rPr>
          <w:rFonts w:ascii="Calibri" w:eastAsia="Calibri" w:hAnsi="Calibri" w:cs="Calibri"/>
          <w:b/>
          <w:position w:val="1"/>
          <w:sz w:val="24"/>
          <w:szCs w:val="24"/>
        </w:rPr>
        <w:t>s</w:t>
      </w:r>
      <w:r>
        <w:rPr>
          <w:rFonts w:ascii="Calibri" w:eastAsia="Calibri" w:hAnsi="Calibri" w:cs="Calibri"/>
          <w:b/>
          <w:spacing w:val="1"/>
          <w:position w:val="1"/>
          <w:sz w:val="24"/>
          <w:szCs w:val="24"/>
        </w:rPr>
        <w:t>ia</w:t>
      </w:r>
      <w:r>
        <w:rPr>
          <w:rFonts w:ascii="Calibri" w:eastAsia="Calibri" w:hAnsi="Calibri" w:cs="Calibri"/>
          <w:b/>
          <w:position w:val="1"/>
          <w:sz w:val="24"/>
          <w:szCs w:val="24"/>
        </w:rPr>
        <w:t>l</w:t>
      </w:r>
      <w:r>
        <w:rPr>
          <w:rFonts w:ascii="Calibri" w:eastAsia="Calibri" w:hAnsi="Calibri" w:cs="Calibri"/>
          <w:b/>
          <w:spacing w:val="2"/>
          <w:position w:val="1"/>
          <w:sz w:val="24"/>
          <w:szCs w:val="24"/>
        </w:rPr>
        <w:t xml:space="preserve"> </w:t>
      </w:r>
      <w:r>
        <w:rPr>
          <w:rFonts w:ascii="Calibri" w:eastAsia="Calibri" w:hAnsi="Calibri" w:cs="Calibri"/>
          <w:b/>
          <w:spacing w:val="1"/>
          <w:position w:val="1"/>
          <w:sz w:val="24"/>
          <w:szCs w:val="24"/>
        </w:rPr>
        <w:t>Ti</w:t>
      </w:r>
      <w:r>
        <w:rPr>
          <w:rFonts w:ascii="Calibri" w:eastAsia="Calibri" w:hAnsi="Calibri" w:cs="Calibri"/>
          <w:b/>
          <w:position w:val="1"/>
          <w:sz w:val="24"/>
          <w:szCs w:val="24"/>
        </w:rPr>
        <w:t>ktok</w:t>
      </w:r>
      <w:r>
        <w:rPr>
          <w:rFonts w:ascii="Calibri" w:eastAsia="Calibri" w:hAnsi="Calibri" w:cs="Calibri"/>
          <w:b/>
          <w:spacing w:val="2"/>
          <w:position w:val="1"/>
          <w:sz w:val="24"/>
          <w:szCs w:val="24"/>
        </w:rPr>
        <w:t xml:space="preserve"> </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m</w:t>
      </w:r>
      <w:r>
        <w:rPr>
          <w:rFonts w:ascii="Calibri" w:eastAsia="Calibri" w:hAnsi="Calibri" w:cs="Calibri"/>
          <w:b/>
          <w:spacing w:val="-1"/>
          <w:position w:val="1"/>
          <w:sz w:val="24"/>
          <w:szCs w:val="24"/>
        </w:rPr>
        <w:t>pun</w:t>
      </w:r>
      <w:r>
        <w:rPr>
          <w:rFonts w:ascii="Calibri" w:eastAsia="Calibri" w:hAnsi="Calibri" w:cs="Calibri"/>
          <w:b/>
          <w:spacing w:val="-2"/>
          <w:position w:val="1"/>
          <w:sz w:val="24"/>
          <w:szCs w:val="24"/>
        </w:rPr>
        <w:t>y</w:t>
      </w:r>
      <w:r>
        <w:rPr>
          <w:rFonts w:ascii="Calibri" w:eastAsia="Calibri" w:hAnsi="Calibri" w:cs="Calibri"/>
          <w:b/>
          <w:spacing w:val="1"/>
          <w:position w:val="1"/>
          <w:sz w:val="24"/>
          <w:szCs w:val="24"/>
        </w:rPr>
        <w:t>a</w:t>
      </w:r>
      <w:r>
        <w:rPr>
          <w:rFonts w:ascii="Calibri" w:eastAsia="Calibri" w:hAnsi="Calibri" w:cs="Calibri"/>
          <w:b/>
          <w:position w:val="1"/>
          <w:sz w:val="24"/>
          <w:szCs w:val="24"/>
        </w:rPr>
        <w:t>i</w:t>
      </w:r>
      <w:r>
        <w:rPr>
          <w:rFonts w:ascii="Calibri" w:eastAsia="Calibri" w:hAnsi="Calibri" w:cs="Calibri"/>
          <w:b/>
          <w:spacing w:val="6"/>
          <w:position w:val="1"/>
          <w:sz w:val="24"/>
          <w:szCs w:val="24"/>
        </w:rPr>
        <w:t xml:space="preserve"> </w:t>
      </w:r>
      <w:r>
        <w:rPr>
          <w:rFonts w:ascii="Calibri" w:eastAsia="Calibri" w:hAnsi="Calibri" w:cs="Calibri"/>
          <w:b/>
          <w:position w:val="1"/>
          <w:sz w:val="24"/>
          <w:szCs w:val="24"/>
        </w:rPr>
        <w:t>Pe</w:t>
      </w:r>
      <w:r>
        <w:rPr>
          <w:rFonts w:ascii="Calibri" w:eastAsia="Calibri" w:hAnsi="Calibri" w:cs="Calibri"/>
          <w:b/>
          <w:spacing w:val="-1"/>
          <w:position w:val="1"/>
          <w:sz w:val="24"/>
          <w:szCs w:val="24"/>
        </w:rPr>
        <w:t>n</w:t>
      </w:r>
      <w:r>
        <w:rPr>
          <w:rFonts w:ascii="Calibri" w:eastAsia="Calibri" w:hAnsi="Calibri" w:cs="Calibri"/>
          <w:b/>
          <w:spacing w:val="-2"/>
          <w:position w:val="1"/>
          <w:sz w:val="24"/>
          <w:szCs w:val="24"/>
        </w:rPr>
        <w:t>g</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ru</w:t>
      </w:r>
      <w:r>
        <w:rPr>
          <w:rFonts w:ascii="Calibri" w:eastAsia="Calibri" w:hAnsi="Calibri" w:cs="Calibri"/>
          <w:b/>
          <w:position w:val="1"/>
          <w:sz w:val="24"/>
          <w:szCs w:val="24"/>
        </w:rPr>
        <w:t>h</w:t>
      </w:r>
      <w:r>
        <w:rPr>
          <w:rFonts w:ascii="Calibri" w:eastAsia="Calibri" w:hAnsi="Calibri" w:cs="Calibri"/>
          <w:b/>
          <w:spacing w:val="5"/>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erh</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p</w:t>
      </w:r>
      <w:r>
        <w:rPr>
          <w:rFonts w:ascii="Calibri" w:eastAsia="Calibri" w:hAnsi="Calibri" w:cs="Calibri"/>
          <w:b/>
          <w:spacing w:val="5"/>
          <w:position w:val="1"/>
          <w:sz w:val="24"/>
          <w:szCs w:val="24"/>
        </w:rPr>
        <w:t xml:space="preserve"> </w:t>
      </w:r>
      <w:r>
        <w:rPr>
          <w:rFonts w:ascii="Calibri" w:eastAsia="Calibri" w:hAnsi="Calibri" w:cs="Calibri"/>
          <w:b/>
          <w:spacing w:val="1"/>
          <w:position w:val="1"/>
          <w:sz w:val="24"/>
          <w:szCs w:val="24"/>
        </w:rPr>
        <w:t>K</w:t>
      </w:r>
      <w:r>
        <w:rPr>
          <w:rFonts w:ascii="Calibri" w:eastAsia="Calibri" w:hAnsi="Calibri" w:cs="Calibri"/>
          <w:b/>
          <w:spacing w:val="-1"/>
          <w:position w:val="1"/>
          <w:sz w:val="24"/>
          <w:szCs w:val="24"/>
        </w:rPr>
        <w:t>e</w:t>
      </w:r>
      <w:r>
        <w:rPr>
          <w:rFonts w:ascii="Calibri" w:eastAsia="Calibri" w:hAnsi="Calibri" w:cs="Calibri"/>
          <w:b/>
          <w:position w:val="1"/>
          <w:sz w:val="24"/>
          <w:szCs w:val="24"/>
        </w:rPr>
        <w:t>c</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ma</w:t>
      </w:r>
      <w:r>
        <w:rPr>
          <w:rFonts w:ascii="Calibri" w:eastAsia="Calibri" w:hAnsi="Calibri" w:cs="Calibri"/>
          <w:b/>
          <w:spacing w:val="-4"/>
          <w:position w:val="1"/>
          <w:sz w:val="24"/>
          <w:szCs w:val="24"/>
        </w:rPr>
        <w:t>s</w:t>
      </w:r>
      <w:r>
        <w:rPr>
          <w:rFonts w:ascii="Calibri" w:eastAsia="Calibri" w:hAnsi="Calibri" w:cs="Calibri"/>
          <w:b/>
          <w:spacing w:val="1"/>
          <w:position w:val="1"/>
          <w:sz w:val="24"/>
          <w:szCs w:val="24"/>
        </w:rPr>
        <w:t>a</w:t>
      </w:r>
      <w:r>
        <w:rPr>
          <w:rFonts w:ascii="Calibri" w:eastAsia="Calibri" w:hAnsi="Calibri" w:cs="Calibri"/>
          <w:b/>
          <w:position w:val="1"/>
          <w:sz w:val="24"/>
          <w:szCs w:val="24"/>
        </w:rPr>
        <w:t>n</w:t>
      </w:r>
      <w:r>
        <w:rPr>
          <w:rFonts w:ascii="Calibri" w:eastAsia="Calibri" w:hAnsi="Calibri" w:cs="Calibri"/>
          <w:b/>
          <w:spacing w:val="5"/>
          <w:position w:val="1"/>
          <w:sz w:val="24"/>
          <w:szCs w:val="24"/>
        </w:rPr>
        <w:t xml:space="preserve"> </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3"/>
          <w:position w:val="1"/>
          <w:sz w:val="24"/>
          <w:szCs w:val="24"/>
        </w:rPr>
        <w:t>m</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j</w:t>
      </w:r>
      <w:r>
        <w:rPr>
          <w:rFonts w:ascii="Calibri" w:eastAsia="Calibri" w:hAnsi="Calibri" w:cs="Calibri"/>
          <w:b/>
          <w:position w:val="1"/>
          <w:sz w:val="24"/>
          <w:szCs w:val="24"/>
        </w:rPr>
        <w:t>a</w:t>
      </w:r>
    </w:p>
    <w:p w:rsidR="00222BD7" w:rsidRDefault="00746590">
      <w:pPr>
        <w:spacing w:before="43"/>
        <w:ind w:left="1309"/>
        <w:rPr>
          <w:rFonts w:ascii="Calibri" w:eastAsia="Calibri" w:hAnsi="Calibri" w:cs="Calibri"/>
          <w:sz w:val="24"/>
          <w:szCs w:val="24"/>
        </w:rPr>
      </w:pPr>
      <w:r>
        <w:rPr>
          <w:rFonts w:ascii="Calibri" w:eastAsia="Calibri" w:hAnsi="Calibri" w:cs="Calibri"/>
          <w:b/>
          <w:sz w:val="24"/>
          <w:szCs w:val="24"/>
        </w:rPr>
        <w:t>Di</w:t>
      </w:r>
      <w:r>
        <w:rPr>
          <w:rFonts w:ascii="Calibri" w:eastAsia="Calibri" w:hAnsi="Calibri" w:cs="Calibri"/>
          <w:b/>
          <w:spacing w:val="2"/>
          <w:sz w:val="24"/>
          <w:szCs w:val="24"/>
        </w:rPr>
        <w:t xml:space="preserve"> </w:t>
      </w: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sa</w:t>
      </w:r>
      <w:r>
        <w:rPr>
          <w:rFonts w:ascii="Calibri" w:eastAsia="Calibri" w:hAnsi="Calibri" w:cs="Calibri"/>
          <w:b/>
          <w:spacing w:val="-1"/>
          <w:sz w:val="24"/>
          <w:szCs w:val="24"/>
        </w:rPr>
        <w:t xml:space="preserve"> Sun</w:t>
      </w:r>
      <w:r>
        <w:rPr>
          <w:rFonts w:ascii="Calibri" w:eastAsia="Calibri" w:hAnsi="Calibri" w:cs="Calibri"/>
          <w:b/>
          <w:spacing w:val="-2"/>
          <w:sz w:val="24"/>
          <w:szCs w:val="24"/>
        </w:rPr>
        <w:t>g</w:t>
      </w:r>
      <w:r>
        <w:rPr>
          <w:rFonts w:ascii="Calibri" w:eastAsia="Calibri" w:hAnsi="Calibri" w:cs="Calibri"/>
          <w:b/>
          <w:spacing w:val="1"/>
          <w:sz w:val="24"/>
          <w:szCs w:val="24"/>
        </w:rPr>
        <w:t>a</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1"/>
          <w:sz w:val="24"/>
          <w:szCs w:val="24"/>
        </w:rPr>
        <w:t>Ab</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Ka</w:t>
      </w:r>
      <w:r>
        <w:rPr>
          <w:rFonts w:ascii="Calibri" w:eastAsia="Calibri" w:hAnsi="Calibri" w:cs="Calibri"/>
          <w:b/>
          <w:spacing w:val="-1"/>
          <w:sz w:val="24"/>
          <w:szCs w:val="24"/>
        </w:rPr>
        <w:t>bup</w:t>
      </w:r>
      <w:r>
        <w:rPr>
          <w:rFonts w:ascii="Calibri" w:eastAsia="Calibri" w:hAnsi="Calibri" w:cs="Calibri"/>
          <w:b/>
          <w:spacing w:val="1"/>
          <w:sz w:val="24"/>
          <w:szCs w:val="24"/>
        </w:rPr>
        <w:t>a</w:t>
      </w:r>
      <w:r>
        <w:rPr>
          <w:rFonts w:ascii="Calibri" w:eastAsia="Calibri" w:hAnsi="Calibri" w:cs="Calibri"/>
          <w:b/>
          <w:sz w:val="24"/>
          <w:szCs w:val="24"/>
        </w:rPr>
        <w:t>ten</w:t>
      </w:r>
      <w:r>
        <w:rPr>
          <w:rFonts w:ascii="Calibri" w:eastAsia="Calibri" w:hAnsi="Calibri" w:cs="Calibri"/>
          <w:b/>
          <w:spacing w:val="1"/>
          <w:sz w:val="24"/>
          <w:szCs w:val="24"/>
        </w:rPr>
        <w:t xml:space="preserve"> T</w:t>
      </w:r>
      <w:r>
        <w:rPr>
          <w:rFonts w:ascii="Calibri" w:eastAsia="Calibri" w:hAnsi="Calibri" w:cs="Calibri"/>
          <w:b/>
          <w:spacing w:val="-1"/>
          <w:sz w:val="24"/>
          <w:szCs w:val="24"/>
        </w:rPr>
        <w:t>eb</w:t>
      </w:r>
      <w:r>
        <w:rPr>
          <w:rFonts w:ascii="Calibri" w:eastAsia="Calibri" w:hAnsi="Calibri" w:cs="Calibri"/>
          <w:b/>
          <w:sz w:val="24"/>
          <w:szCs w:val="24"/>
        </w:rPr>
        <w:t>o</w:t>
      </w:r>
    </w:p>
    <w:p w:rsidR="00222BD7" w:rsidRDefault="00746590">
      <w:pPr>
        <w:spacing w:before="43" w:line="276" w:lineRule="auto"/>
        <w:ind w:left="588" w:right="79" w:firstLine="721"/>
        <w:jc w:val="both"/>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 xml:space="preserve">wa </w:t>
      </w:r>
      <w:r>
        <w:rPr>
          <w:rFonts w:ascii="Calibri" w:eastAsia="Calibri" w:hAnsi="Calibri" w:cs="Calibri"/>
          <w:spacing w:val="2"/>
          <w:sz w:val="24"/>
          <w:szCs w:val="24"/>
        </w:rPr>
        <w:t>n</w:t>
      </w:r>
      <w:r>
        <w:rPr>
          <w:rFonts w:ascii="Calibri" w:eastAsia="Calibri" w:hAnsi="Calibri" w:cs="Calibri"/>
          <w:spacing w:val="1"/>
          <w:sz w:val="24"/>
          <w:szCs w:val="24"/>
        </w:rPr>
        <w:t>ila</w:t>
      </w:r>
      <w:r>
        <w:rPr>
          <w:rFonts w:ascii="Calibri" w:eastAsia="Calibri" w:hAnsi="Calibri" w:cs="Calibri"/>
          <w:sz w:val="24"/>
          <w:szCs w:val="24"/>
        </w:rPr>
        <w:t>i</w:t>
      </w:r>
      <w:r>
        <w:rPr>
          <w:rFonts w:ascii="Calibri" w:eastAsia="Calibri" w:hAnsi="Calibri" w:cs="Calibri"/>
          <w:spacing w:val="11"/>
          <w:sz w:val="24"/>
          <w:szCs w:val="24"/>
        </w:rPr>
        <w:t xml:space="preserve"> </w:t>
      </w:r>
      <w:r>
        <w:rPr>
          <w:rFonts w:ascii="Calibri" w:eastAsia="Calibri" w:hAnsi="Calibri" w:cs="Calibri"/>
          <w:spacing w:val="-4"/>
          <w:sz w:val="24"/>
          <w:szCs w:val="24"/>
        </w:rPr>
        <w:t>t</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&gt;tta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w:t>
      </w:r>
      <w:r>
        <w:rPr>
          <w:rFonts w:ascii="Calibri" w:eastAsia="Calibri" w:hAnsi="Calibri" w:cs="Calibri"/>
          <w:spacing w:val="-2"/>
          <w:sz w:val="24"/>
          <w:szCs w:val="24"/>
        </w:rPr>
        <w:t>152</w:t>
      </w:r>
      <w:r>
        <w:rPr>
          <w:rFonts w:ascii="Calibri" w:eastAsia="Calibri" w:hAnsi="Calibri" w:cs="Calibri"/>
          <w:sz w:val="24"/>
          <w:szCs w:val="24"/>
        </w:rPr>
        <w:t>&gt;</w:t>
      </w:r>
      <w:r>
        <w:rPr>
          <w:rFonts w:ascii="Calibri" w:eastAsia="Calibri" w:hAnsi="Calibri" w:cs="Calibri"/>
          <w:spacing w:val="-1"/>
          <w:sz w:val="24"/>
          <w:szCs w:val="24"/>
        </w:rPr>
        <w:t>2</w:t>
      </w:r>
      <w:r>
        <w:rPr>
          <w:rFonts w:ascii="Calibri" w:eastAsia="Calibri" w:hAnsi="Calibri" w:cs="Calibri"/>
          <w:spacing w:val="4"/>
          <w:sz w:val="24"/>
          <w:szCs w:val="24"/>
        </w:rPr>
        <w:t>,</w:t>
      </w:r>
      <w:r>
        <w:rPr>
          <w:rFonts w:ascii="Calibri" w:eastAsia="Calibri" w:hAnsi="Calibri" w:cs="Calibri"/>
          <w:spacing w:val="-2"/>
          <w:sz w:val="24"/>
          <w:szCs w:val="24"/>
        </w:rPr>
        <w:t>0</w:t>
      </w:r>
      <w:r>
        <w:rPr>
          <w:rFonts w:ascii="Calibri" w:eastAsia="Calibri" w:hAnsi="Calibri" w:cs="Calibri"/>
          <w:spacing w:val="2"/>
          <w:sz w:val="24"/>
          <w:szCs w:val="24"/>
        </w:rPr>
        <w:t>1</w:t>
      </w:r>
      <w:r>
        <w:rPr>
          <w:rFonts w:ascii="Calibri" w:eastAsia="Calibri" w:hAnsi="Calibri" w:cs="Calibri"/>
          <w:sz w:val="24"/>
          <w:szCs w:val="24"/>
        </w:rPr>
        <w:t xml:space="preserve">6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d</w:t>
      </w:r>
      <w:r>
        <w:rPr>
          <w:rFonts w:ascii="Calibri" w:eastAsia="Calibri" w:hAnsi="Calibri" w:cs="Calibri"/>
          <w:sz w:val="24"/>
          <w:szCs w:val="24"/>
        </w:rPr>
        <w:t xml:space="preserve">i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000</w:t>
      </w:r>
      <w:r>
        <w:rPr>
          <w:rFonts w:ascii="Calibri" w:eastAsia="Calibri" w:hAnsi="Calibri" w:cs="Calibri"/>
          <w:sz w:val="24"/>
          <w:szCs w:val="24"/>
        </w:rPr>
        <w:t>&lt;</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2"/>
          <w:sz w:val="24"/>
          <w:szCs w:val="24"/>
        </w:rPr>
        <w:t>0</w:t>
      </w:r>
      <w:r>
        <w:rPr>
          <w:rFonts w:ascii="Calibri" w:eastAsia="Calibri" w:hAnsi="Calibri" w:cs="Calibri"/>
          <w:sz w:val="24"/>
          <w:szCs w:val="24"/>
        </w:rPr>
        <w:t>5</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rti</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h </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p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 xml:space="preserve"> d</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 xml:space="preserve"> 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ten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du</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50"/>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68</w:t>
      </w:r>
      <w:r>
        <w:rPr>
          <w:rFonts w:ascii="Calibri" w:eastAsia="Calibri" w:hAnsi="Calibri" w:cs="Calibri"/>
          <w:sz w:val="24"/>
          <w:szCs w:val="24"/>
        </w:rPr>
        <w:t>3</w:t>
      </w:r>
      <w:r>
        <w:rPr>
          <w:rFonts w:ascii="Calibri" w:eastAsia="Calibri" w:hAnsi="Calibri" w:cs="Calibri"/>
          <w:spacing w:val="48"/>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5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50"/>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p>
    <w:p w:rsidR="00222BD7" w:rsidRDefault="00746590">
      <w:pPr>
        <w:spacing w:line="280" w:lineRule="exact"/>
        <w:ind w:left="588" w:right="84"/>
        <w:jc w:val="both"/>
        <w:rPr>
          <w:rFonts w:ascii="Calibri" w:eastAsia="Calibri" w:hAnsi="Calibri" w:cs="Calibri"/>
          <w:sz w:val="24"/>
          <w:szCs w:val="24"/>
        </w:rPr>
      </w:pPr>
      <w:r>
        <w:rPr>
          <w:rFonts w:ascii="Calibri" w:eastAsia="Calibri" w:hAnsi="Calibri" w:cs="Calibri"/>
          <w:spacing w:val="-2"/>
          <w:position w:val="1"/>
          <w:sz w:val="24"/>
          <w:szCs w:val="24"/>
        </w:rPr>
        <w:t>68</w:t>
      </w:r>
      <w:r>
        <w:rPr>
          <w:rFonts w:ascii="Calibri" w:eastAsia="Calibri" w:hAnsi="Calibri" w:cs="Calibri"/>
          <w:position w:val="1"/>
          <w:sz w:val="24"/>
          <w:szCs w:val="24"/>
        </w:rPr>
        <w:t>,</w:t>
      </w:r>
      <w:r>
        <w:rPr>
          <w:rFonts w:ascii="Calibri" w:eastAsia="Calibri" w:hAnsi="Calibri" w:cs="Calibri"/>
          <w:spacing w:val="-2"/>
          <w:position w:val="1"/>
          <w:sz w:val="24"/>
          <w:szCs w:val="24"/>
        </w:rPr>
        <w:t>3</w:t>
      </w:r>
      <w:r>
        <w:rPr>
          <w:rFonts w:ascii="Calibri" w:eastAsia="Calibri" w:hAnsi="Calibri" w:cs="Calibri"/>
          <w:position w:val="1"/>
          <w:sz w:val="24"/>
          <w:szCs w:val="24"/>
        </w:rPr>
        <w:t xml:space="preserve">% </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ya </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hu</w:t>
      </w:r>
      <w:r>
        <w:rPr>
          <w:rFonts w:ascii="Calibri" w:eastAsia="Calibri" w:hAnsi="Calibri" w:cs="Calibri"/>
          <w:spacing w:val="-2"/>
          <w:position w:val="1"/>
          <w:sz w:val="24"/>
          <w:szCs w:val="24"/>
        </w:rPr>
        <w:t>bu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21"/>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19"/>
          <w:position w:val="1"/>
          <w:sz w:val="24"/>
          <w:szCs w:val="24"/>
        </w:rPr>
        <w:t xml:space="preserve"> </w:t>
      </w:r>
      <w:r>
        <w:rPr>
          <w:rFonts w:ascii="Calibri" w:eastAsia="Calibri" w:hAnsi="Calibri" w:cs="Calibri"/>
          <w:spacing w:val="9"/>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ra </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a </w:t>
      </w:r>
      <w:r>
        <w:rPr>
          <w:rFonts w:ascii="Calibri" w:eastAsia="Calibri" w:hAnsi="Calibri" w:cs="Calibri"/>
          <w:spacing w:val="2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l </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tikt</w:t>
      </w:r>
      <w:r>
        <w:rPr>
          <w:rFonts w:ascii="Calibri" w:eastAsia="Calibri" w:hAnsi="Calibri" w:cs="Calibri"/>
          <w:spacing w:val="1"/>
          <w:position w:val="1"/>
          <w:sz w:val="24"/>
          <w:szCs w:val="24"/>
        </w:rPr>
        <w:t>o</w:t>
      </w:r>
      <w:r>
        <w:rPr>
          <w:rFonts w:ascii="Calibri" w:eastAsia="Calibri" w:hAnsi="Calibri" w:cs="Calibri"/>
          <w:position w:val="1"/>
          <w:sz w:val="24"/>
          <w:szCs w:val="24"/>
        </w:rPr>
        <w:t>k</w:t>
      </w:r>
    </w:p>
    <w:p w:rsidR="00222BD7" w:rsidRDefault="00746590">
      <w:pPr>
        <w:spacing w:before="47"/>
        <w:ind w:left="588" w:right="5925"/>
        <w:jc w:val="both"/>
        <w:rPr>
          <w:rFonts w:ascii="Calibri" w:eastAsia="Calibri" w:hAnsi="Calibri" w:cs="Calibri"/>
          <w:sz w:val="24"/>
          <w:szCs w:val="24"/>
        </w:rPr>
      </w:pP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1"/>
          <w:sz w:val="24"/>
          <w:szCs w:val="24"/>
        </w:rPr>
        <w:t xml:space="preserve"> 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before="43" w:line="276" w:lineRule="auto"/>
        <w:ind w:left="588" w:right="75" w:firstLine="777"/>
        <w:jc w:val="both"/>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5"/>
          <w:sz w:val="24"/>
          <w:szCs w:val="24"/>
        </w:rPr>
        <w:t>k</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 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5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50"/>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pacing w:val="-3"/>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54"/>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51"/>
          <w:sz w:val="24"/>
          <w:szCs w:val="24"/>
        </w:rPr>
        <w:t xml:space="preserve"> </w:t>
      </w:r>
      <w:proofErr w:type="gramStart"/>
      <w:r>
        <w:rPr>
          <w:rFonts w:ascii="Calibri" w:eastAsia="Calibri" w:hAnsi="Calibri" w:cs="Calibri"/>
          <w:spacing w:val="2"/>
          <w:sz w:val="24"/>
          <w:szCs w:val="24"/>
        </w:rPr>
        <w:t>bu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proofErr w:type="gramEnd"/>
      <w:r>
        <w:rPr>
          <w:rFonts w:ascii="Calibri" w:eastAsia="Calibri" w:hAnsi="Calibri" w:cs="Calibri"/>
          <w:spacing w:val="50"/>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41"/>
          <w:sz w:val="24"/>
          <w:szCs w:val="24"/>
        </w:rPr>
        <w:t xml:space="preserve"> </w:t>
      </w:r>
      <w:r>
        <w:rPr>
          <w:rFonts w:ascii="Calibri" w:eastAsia="Calibri" w:hAnsi="Calibri" w:cs="Calibri"/>
          <w:sz w:val="24"/>
          <w:szCs w:val="24"/>
        </w:rPr>
        <w:t>s</w:t>
      </w:r>
      <w:r>
        <w:rPr>
          <w:rFonts w:ascii="Calibri" w:eastAsia="Calibri" w:hAnsi="Calibri" w:cs="Calibri"/>
          <w:spacing w:val="5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rya</w:t>
      </w:r>
      <w:r>
        <w:rPr>
          <w:rFonts w:ascii="Calibri" w:eastAsia="Calibri" w:hAnsi="Calibri" w:cs="Calibri"/>
          <w:spacing w:val="5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la</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 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z w:val="24"/>
          <w:szCs w:val="24"/>
        </w:rPr>
        <w:t>.</w:t>
      </w:r>
    </w:p>
    <w:p w:rsidR="00222BD7" w:rsidRDefault="00746590">
      <w:pPr>
        <w:spacing w:line="280" w:lineRule="exact"/>
        <w:ind w:left="949"/>
        <w:rPr>
          <w:rFonts w:ascii="Calibri" w:eastAsia="Calibri" w:hAnsi="Calibri" w:cs="Calibri"/>
          <w:sz w:val="24"/>
          <w:szCs w:val="24"/>
        </w:rPr>
      </w:pPr>
      <w:r>
        <w:rPr>
          <w:rFonts w:ascii="Calibri" w:eastAsia="Calibri" w:hAnsi="Calibri" w:cs="Calibri"/>
          <w:b/>
          <w:spacing w:val="-2"/>
          <w:position w:val="1"/>
          <w:sz w:val="24"/>
          <w:szCs w:val="24"/>
        </w:rPr>
        <w:t>2</w:t>
      </w:r>
      <w:r>
        <w:rPr>
          <w:rFonts w:ascii="Calibri" w:eastAsia="Calibri" w:hAnsi="Calibri" w:cs="Calibri"/>
          <w:b/>
          <w:position w:val="1"/>
          <w:sz w:val="24"/>
          <w:szCs w:val="24"/>
        </w:rPr>
        <w:t xml:space="preserve">.  </w:t>
      </w:r>
      <w:r>
        <w:rPr>
          <w:rFonts w:ascii="Calibri" w:eastAsia="Calibri" w:hAnsi="Calibri" w:cs="Calibri"/>
          <w:b/>
          <w:spacing w:val="13"/>
          <w:position w:val="1"/>
          <w:sz w:val="24"/>
          <w:szCs w:val="24"/>
        </w:rPr>
        <w:t xml:space="preserve"> </w:t>
      </w:r>
      <w:r>
        <w:rPr>
          <w:rFonts w:ascii="Calibri" w:eastAsia="Calibri" w:hAnsi="Calibri" w:cs="Calibri"/>
          <w:b/>
          <w:spacing w:val="-2"/>
          <w:position w:val="1"/>
          <w:sz w:val="24"/>
          <w:szCs w:val="24"/>
        </w:rPr>
        <w:t>M</w:t>
      </w:r>
      <w:r>
        <w:rPr>
          <w:rFonts w:ascii="Calibri" w:eastAsia="Calibri" w:hAnsi="Calibri" w:cs="Calibri"/>
          <w:b/>
          <w:spacing w:val="-1"/>
          <w:position w:val="1"/>
          <w:sz w:val="24"/>
          <w:szCs w:val="24"/>
        </w:rPr>
        <w:t>ed</w:t>
      </w:r>
      <w:r>
        <w:rPr>
          <w:rFonts w:ascii="Calibri" w:eastAsia="Calibri" w:hAnsi="Calibri" w:cs="Calibri"/>
          <w:b/>
          <w:spacing w:val="1"/>
          <w:position w:val="1"/>
          <w:sz w:val="24"/>
          <w:szCs w:val="24"/>
        </w:rPr>
        <w:t>i</w:t>
      </w:r>
      <w:r>
        <w:rPr>
          <w:rFonts w:ascii="Calibri" w:eastAsia="Calibri" w:hAnsi="Calibri" w:cs="Calibri"/>
          <w:b/>
          <w:position w:val="1"/>
          <w:sz w:val="24"/>
          <w:szCs w:val="24"/>
        </w:rPr>
        <w:t>a</w:t>
      </w:r>
      <w:r>
        <w:rPr>
          <w:rFonts w:ascii="Calibri" w:eastAsia="Calibri" w:hAnsi="Calibri" w:cs="Calibri"/>
          <w:b/>
          <w:spacing w:val="43"/>
          <w:position w:val="1"/>
          <w:sz w:val="24"/>
          <w:szCs w:val="24"/>
        </w:rPr>
        <w:t xml:space="preserve"> </w:t>
      </w:r>
      <w:r>
        <w:rPr>
          <w:rFonts w:ascii="Calibri" w:eastAsia="Calibri" w:hAnsi="Calibri" w:cs="Calibri"/>
          <w:b/>
          <w:spacing w:val="-1"/>
          <w:position w:val="1"/>
          <w:sz w:val="24"/>
          <w:szCs w:val="24"/>
        </w:rPr>
        <w:t>So</w:t>
      </w:r>
      <w:r>
        <w:rPr>
          <w:rFonts w:ascii="Calibri" w:eastAsia="Calibri" w:hAnsi="Calibri" w:cs="Calibri"/>
          <w:b/>
          <w:position w:val="1"/>
          <w:sz w:val="24"/>
          <w:szCs w:val="24"/>
        </w:rPr>
        <w:t>s</w:t>
      </w:r>
      <w:r>
        <w:rPr>
          <w:rFonts w:ascii="Calibri" w:eastAsia="Calibri" w:hAnsi="Calibri" w:cs="Calibri"/>
          <w:b/>
          <w:spacing w:val="1"/>
          <w:position w:val="1"/>
          <w:sz w:val="24"/>
          <w:szCs w:val="24"/>
        </w:rPr>
        <w:t>ia</w:t>
      </w:r>
      <w:r>
        <w:rPr>
          <w:rFonts w:ascii="Calibri" w:eastAsia="Calibri" w:hAnsi="Calibri" w:cs="Calibri"/>
          <w:b/>
          <w:position w:val="1"/>
          <w:sz w:val="24"/>
          <w:szCs w:val="24"/>
        </w:rPr>
        <w:t>l</w:t>
      </w:r>
      <w:r>
        <w:rPr>
          <w:rFonts w:ascii="Calibri" w:eastAsia="Calibri" w:hAnsi="Calibri" w:cs="Calibri"/>
          <w:b/>
          <w:spacing w:val="42"/>
          <w:position w:val="1"/>
          <w:sz w:val="24"/>
          <w:szCs w:val="24"/>
        </w:rPr>
        <w:t xml:space="preserve"> </w:t>
      </w:r>
      <w:r>
        <w:rPr>
          <w:rFonts w:ascii="Calibri" w:eastAsia="Calibri" w:hAnsi="Calibri" w:cs="Calibri"/>
          <w:b/>
          <w:spacing w:val="1"/>
          <w:position w:val="1"/>
          <w:sz w:val="24"/>
          <w:szCs w:val="24"/>
        </w:rPr>
        <w:t>Ti</w:t>
      </w:r>
      <w:r>
        <w:rPr>
          <w:rFonts w:ascii="Calibri" w:eastAsia="Calibri" w:hAnsi="Calibri" w:cs="Calibri"/>
          <w:b/>
          <w:position w:val="1"/>
          <w:sz w:val="24"/>
          <w:szCs w:val="24"/>
        </w:rPr>
        <w:t>ktok</w:t>
      </w:r>
      <w:r>
        <w:rPr>
          <w:rFonts w:ascii="Calibri" w:eastAsia="Calibri" w:hAnsi="Calibri" w:cs="Calibri"/>
          <w:b/>
          <w:spacing w:val="38"/>
          <w:position w:val="1"/>
          <w:sz w:val="24"/>
          <w:szCs w:val="24"/>
        </w:rPr>
        <w:t xml:space="preserve"> </w:t>
      </w:r>
      <w:r>
        <w:rPr>
          <w:rFonts w:ascii="Calibri" w:eastAsia="Calibri" w:hAnsi="Calibri" w:cs="Calibri"/>
          <w:b/>
          <w:spacing w:val="1"/>
          <w:position w:val="1"/>
          <w:sz w:val="24"/>
          <w:szCs w:val="24"/>
        </w:rPr>
        <w:t>B</w:t>
      </w:r>
      <w:r>
        <w:rPr>
          <w:rFonts w:ascii="Calibri" w:eastAsia="Calibri" w:hAnsi="Calibri" w:cs="Calibri"/>
          <w:b/>
          <w:spacing w:val="-1"/>
          <w:position w:val="1"/>
          <w:sz w:val="24"/>
          <w:szCs w:val="24"/>
        </w:rPr>
        <w:t>erpen</w:t>
      </w:r>
      <w:r>
        <w:rPr>
          <w:rFonts w:ascii="Calibri" w:eastAsia="Calibri" w:hAnsi="Calibri" w:cs="Calibri"/>
          <w:b/>
          <w:spacing w:val="-2"/>
          <w:position w:val="1"/>
          <w:sz w:val="24"/>
          <w:szCs w:val="24"/>
        </w:rPr>
        <w:t>g</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ru</w:t>
      </w:r>
      <w:r>
        <w:rPr>
          <w:rFonts w:ascii="Calibri" w:eastAsia="Calibri" w:hAnsi="Calibri" w:cs="Calibri"/>
          <w:b/>
          <w:position w:val="1"/>
          <w:sz w:val="24"/>
          <w:szCs w:val="24"/>
        </w:rPr>
        <w:t>h</w:t>
      </w:r>
      <w:r>
        <w:rPr>
          <w:rFonts w:ascii="Calibri" w:eastAsia="Calibri" w:hAnsi="Calibri" w:cs="Calibri"/>
          <w:b/>
          <w:spacing w:val="40"/>
          <w:position w:val="1"/>
          <w:sz w:val="24"/>
          <w:szCs w:val="24"/>
        </w:rPr>
        <w:t xml:space="preserve"> </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erh</w:t>
      </w:r>
      <w:r>
        <w:rPr>
          <w:rFonts w:ascii="Calibri" w:eastAsia="Calibri" w:hAnsi="Calibri" w:cs="Calibri"/>
          <w:b/>
          <w:spacing w:val="5"/>
          <w:position w:val="1"/>
          <w:sz w:val="24"/>
          <w:szCs w:val="24"/>
        </w:rPr>
        <w:t>a</w:t>
      </w:r>
      <w:r>
        <w:rPr>
          <w:rFonts w:ascii="Calibri" w:eastAsia="Calibri" w:hAnsi="Calibri" w:cs="Calibri"/>
          <w:b/>
          <w:spacing w:val="-1"/>
          <w:position w:val="1"/>
          <w:sz w:val="24"/>
          <w:szCs w:val="24"/>
        </w:rPr>
        <w:t>d</w:t>
      </w:r>
      <w:r>
        <w:rPr>
          <w:rFonts w:ascii="Calibri" w:eastAsia="Calibri" w:hAnsi="Calibri" w:cs="Calibri"/>
          <w:b/>
          <w:spacing w:val="1"/>
          <w:position w:val="1"/>
          <w:sz w:val="24"/>
          <w:szCs w:val="24"/>
        </w:rPr>
        <w:t>a</w:t>
      </w:r>
      <w:r>
        <w:rPr>
          <w:rFonts w:ascii="Calibri" w:eastAsia="Calibri" w:hAnsi="Calibri" w:cs="Calibri"/>
          <w:b/>
          <w:position w:val="1"/>
          <w:sz w:val="24"/>
          <w:szCs w:val="24"/>
        </w:rPr>
        <w:t>p</w:t>
      </w:r>
      <w:r>
        <w:rPr>
          <w:rFonts w:ascii="Calibri" w:eastAsia="Calibri" w:hAnsi="Calibri" w:cs="Calibri"/>
          <w:b/>
          <w:spacing w:val="40"/>
          <w:position w:val="1"/>
          <w:sz w:val="24"/>
          <w:szCs w:val="24"/>
        </w:rPr>
        <w:t xml:space="preserve"> </w:t>
      </w:r>
      <w:r>
        <w:rPr>
          <w:rFonts w:ascii="Calibri" w:eastAsia="Calibri" w:hAnsi="Calibri" w:cs="Calibri"/>
          <w:b/>
          <w:spacing w:val="-1"/>
          <w:position w:val="1"/>
          <w:sz w:val="24"/>
          <w:szCs w:val="24"/>
        </w:rPr>
        <w:t>E</w:t>
      </w:r>
      <w:r>
        <w:rPr>
          <w:rFonts w:ascii="Calibri" w:eastAsia="Calibri" w:hAnsi="Calibri" w:cs="Calibri"/>
          <w:b/>
          <w:position w:val="1"/>
          <w:sz w:val="24"/>
          <w:szCs w:val="24"/>
        </w:rPr>
        <w:t>ks</w:t>
      </w:r>
      <w:r>
        <w:rPr>
          <w:rFonts w:ascii="Calibri" w:eastAsia="Calibri" w:hAnsi="Calibri" w:cs="Calibri"/>
          <w:b/>
          <w:spacing w:val="1"/>
          <w:position w:val="1"/>
          <w:sz w:val="24"/>
          <w:szCs w:val="24"/>
        </w:rPr>
        <w:t>i</w:t>
      </w:r>
      <w:r>
        <w:rPr>
          <w:rFonts w:ascii="Calibri" w:eastAsia="Calibri" w:hAnsi="Calibri" w:cs="Calibri"/>
          <w:b/>
          <w:position w:val="1"/>
          <w:sz w:val="24"/>
          <w:szCs w:val="24"/>
        </w:rPr>
        <w:t>s</w:t>
      </w:r>
      <w:r>
        <w:rPr>
          <w:rFonts w:ascii="Calibri" w:eastAsia="Calibri" w:hAnsi="Calibri" w:cs="Calibri"/>
          <w:b/>
          <w:spacing w:val="1"/>
          <w:position w:val="1"/>
          <w:sz w:val="24"/>
          <w:szCs w:val="24"/>
        </w:rPr>
        <w:t>t</w:t>
      </w:r>
      <w:r>
        <w:rPr>
          <w:rFonts w:ascii="Calibri" w:eastAsia="Calibri" w:hAnsi="Calibri" w:cs="Calibri"/>
          <w:b/>
          <w:spacing w:val="-1"/>
          <w:position w:val="1"/>
          <w:sz w:val="24"/>
          <w:szCs w:val="24"/>
        </w:rPr>
        <w:t>en</w:t>
      </w:r>
      <w:r>
        <w:rPr>
          <w:rFonts w:ascii="Calibri" w:eastAsia="Calibri" w:hAnsi="Calibri" w:cs="Calibri"/>
          <w:b/>
          <w:position w:val="1"/>
          <w:sz w:val="24"/>
          <w:szCs w:val="24"/>
        </w:rPr>
        <w:t>si</w:t>
      </w:r>
      <w:r>
        <w:rPr>
          <w:rFonts w:ascii="Calibri" w:eastAsia="Calibri" w:hAnsi="Calibri" w:cs="Calibri"/>
          <w:b/>
          <w:spacing w:val="42"/>
          <w:position w:val="1"/>
          <w:sz w:val="24"/>
          <w:szCs w:val="24"/>
        </w:rPr>
        <w:t xml:space="preserve"> </w:t>
      </w:r>
      <w:r>
        <w:rPr>
          <w:rFonts w:ascii="Calibri" w:eastAsia="Calibri" w:hAnsi="Calibri" w:cs="Calibri"/>
          <w:b/>
          <w:position w:val="1"/>
          <w:sz w:val="24"/>
          <w:szCs w:val="24"/>
        </w:rPr>
        <w:t>P</w:t>
      </w:r>
      <w:r>
        <w:rPr>
          <w:rFonts w:ascii="Calibri" w:eastAsia="Calibri" w:hAnsi="Calibri" w:cs="Calibri"/>
          <w:b/>
          <w:spacing w:val="1"/>
          <w:position w:val="1"/>
          <w:sz w:val="24"/>
          <w:szCs w:val="24"/>
        </w:rPr>
        <w:t>a</w:t>
      </w:r>
      <w:r>
        <w:rPr>
          <w:rFonts w:ascii="Calibri" w:eastAsia="Calibri" w:hAnsi="Calibri" w:cs="Calibri"/>
          <w:b/>
          <w:spacing w:val="-1"/>
          <w:position w:val="1"/>
          <w:sz w:val="24"/>
          <w:szCs w:val="24"/>
        </w:rPr>
        <w:t>r</w:t>
      </w:r>
      <w:r>
        <w:rPr>
          <w:rFonts w:ascii="Calibri" w:eastAsia="Calibri" w:hAnsi="Calibri" w:cs="Calibri"/>
          <w:b/>
          <w:position w:val="1"/>
          <w:sz w:val="24"/>
          <w:szCs w:val="24"/>
        </w:rPr>
        <w:t>a</w:t>
      </w:r>
      <w:r>
        <w:rPr>
          <w:rFonts w:ascii="Calibri" w:eastAsia="Calibri" w:hAnsi="Calibri" w:cs="Calibri"/>
          <w:b/>
          <w:spacing w:val="48"/>
          <w:position w:val="1"/>
          <w:sz w:val="24"/>
          <w:szCs w:val="24"/>
        </w:rPr>
        <w:t xml:space="preserve"> </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ma</w:t>
      </w:r>
      <w:r>
        <w:rPr>
          <w:rFonts w:ascii="Calibri" w:eastAsia="Calibri" w:hAnsi="Calibri" w:cs="Calibri"/>
          <w:b/>
          <w:spacing w:val="-1"/>
          <w:position w:val="1"/>
          <w:sz w:val="24"/>
          <w:szCs w:val="24"/>
        </w:rPr>
        <w:t>j</w:t>
      </w:r>
      <w:r>
        <w:rPr>
          <w:rFonts w:ascii="Calibri" w:eastAsia="Calibri" w:hAnsi="Calibri" w:cs="Calibri"/>
          <w:b/>
          <w:position w:val="1"/>
          <w:sz w:val="24"/>
          <w:szCs w:val="24"/>
        </w:rPr>
        <w:t>a</w:t>
      </w:r>
      <w:r>
        <w:rPr>
          <w:rFonts w:ascii="Calibri" w:eastAsia="Calibri" w:hAnsi="Calibri" w:cs="Calibri"/>
          <w:b/>
          <w:spacing w:val="43"/>
          <w:position w:val="1"/>
          <w:sz w:val="24"/>
          <w:szCs w:val="24"/>
        </w:rPr>
        <w:t xml:space="preserve"> </w:t>
      </w:r>
      <w:r>
        <w:rPr>
          <w:rFonts w:ascii="Calibri" w:eastAsia="Calibri" w:hAnsi="Calibri" w:cs="Calibri"/>
          <w:b/>
          <w:spacing w:val="-3"/>
          <w:position w:val="1"/>
          <w:sz w:val="24"/>
          <w:szCs w:val="24"/>
        </w:rPr>
        <w:t>D</w:t>
      </w:r>
      <w:r>
        <w:rPr>
          <w:rFonts w:ascii="Calibri" w:eastAsia="Calibri" w:hAnsi="Calibri" w:cs="Calibri"/>
          <w:b/>
          <w:position w:val="1"/>
          <w:sz w:val="24"/>
          <w:szCs w:val="24"/>
        </w:rPr>
        <w:t>i</w:t>
      </w:r>
    </w:p>
    <w:p w:rsidR="00222BD7" w:rsidRDefault="00746590">
      <w:pPr>
        <w:spacing w:before="43"/>
        <w:ind w:left="1309"/>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sa</w:t>
      </w:r>
      <w:r>
        <w:rPr>
          <w:rFonts w:ascii="Calibri" w:eastAsia="Calibri" w:hAnsi="Calibri" w:cs="Calibri"/>
          <w:b/>
          <w:spacing w:val="3"/>
          <w:sz w:val="24"/>
          <w:szCs w:val="24"/>
        </w:rPr>
        <w:t xml:space="preserve"> </w:t>
      </w:r>
      <w:r>
        <w:rPr>
          <w:rFonts w:ascii="Calibri" w:eastAsia="Calibri" w:hAnsi="Calibri" w:cs="Calibri"/>
          <w:b/>
          <w:spacing w:val="-1"/>
          <w:sz w:val="24"/>
          <w:szCs w:val="24"/>
        </w:rPr>
        <w:t>Sun</w:t>
      </w:r>
      <w:r>
        <w:rPr>
          <w:rFonts w:ascii="Calibri" w:eastAsia="Calibri" w:hAnsi="Calibri" w:cs="Calibri"/>
          <w:b/>
          <w:spacing w:val="-2"/>
          <w:sz w:val="24"/>
          <w:szCs w:val="24"/>
        </w:rPr>
        <w:t>g</w:t>
      </w:r>
      <w:r>
        <w:rPr>
          <w:rFonts w:ascii="Calibri" w:eastAsia="Calibri" w:hAnsi="Calibri" w:cs="Calibri"/>
          <w:b/>
          <w:spacing w:val="1"/>
          <w:sz w:val="24"/>
          <w:szCs w:val="24"/>
        </w:rPr>
        <w:t>a</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1"/>
          <w:sz w:val="24"/>
          <w:szCs w:val="24"/>
        </w:rPr>
        <w:t>Ab</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Ka</w:t>
      </w:r>
      <w:r>
        <w:rPr>
          <w:rFonts w:ascii="Calibri" w:eastAsia="Calibri" w:hAnsi="Calibri" w:cs="Calibri"/>
          <w:b/>
          <w:spacing w:val="-1"/>
          <w:sz w:val="24"/>
          <w:szCs w:val="24"/>
        </w:rPr>
        <w:t>bup</w:t>
      </w:r>
      <w:r>
        <w:rPr>
          <w:rFonts w:ascii="Calibri" w:eastAsia="Calibri" w:hAnsi="Calibri" w:cs="Calibri"/>
          <w:b/>
          <w:spacing w:val="1"/>
          <w:sz w:val="24"/>
          <w:szCs w:val="24"/>
        </w:rPr>
        <w:t>a</w:t>
      </w:r>
      <w:r>
        <w:rPr>
          <w:rFonts w:ascii="Calibri" w:eastAsia="Calibri" w:hAnsi="Calibri" w:cs="Calibri"/>
          <w:b/>
          <w:sz w:val="24"/>
          <w:szCs w:val="24"/>
        </w:rPr>
        <w:t>ten</w:t>
      </w:r>
      <w:r>
        <w:rPr>
          <w:rFonts w:ascii="Calibri" w:eastAsia="Calibri" w:hAnsi="Calibri" w:cs="Calibri"/>
          <w:b/>
          <w:spacing w:val="1"/>
          <w:sz w:val="24"/>
          <w:szCs w:val="24"/>
        </w:rPr>
        <w:t xml:space="preserve"> T</w:t>
      </w:r>
      <w:r>
        <w:rPr>
          <w:rFonts w:ascii="Calibri" w:eastAsia="Calibri" w:hAnsi="Calibri" w:cs="Calibri"/>
          <w:b/>
          <w:spacing w:val="-1"/>
          <w:sz w:val="24"/>
          <w:szCs w:val="24"/>
        </w:rPr>
        <w:t>ebo</w:t>
      </w:r>
      <w:r>
        <w:rPr>
          <w:rFonts w:ascii="Calibri" w:eastAsia="Calibri" w:hAnsi="Calibri" w:cs="Calibri"/>
          <w:b/>
          <w:sz w:val="24"/>
          <w:szCs w:val="24"/>
        </w:rPr>
        <w:t>.</w:t>
      </w:r>
    </w:p>
    <w:p w:rsidR="00222BD7" w:rsidRDefault="00746590">
      <w:pPr>
        <w:spacing w:before="47" w:line="276" w:lineRule="auto"/>
        <w:ind w:left="588" w:right="72" w:firstLine="721"/>
        <w:jc w:val="both"/>
        <w:rPr>
          <w:rFonts w:ascii="Calibri" w:eastAsia="Calibri" w:hAnsi="Calibri" w:cs="Calibri"/>
          <w:sz w:val="24"/>
          <w:szCs w:val="24"/>
        </w:rPr>
      </w:pPr>
      <w:proofErr w:type="gramStart"/>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l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proofErr w:type="gramEnd"/>
      <w:r>
        <w:rPr>
          <w:rFonts w:ascii="Calibri" w:eastAsia="Calibri" w:hAnsi="Calibri" w:cs="Calibri"/>
          <w:spacing w:val="5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nun</w:t>
      </w:r>
      <w:r>
        <w:rPr>
          <w:rFonts w:ascii="Calibri" w:eastAsia="Calibri" w:hAnsi="Calibri" w:cs="Calibri"/>
          <w:spacing w:val="-5"/>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wa</w:t>
      </w:r>
      <w:r>
        <w:rPr>
          <w:rFonts w:ascii="Calibri" w:eastAsia="Calibri" w:hAnsi="Calibri" w:cs="Calibri"/>
          <w:spacing w:val="51"/>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h  </w:t>
      </w:r>
      <w:r>
        <w:rPr>
          <w:rFonts w:ascii="Calibri" w:eastAsia="Calibri" w:hAnsi="Calibri" w:cs="Calibri"/>
          <w:spacing w:val="50"/>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a</w:t>
      </w:r>
      <w:r>
        <w:rPr>
          <w:rFonts w:ascii="Calibri" w:eastAsia="Calibri" w:hAnsi="Calibri" w:cs="Calibri"/>
          <w:spacing w:val="54"/>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ri</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z w:val="24"/>
          <w:szCs w:val="24"/>
        </w:rPr>
        <w:t>el 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n</w:t>
      </w:r>
      <w:r>
        <w:rPr>
          <w:rFonts w:ascii="Calibri" w:eastAsia="Calibri" w:hAnsi="Calibri" w:cs="Calibri"/>
          <w:spacing w:val="-3"/>
          <w:sz w:val="24"/>
          <w:szCs w:val="24"/>
        </w:rPr>
        <w:t>i</w:t>
      </w:r>
      <w:r>
        <w:rPr>
          <w:rFonts w:ascii="Calibri" w:eastAsia="Calibri" w:hAnsi="Calibri" w:cs="Calibri"/>
          <w:spacing w:val="1"/>
          <w:sz w:val="24"/>
          <w:szCs w:val="24"/>
        </w:rPr>
        <w:t>la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w:t>
      </w:r>
      <w:r>
        <w:rPr>
          <w:rFonts w:ascii="Calibri" w:eastAsia="Calibri" w:hAnsi="Calibri" w:cs="Calibri"/>
          <w:spacing w:val="-2"/>
          <w:sz w:val="24"/>
          <w:szCs w:val="24"/>
        </w:rPr>
        <w:t>054</w:t>
      </w:r>
      <w:r>
        <w:rPr>
          <w:rFonts w:ascii="Calibri" w:eastAsia="Calibri" w:hAnsi="Calibri" w:cs="Calibri"/>
          <w:sz w:val="24"/>
          <w:szCs w:val="24"/>
        </w:rPr>
        <w:t>&gt;</w:t>
      </w: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pacing w:val="2"/>
          <w:sz w:val="24"/>
          <w:szCs w:val="24"/>
        </w:rPr>
        <w:t>0</w:t>
      </w:r>
      <w:r>
        <w:rPr>
          <w:rFonts w:ascii="Calibri" w:eastAsia="Calibri" w:hAnsi="Calibri" w:cs="Calibri"/>
          <w:spacing w:val="-2"/>
          <w:sz w:val="24"/>
          <w:szCs w:val="24"/>
        </w:rPr>
        <w:t>1</w:t>
      </w:r>
      <w:r>
        <w:rPr>
          <w:rFonts w:ascii="Calibri" w:eastAsia="Calibri" w:hAnsi="Calibri" w:cs="Calibri"/>
          <w:sz w:val="24"/>
          <w:szCs w:val="24"/>
        </w:rPr>
        <w:t>6</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g</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000</w:t>
      </w:r>
      <w:r>
        <w:rPr>
          <w:rFonts w:ascii="Calibri" w:eastAsia="Calibri" w:hAnsi="Calibri" w:cs="Calibri"/>
          <w:sz w:val="24"/>
          <w:szCs w:val="24"/>
        </w:rPr>
        <w:t>&lt;</w:t>
      </w:r>
      <w:r>
        <w:rPr>
          <w:rFonts w:ascii="Calibri" w:eastAsia="Calibri" w:hAnsi="Calibri" w:cs="Calibri"/>
          <w:spacing w:val="-1"/>
          <w:sz w:val="24"/>
          <w:szCs w:val="24"/>
        </w:rPr>
        <w:t>0</w:t>
      </w:r>
      <w:r>
        <w:rPr>
          <w:rFonts w:ascii="Calibri" w:eastAsia="Calibri" w:hAnsi="Calibri" w:cs="Calibri"/>
          <w:spacing w:val="4"/>
          <w:sz w:val="24"/>
          <w:szCs w:val="24"/>
        </w:rPr>
        <w:t>,</w:t>
      </w:r>
      <w:r>
        <w:rPr>
          <w:rFonts w:ascii="Calibri" w:eastAsia="Calibri" w:hAnsi="Calibri" w:cs="Calibri"/>
          <w:spacing w:val="-2"/>
          <w:sz w:val="24"/>
          <w:szCs w:val="24"/>
        </w:rPr>
        <w:t>05</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z w:val="24"/>
          <w:szCs w:val="24"/>
        </w:rPr>
        <w:t>rti</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 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va</w:t>
      </w:r>
      <w:r>
        <w:rPr>
          <w:rFonts w:ascii="Calibri" w:eastAsia="Calibri" w:hAnsi="Calibri" w:cs="Calibri"/>
          <w:spacing w:val="-3"/>
          <w:sz w:val="24"/>
          <w:szCs w:val="24"/>
        </w:rPr>
        <w:t>r</w:t>
      </w:r>
      <w:r>
        <w:rPr>
          <w:rFonts w:ascii="Calibri" w:eastAsia="Calibri" w:hAnsi="Calibri" w:cs="Calibri"/>
          <w:spacing w:val="1"/>
          <w:sz w:val="24"/>
          <w:szCs w:val="24"/>
        </w:rPr>
        <w:t>ia</w:t>
      </w:r>
      <w:r>
        <w:rPr>
          <w:rFonts w:ascii="Calibri" w:eastAsia="Calibri" w:hAnsi="Calibri" w:cs="Calibri"/>
          <w:spacing w:val="-2"/>
          <w:sz w:val="24"/>
          <w:szCs w:val="24"/>
        </w:rPr>
        <w:t>b</w:t>
      </w:r>
      <w:r>
        <w:rPr>
          <w:rFonts w:ascii="Calibri" w:eastAsia="Calibri" w:hAnsi="Calibri" w:cs="Calibri"/>
          <w:sz w:val="24"/>
          <w:szCs w:val="24"/>
        </w:rPr>
        <w:t>el 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0"/>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8"/>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1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1"/>
          <w:sz w:val="24"/>
          <w:szCs w:val="24"/>
        </w:rPr>
        <w:t>ia</w:t>
      </w:r>
      <w:r>
        <w:rPr>
          <w:rFonts w:ascii="Calibri" w:eastAsia="Calibri" w:hAnsi="Calibri" w:cs="Calibri"/>
          <w:spacing w:val="-2"/>
          <w:sz w:val="24"/>
          <w:szCs w:val="24"/>
        </w:rPr>
        <w:t>b</w:t>
      </w:r>
      <w:r>
        <w:rPr>
          <w:rFonts w:ascii="Calibri" w:eastAsia="Calibri" w:hAnsi="Calibri" w:cs="Calibri"/>
          <w:sz w:val="24"/>
          <w:szCs w:val="24"/>
        </w:rPr>
        <w:t>el</w:t>
      </w:r>
      <w:r>
        <w:rPr>
          <w:rFonts w:ascii="Calibri" w:eastAsia="Calibri" w:hAnsi="Calibri" w:cs="Calibri"/>
          <w:spacing w:val="11"/>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5</w:t>
      </w:r>
      <w:r>
        <w:rPr>
          <w:rFonts w:ascii="Calibri" w:eastAsia="Calibri" w:hAnsi="Calibri" w:cs="Calibri"/>
          <w:spacing w:val="2"/>
          <w:sz w:val="24"/>
          <w:szCs w:val="24"/>
        </w:rPr>
        <w:t>3</w:t>
      </w:r>
      <w:r>
        <w:rPr>
          <w:rFonts w:ascii="Calibri" w:eastAsia="Calibri" w:hAnsi="Calibri" w:cs="Calibri"/>
          <w:sz w:val="24"/>
          <w:szCs w:val="24"/>
        </w:rPr>
        <w:t>9</w:t>
      </w:r>
      <w:r>
        <w:rPr>
          <w:rFonts w:ascii="Calibri" w:eastAsia="Calibri" w:hAnsi="Calibri" w:cs="Calibri"/>
          <w:spacing w:val="8"/>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1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1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p>
    <w:p w:rsidR="00222BD7" w:rsidRDefault="00746590">
      <w:pPr>
        <w:spacing w:line="280" w:lineRule="exact"/>
        <w:ind w:left="588" w:right="91"/>
        <w:jc w:val="both"/>
        <w:rPr>
          <w:rFonts w:ascii="Calibri" w:eastAsia="Calibri" w:hAnsi="Calibri" w:cs="Calibri"/>
          <w:sz w:val="24"/>
          <w:szCs w:val="24"/>
        </w:rPr>
      </w:pPr>
      <w:r>
        <w:rPr>
          <w:rFonts w:ascii="Calibri" w:eastAsia="Calibri" w:hAnsi="Calibri" w:cs="Calibri"/>
          <w:spacing w:val="-2"/>
          <w:position w:val="1"/>
          <w:sz w:val="24"/>
          <w:szCs w:val="24"/>
        </w:rPr>
        <w:t>53</w:t>
      </w:r>
      <w:proofErr w:type="gramStart"/>
      <w:r>
        <w:rPr>
          <w:rFonts w:ascii="Calibri" w:eastAsia="Calibri" w:hAnsi="Calibri" w:cs="Calibri"/>
          <w:position w:val="1"/>
          <w:sz w:val="24"/>
          <w:szCs w:val="24"/>
        </w:rPr>
        <w:t>,</w:t>
      </w:r>
      <w:r>
        <w:rPr>
          <w:rFonts w:ascii="Calibri" w:eastAsia="Calibri" w:hAnsi="Calibri" w:cs="Calibri"/>
          <w:spacing w:val="-2"/>
          <w:position w:val="1"/>
          <w:sz w:val="24"/>
          <w:szCs w:val="24"/>
        </w:rPr>
        <w:t>9</w:t>
      </w:r>
      <w:proofErr w:type="gramEnd"/>
      <w:r>
        <w:rPr>
          <w:rFonts w:ascii="Calibri" w:eastAsia="Calibri" w:hAnsi="Calibri" w:cs="Calibri"/>
          <w:position w:val="1"/>
          <w:sz w:val="24"/>
          <w:szCs w:val="24"/>
        </w:rPr>
        <w:t xml:space="preserve">% </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5"/>
          <w:position w:val="1"/>
          <w:sz w:val="24"/>
          <w:szCs w:val="24"/>
        </w:rPr>
        <w:t>n</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 xml:space="preserve"> a</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ya</w:t>
      </w:r>
      <w:r>
        <w:rPr>
          <w:rFonts w:ascii="Calibri" w:eastAsia="Calibri" w:hAnsi="Calibri" w:cs="Calibri"/>
          <w:spacing w:val="54"/>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bu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ra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va</w:t>
      </w:r>
      <w:r>
        <w:rPr>
          <w:rFonts w:ascii="Calibri" w:eastAsia="Calibri" w:hAnsi="Calibri" w:cs="Calibri"/>
          <w:spacing w:val="1"/>
          <w:position w:val="1"/>
          <w:sz w:val="24"/>
          <w:szCs w:val="24"/>
        </w:rPr>
        <w:t>ri</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b</w:t>
      </w:r>
      <w:r>
        <w:rPr>
          <w:rFonts w:ascii="Calibri" w:eastAsia="Calibri" w:hAnsi="Calibri" w:cs="Calibri"/>
          <w:position w:val="1"/>
          <w:sz w:val="24"/>
          <w:szCs w:val="24"/>
        </w:rPr>
        <w:t xml:space="preserve">el </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2"/>
          <w:position w:val="1"/>
          <w:sz w:val="24"/>
          <w:szCs w:val="24"/>
        </w:rPr>
        <w:t>u</w:t>
      </w:r>
      <w:r>
        <w:rPr>
          <w:rFonts w:ascii="Calibri" w:eastAsia="Calibri" w:hAnsi="Calibri" w:cs="Calibri"/>
          <w:position w:val="1"/>
          <w:sz w:val="24"/>
          <w:szCs w:val="24"/>
        </w:rPr>
        <w:t>h</w:t>
      </w:r>
    </w:p>
    <w:p w:rsidR="00222BD7" w:rsidRDefault="00746590">
      <w:pPr>
        <w:spacing w:before="43"/>
        <w:ind w:left="588" w:right="4204"/>
        <w:jc w:val="both"/>
        <w:rPr>
          <w:rFonts w:ascii="Calibri" w:eastAsia="Calibri" w:hAnsi="Calibri" w:cs="Calibri"/>
          <w:sz w:val="24"/>
          <w:szCs w:val="24"/>
        </w:rPr>
      </w:pP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before="39" w:line="276" w:lineRule="auto"/>
        <w:ind w:left="588" w:right="73" w:firstLine="721"/>
        <w:jc w:val="both"/>
        <w:rPr>
          <w:rFonts w:ascii="Calibri" w:eastAsia="Calibri" w:hAnsi="Calibri" w:cs="Calibri"/>
          <w:sz w:val="24"/>
          <w:szCs w:val="24"/>
        </w:rPr>
      </w:pPr>
      <w:r>
        <w:rPr>
          <w:rFonts w:ascii="Calibri" w:eastAsia="Calibri" w:hAnsi="Calibri" w:cs="Calibri"/>
          <w:spacing w:val="-1"/>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9"/>
          <w:sz w:val="24"/>
          <w:szCs w:val="24"/>
        </w:rPr>
        <w:t xml:space="preserve"> </w:t>
      </w:r>
      <w:r>
        <w:rPr>
          <w:rFonts w:ascii="Calibri" w:eastAsia="Calibri" w:hAnsi="Calibri" w:cs="Calibri"/>
          <w:spacing w:val="-1"/>
          <w:position w:val="8"/>
          <w:sz w:val="16"/>
          <w:szCs w:val="16"/>
        </w:rPr>
        <w:t>6</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em</w:t>
      </w:r>
      <w:r>
        <w:rPr>
          <w:rFonts w:ascii="Calibri" w:eastAsia="Calibri" w:hAnsi="Calibri" w:cs="Calibri"/>
          <w:spacing w:val="2"/>
          <w:sz w:val="24"/>
          <w:szCs w:val="24"/>
        </w:rPr>
        <w:t>u</w:t>
      </w:r>
      <w:r>
        <w:rPr>
          <w:rFonts w:ascii="Calibri" w:eastAsia="Calibri" w:hAnsi="Calibri" w:cs="Calibri"/>
          <w:sz w:val="24"/>
          <w:szCs w:val="24"/>
        </w:rPr>
        <w:t xml:space="preserve">a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h</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z w:val="24"/>
          <w:szCs w:val="24"/>
        </w:rPr>
        <w:t>mi</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z w:val="24"/>
          <w:szCs w:val="24"/>
        </w:rPr>
        <w:t>ekar</w:t>
      </w:r>
      <w:r>
        <w:rPr>
          <w:rFonts w:ascii="Calibri" w:eastAsia="Calibri" w:hAnsi="Calibri" w:cs="Calibri"/>
          <w:spacing w:val="2"/>
          <w:sz w:val="24"/>
          <w:szCs w:val="24"/>
        </w:rPr>
        <w:t>an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4"/>
          <w:sz w:val="24"/>
          <w:szCs w:val="24"/>
        </w:rPr>
        <w:t>z</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4"/>
          <w:sz w:val="24"/>
          <w:szCs w:val="24"/>
        </w:rPr>
        <w:t>a</w:t>
      </w:r>
      <w:r>
        <w:rPr>
          <w:rFonts w:ascii="Calibri" w:eastAsia="Calibri" w:hAnsi="Calibri" w:cs="Calibri"/>
          <w:spacing w:val="-1"/>
          <w:sz w:val="24"/>
          <w:szCs w:val="24"/>
        </w:rPr>
        <w:t>-</w:t>
      </w:r>
      <w:r>
        <w:rPr>
          <w:rFonts w:ascii="Calibri" w:eastAsia="Calibri" w:hAnsi="Calibri" w:cs="Calibri"/>
          <w:spacing w:val="1"/>
          <w:sz w:val="24"/>
          <w:szCs w:val="24"/>
        </w:rPr>
        <w:t>lo</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z w:val="24"/>
          <w:szCs w:val="24"/>
        </w:rPr>
        <w:t>i 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yak</w:t>
      </w:r>
      <w:r>
        <w:rPr>
          <w:rFonts w:ascii="Calibri" w:eastAsia="Calibri" w:hAnsi="Calibri" w:cs="Calibri"/>
          <w:spacing w:val="5"/>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9"/>
          <w:sz w:val="24"/>
          <w:szCs w:val="24"/>
        </w:rPr>
        <w:t>l</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p>
    <w:p w:rsidR="00222BD7" w:rsidRDefault="00111C45">
      <w:pPr>
        <w:spacing w:line="280" w:lineRule="exact"/>
        <w:ind w:left="588" w:right="1956"/>
        <w:jc w:val="both"/>
        <w:rPr>
          <w:rFonts w:ascii="Calibri" w:eastAsia="Calibri" w:hAnsi="Calibri" w:cs="Calibri"/>
          <w:sz w:val="24"/>
          <w:szCs w:val="24"/>
        </w:rPr>
      </w:pPr>
      <w:r>
        <w:pict>
          <v:group id="_x0000_s1030" style="position:absolute;left:0;text-align:left;margin-left:113.45pt;margin-top:75.4pt;width:144.05pt;height:0;z-index:-251658240;mso-position-horizontal-relative:page" coordorigin="2269,1508" coordsize="2881,0">
            <v:shape id="_x0000_s1031" style="position:absolute;left:2269;top:1508;width:2881;height:0" coordorigin="2269,1508" coordsize="2881,0" path="m2269,1508r2881,e" filled="f" strokeweight=".9pt">
              <v:path arrowok="t"/>
            </v:shape>
            <w10:wrap anchorx="page"/>
          </v:group>
        </w:pict>
      </w:r>
      <w:r w:rsidR="00746590">
        <w:rPr>
          <w:rFonts w:ascii="Calibri" w:eastAsia="Calibri" w:hAnsi="Calibri" w:cs="Calibri"/>
          <w:spacing w:val="2"/>
          <w:sz w:val="24"/>
          <w:szCs w:val="24"/>
        </w:rPr>
        <w:t>p</w:t>
      </w:r>
      <w:r w:rsidR="00746590">
        <w:rPr>
          <w:rFonts w:ascii="Calibri" w:eastAsia="Calibri" w:hAnsi="Calibri" w:cs="Calibri"/>
          <w:spacing w:val="1"/>
          <w:sz w:val="24"/>
          <w:szCs w:val="24"/>
        </w:rPr>
        <w:t>a</w:t>
      </w:r>
      <w:r w:rsidR="00746590">
        <w:rPr>
          <w:rFonts w:ascii="Calibri" w:eastAsia="Calibri" w:hAnsi="Calibri" w:cs="Calibri"/>
          <w:spacing w:val="2"/>
          <w:sz w:val="24"/>
          <w:szCs w:val="24"/>
        </w:rPr>
        <w:t>d</w:t>
      </w:r>
      <w:r w:rsidR="00746590">
        <w:rPr>
          <w:rFonts w:ascii="Calibri" w:eastAsia="Calibri" w:hAnsi="Calibri" w:cs="Calibri"/>
          <w:sz w:val="24"/>
          <w:szCs w:val="24"/>
        </w:rPr>
        <w:t>a</w:t>
      </w:r>
      <w:r w:rsidR="00746590">
        <w:rPr>
          <w:rFonts w:ascii="Calibri" w:eastAsia="Calibri" w:hAnsi="Calibri" w:cs="Calibri"/>
          <w:spacing w:val="-1"/>
          <w:sz w:val="24"/>
          <w:szCs w:val="24"/>
        </w:rPr>
        <w:t xml:space="preserve"> </w:t>
      </w:r>
      <w:r w:rsidR="00746590">
        <w:rPr>
          <w:rFonts w:ascii="Calibri" w:eastAsia="Calibri" w:hAnsi="Calibri" w:cs="Calibri"/>
          <w:spacing w:val="-3"/>
          <w:sz w:val="24"/>
          <w:szCs w:val="24"/>
        </w:rPr>
        <w:t>a</w:t>
      </w:r>
      <w:r w:rsidR="00746590">
        <w:rPr>
          <w:rFonts w:ascii="Calibri" w:eastAsia="Calibri" w:hAnsi="Calibri" w:cs="Calibri"/>
          <w:spacing w:val="2"/>
          <w:sz w:val="24"/>
          <w:szCs w:val="24"/>
        </w:rPr>
        <w:t>p</w:t>
      </w:r>
      <w:r w:rsidR="00746590">
        <w:rPr>
          <w:rFonts w:ascii="Calibri" w:eastAsia="Calibri" w:hAnsi="Calibri" w:cs="Calibri"/>
          <w:spacing w:val="1"/>
          <w:sz w:val="24"/>
          <w:szCs w:val="24"/>
        </w:rPr>
        <w:t>li</w:t>
      </w:r>
      <w:r w:rsidR="00746590">
        <w:rPr>
          <w:rFonts w:ascii="Calibri" w:eastAsia="Calibri" w:hAnsi="Calibri" w:cs="Calibri"/>
          <w:spacing w:val="-1"/>
          <w:sz w:val="24"/>
          <w:szCs w:val="24"/>
        </w:rPr>
        <w:t>k</w:t>
      </w:r>
      <w:r w:rsidR="00746590">
        <w:rPr>
          <w:rFonts w:ascii="Calibri" w:eastAsia="Calibri" w:hAnsi="Calibri" w:cs="Calibri"/>
          <w:spacing w:val="1"/>
          <w:sz w:val="24"/>
          <w:szCs w:val="24"/>
        </w:rPr>
        <w:t>a</w:t>
      </w:r>
      <w:r w:rsidR="00746590">
        <w:rPr>
          <w:rFonts w:ascii="Calibri" w:eastAsia="Calibri" w:hAnsi="Calibri" w:cs="Calibri"/>
          <w:spacing w:val="-2"/>
          <w:sz w:val="24"/>
          <w:szCs w:val="24"/>
        </w:rPr>
        <w:t>s</w:t>
      </w:r>
      <w:r w:rsidR="00746590">
        <w:rPr>
          <w:rFonts w:ascii="Calibri" w:eastAsia="Calibri" w:hAnsi="Calibri" w:cs="Calibri"/>
          <w:sz w:val="24"/>
          <w:szCs w:val="24"/>
        </w:rPr>
        <w:t>i</w:t>
      </w:r>
      <w:r w:rsidR="00746590">
        <w:rPr>
          <w:rFonts w:ascii="Calibri" w:eastAsia="Calibri" w:hAnsi="Calibri" w:cs="Calibri"/>
          <w:spacing w:val="2"/>
          <w:sz w:val="24"/>
          <w:szCs w:val="24"/>
        </w:rPr>
        <w:t xml:space="preserve"> </w:t>
      </w:r>
      <w:r w:rsidR="00746590">
        <w:rPr>
          <w:rFonts w:ascii="Calibri" w:eastAsia="Calibri" w:hAnsi="Calibri" w:cs="Calibri"/>
          <w:sz w:val="24"/>
          <w:szCs w:val="24"/>
        </w:rPr>
        <w:t>tikt</w:t>
      </w:r>
      <w:r w:rsidR="00746590">
        <w:rPr>
          <w:rFonts w:ascii="Calibri" w:eastAsia="Calibri" w:hAnsi="Calibri" w:cs="Calibri"/>
          <w:spacing w:val="1"/>
          <w:sz w:val="24"/>
          <w:szCs w:val="24"/>
        </w:rPr>
        <w:t>o</w:t>
      </w:r>
      <w:r w:rsidR="00746590">
        <w:rPr>
          <w:rFonts w:ascii="Calibri" w:eastAsia="Calibri" w:hAnsi="Calibri" w:cs="Calibri"/>
          <w:sz w:val="24"/>
          <w:szCs w:val="24"/>
        </w:rPr>
        <w:t>k</w:t>
      </w:r>
      <w:r w:rsidR="00746590">
        <w:rPr>
          <w:rFonts w:ascii="Calibri" w:eastAsia="Calibri" w:hAnsi="Calibri" w:cs="Calibri"/>
          <w:spacing w:val="-4"/>
          <w:sz w:val="24"/>
          <w:szCs w:val="24"/>
        </w:rPr>
        <w:t xml:space="preserve"> </w:t>
      </w:r>
      <w:r w:rsidR="00746590">
        <w:rPr>
          <w:rFonts w:ascii="Calibri" w:eastAsia="Calibri" w:hAnsi="Calibri" w:cs="Calibri"/>
          <w:sz w:val="24"/>
          <w:szCs w:val="24"/>
        </w:rPr>
        <w:t>ya</w:t>
      </w:r>
      <w:r w:rsidR="00746590">
        <w:rPr>
          <w:rFonts w:ascii="Calibri" w:eastAsia="Calibri" w:hAnsi="Calibri" w:cs="Calibri"/>
          <w:spacing w:val="2"/>
          <w:sz w:val="24"/>
          <w:szCs w:val="24"/>
        </w:rPr>
        <w:t>n</w:t>
      </w:r>
      <w:r w:rsidR="00746590">
        <w:rPr>
          <w:rFonts w:ascii="Calibri" w:eastAsia="Calibri" w:hAnsi="Calibri" w:cs="Calibri"/>
          <w:sz w:val="24"/>
          <w:szCs w:val="24"/>
        </w:rPr>
        <w:t>g</w:t>
      </w:r>
      <w:r w:rsidR="00746590">
        <w:rPr>
          <w:rFonts w:ascii="Calibri" w:eastAsia="Calibri" w:hAnsi="Calibri" w:cs="Calibri"/>
          <w:spacing w:val="-3"/>
          <w:sz w:val="24"/>
          <w:szCs w:val="24"/>
        </w:rPr>
        <w:t xml:space="preserve"> </w:t>
      </w:r>
      <w:r w:rsidR="00746590">
        <w:rPr>
          <w:rFonts w:ascii="Calibri" w:eastAsia="Calibri" w:hAnsi="Calibri" w:cs="Calibri"/>
          <w:spacing w:val="2"/>
          <w:sz w:val="24"/>
          <w:szCs w:val="24"/>
        </w:rPr>
        <w:t>b</w:t>
      </w:r>
      <w:r w:rsidR="00746590">
        <w:rPr>
          <w:rFonts w:ascii="Calibri" w:eastAsia="Calibri" w:hAnsi="Calibri" w:cs="Calibri"/>
          <w:spacing w:val="1"/>
          <w:sz w:val="24"/>
          <w:szCs w:val="24"/>
        </w:rPr>
        <w:t>i</w:t>
      </w:r>
      <w:r w:rsidR="00746590">
        <w:rPr>
          <w:rFonts w:ascii="Calibri" w:eastAsia="Calibri" w:hAnsi="Calibri" w:cs="Calibri"/>
          <w:spacing w:val="-2"/>
          <w:sz w:val="24"/>
          <w:szCs w:val="24"/>
        </w:rPr>
        <w:t>s</w:t>
      </w:r>
      <w:r w:rsidR="00746590">
        <w:rPr>
          <w:rFonts w:ascii="Calibri" w:eastAsia="Calibri" w:hAnsi="Calibri" w:cs="Calibri"/>
          <w:sz w:val="24"/>
          <w:szCs w:val="24"/>
        </w:rPr>
        <w:t>a</w:t>
      </w:r>
      <w:r w:rsidR="00746590">
        <w:rPr>
          <w:rFonts w:ascii="Calibri" w:eastAsia="Calibri" w:hAnsi="Calibri" w:cs="Calibri"/>
          <w:spacing w:val="2"/>
          <w:sz w:val="24"/>
          <w:szCs w:val="24"/>
        </w:rPr>
        <w:t xml:space="preserve"> </w:t>
      </w:r>
      <w:r w:rsidR="00746590">
        <w:rPr>
          <w:rFonts w:ascii="Calibri" w:eastAsia="Calibri" w:hAnsi="Calibri" w:cs="Calibri"/>
          <w:sz w:val="24"/>
          <w:szCs w:val="24"/>
        </w:rPr>
        <w:t>m</w:t>
      </w:r>
      <w:r w:rsidR="00746590">
        <w:rPr>
          <w:rFonts w:ascii="Calibri" w:eastAsia="Calibri" w:hAnsi="Calibri" w:cs="Calibri"/>
          <w:spacing w:val="-3"/>
          <w:sz w:val="24"/>
          <w:szCs w:val="24"/>
        </w:rPr>
        <w:t>e</w:t>
      </w:r>
      <w:r w:rsidR="00746590">
        <w:rPr>
          <w:rFonts w:ascii="Calibri" w:eastAsia="Calibri" w:hAnsi="Calibri" w:cs="Calibri"/>
          <w:spacing w:val="2"/>
          <w:sz w:val="24"/>
          <w:szCs w:val="24"/>
        </w:rPr>
        <w:t>n</w:t>
      </w:r>
      <w:r w:rsidR="00746590">
        <w:rPr>
          <w:rFonts w:ascii="Calibri" w:eastAsia="Calibri" w:hAnsi="Calibri" w:cs="Calibri"/>
          <w:sz w:val="24"/>
          <w:szCs w:val="24"/>
        </w:rPr>
        <w:t>ye</w:t>
      </w:r>
      <w:r w:rsidR="00746590">
        <w:rPr>
          <w:rFonts w:ascii="Calibri" w:eastAsia="Calibri" w:hAnsi="Calibri" w:cs="Calibri"/>
          <w:spacing w:val="-2"/>
          <w:sz w:val="24"/>
          <w:szCs w:val="24"/>
        </w:rPr>
        <w:t>b</w:t>
      </w:r>
      <w:r w:rsidR="00746590">
        <w:rPr>
          <w:rFonts w:ascii="Calibri" w:eastAsia="Calibri" w:hAnsi="Calibri" w:cs="Calibri"/>
          <w:spacing w:val="1"/>
          <w:sz w:val="24"/>
          <w:szCs w:val="24"/>
        </w:rPr>
        <w:t>a</w:t>
      </w:r>
      <w:r w:rsidR="00746590">
        <w:rPr>
          <w:rFonts w:ascii="Calibri" w:eastAsia="Calibri" w:hAnsi="Calibri" w:cs="Calibri"/>
          <w:spacing w:val="2"/>
          <w:sz w:val="24"/>
          <w:szCs w:val="24"/>
        </w:rPr>
        <w:t>b</w:t>
      </w:r>
      <w:r w:rsidR="00746590">
        <w:rPr>
          <w:rFonts w:ascii="Calibri" w:eastAsia="Calibri" w:hAnsi="Calibri" w:cs="Calibri"/>
          <w:spacing w:val="-5"/>
          <w:sz w:val="24"/>
          <w:szCs w:val="24"/>
        </w:rPr>
        <w:t>k</w:t>
      </w:r>
      <w:r w:rsidR="00746590">
        <w:rPr>
          <w:rFonts w:ascii="Calibri" w:eastAsia="Calibri" w:hAnsi="Calibri" w:cs="Calibri"/>
          <w:spacing w:val="1"/>
          <w:sz w:val="24"/>
          <w:szCs w:val="24"/>
        </w:rPr>
        <w:t>a</w:t>
      </w:r>
      <w:r w:rsidR="00746590">
        <w:rPr>
          <w:rFonts w:ascii="Calibri" w:eastAsia="Calibri" w:hAnsi="Calibri" w:cs="Calibri"/>
          <w:sz w:val="24"/>
          <w:szCs w:val="24"/>
        </w:rPr>
        <w:t>n</w:t>
      </w:r>
      <w:r w:rsidR="00746590">
        <w:rPr>
          <w:rFonts w:ascii="Calibri" w:eastAsia="Calibri" w:hAnsi="Calibri" w:cs="Calibri"/>
          <w:spacing w:val="-1"/>
          <w:sz w:val="24"/>
          <w:szCs w:val="24"/>
        </w:rPr>
        <w:t xml:space="preserve"> </w:t>
      </w:r>
      <w:r w:rsidR="00746590">
        <w:rPr>
          <w:rFonts w:ascii="Calibri" w:eastAsia="Calibri" w:hAnsi="Calibri" w:cs="Calibri"/>
          <w:spacing w:val="2"/>
          <w:sz w:val="24"/>
          <w:szCs w:val="24"/>
        </w:rPr>
        <w:t>d</w:t>
      </w:r>
      <w:r w:rsidR="00746590">
        <w:rPr>
          <w:rFonts w:ascii="Calibri" w:eastAsia="Calibri" w:hAnsi="Calibri" w:cs="Calibri"/>
          <w:spacing w:val="1"/>
          <w:sz w:val="24"/>
          <w:szCs w:val="24"/>
        </w:rPr>
        <w:t>i</w:t>
      </w:r>
      <w:r w:rsidR="00746590">
        <w:rPr>
          <w:rFonts w:ascii="Calibri" w:eastAsia="Calibri" w:hAnsi="Calibri" w:cs="Calibri"/>
          <w:sz w:val="24"/>
          <w:szCs w:val="24"/>
        </w:rPr>
        <w:t>ri</w:t>
      </w:r>
      <w:r w:rsidR="00746590">
        <w:rPr>
          <w:rFonts w:ascii="Calibri" w:eastAsia="Calibri" w:hAnsi="Calibri" w:cs="Calibri"/>
          <w:spacing w:val="-1"/>
          <w:sz w:val="24"/>
          <w:szCs w:val="24"/>
        </w:rPr>
        <w:t xml:space="preserve"> </w:t>
      </w:r>
      <w:r w:rsidR="00746590">
        <w:rPr>
          <w:rFonts w:ascii="Calibri" w:eastAsia="Calibri" w:hAnsi="Calibri" w:cs="Calibri"/>
          <w:sz w:val="24"/>
          <w:szCs w:val="24"/>
        </w:rPr>
        <w:t>me</w:t>
      </w:r>
      <w:r w:rsidR="00746590">
        <w:rPr>
          <w:rFonts w:ascii="Calibri" w:eastAsia="Calibri" w:hAnsi="Calibri" w:cs="Calibri"/>
          <w:spacing w:val="2"/>
          <w:sz w:val="24"/>
          <w:szCs w:val="24"/>
        </w:rPr>
        <w:t>n</w:t>
      </w:r>
      <w:r w:rsidR="00746590">
        <w:rPr>
          <w:rFonts w:ascii="Calibri" w:eastAsia="Calibri" w:hAnsi="Calibri" w:cs="Calibri"/>
          <w:spacing w:val="-2"/>
          <w:sz w:val="24"/>
          <w:szCs w:val="24"/>
        </w:rPr>
        <w:t>j</w:t>
      </w:r>
      <w:r w:rsidR="00746590">
        <w:rPr>
          <w:rFonts w:ascii="Calibri" w:eastAsia="Calibri" w:hAnsi="Calibri" w:cs="Calibri"/>
          <w:spacing w:val="-3"/>
          <w:sz w:val="24"/>
          <w:szCs w:val="24"/>
        </w:rPr>
        <w:t>a</w:t>
      </w:r>
      <w:r w:rsidR="00746590">
        <w:rPr>
          <w:rFonts w:ascii="Calibri" w:eastAsia="Calibri" w:hAnsi="Calibri" w:cs="Calibri"/>
          <w:spacing w:val="2"/>
          <w:sz w:val="24"/>
          <w:szCs w:val="24"/>
        </w:rPr>
        <w:t>d</w:t>
      </w:r>
      <w:r w:rsidR="00746590">
        <w:rPr>
          <w:rFonts w:ascii="Calibri" w:eastAsia="Calibri" w:hAnsi="Calibri" w:cs="Calibri"/>
          <w:sz w:val="24"/>
          <w:szCs w:val="24"/>
        </w:rPr>
        <w:t>i</w:t>
      </w:r>
      <w:r w:rsidR="00746590">
        <w:rPr>
          <w:rFonts w:ascii="Calibri" w:eastAsia="Calibri" w:hAnsi="Calibri" w:cs="Calibri"/>
          <w:spacing w:val="-2"/>
          <w:sz w:val="24"/>
          <w:szCs w:val="24"/>
        </w:rPr>
        <w:t xml:space="preserve"> </w:t>
      </w:r>
      <w:r w:rsidR="00746590">
        <w:rPr>
          <w:rFonts w:ascii="Calibri" w:eastAsia="Calibri" w:hAnsi="Calibri" w:cs="Calibri"/>
          <w:sz w:val="24"/>
          <w:szCs w:val="24"/>
        </w:rPr>
        <w:t>ek</w:t>
      </w:r>
      <w:r w:rsidR="00746590">
        <w:rPr>
          <w:rFonts w:ascii="Calibri" w:eastAsia="Calibri" w:hAnsi="Calibri" w:cs="Calibri"/>
          <w:spacing w:val="-2"/>
          <w:sz w:val="24"/>
          <w:szCs w:val="24"/>
        </w:rPr>
        <w:t>s</w:t>
      </w:r>
      <w:r w:rsidR="00746590">
        <w:rPr>
          <w:rFonts w:ascii="Calibri" w:eastAsia="Calibri" w:hAnsi="Calibri" w:cs="Calibri"/>
          <w:spacing w:val="1"/>
          <w:sz w:val="24"/>
          <w:szCs w:val="24"/>
        </w:rPr>
        <w:t>i</w:t>
      </w:r>
      <w:r w:rsidR="00746590">
        <w:rPr>
          <w:rFonts w:ascii="Calibri" w:eastAsia="Calibri" w:hAnsi="Calibri" w:cs="Calibri"/>
          <w:spacing w:val="-2"/>
          <w:sz w:val="24"/>
          <w:szCs w:val="24"/>
        </w:rPr>
        <w:t>s</w:t>
      </w:r>
      <w:r w:rsidR="00746590">
        <w:rPr>
          <w:rFonts w:ascii="Calibri" w:eastAsia="Calibri" w:hAnsi="Calibri" w:cs="Calibri"/>
          <w:sz w:val="24"/>
          <w:szCs w:val="24"/>
        </w:rPr>
        <w:t>.</w:t>
      </w:r>
    </w:p>
    <w:p w:rsidR="00222BD7" w:rsidRDefault="00222BD7">
      <w:pPr>
        <w:spacing w:line="200" w:lineRule="exact"/>
      </w:pPr>
    </w:p>
    <w:p w:rsidR="00222BD7" w:rsidRDefault="00222BD7">
      <w:pPr>
        <w:spacing w:line="200" w:lineRule="exact"/>
      </w:pPr>
    </w:p>
    <w:p w:rsidR="00222BD7" w:rsidRDefault="00222BD7">
      <w:pPr>
        <w:spacing w:line="200" w:lineRule="exact"/>
      </w:pPr>
    </w:p>
    <w:p w:rsidR="00222BD7" w:rsidRDefault="00222BD7">
      <w:pPr>
        <w:spacing w:line="200" w:lineRule="exact"/>
      </w:pPr>
    </w:p>
    <w:p w:rsidR="00222BD7" w:rsidRDefault="00222BD7">
      <w:pPr>
        <w:spacing w:line="200" w:lineRule="exact"/>
      </w:pPr>
    </w:p>
    <w:p w:rsidR="00222BD7" w:rsidRDefault="00222BD7">
      <w:pPr>
        <w:spacing w:before="10" w:line="280" w:lineRule="exact"/>
        <w:rPr>
          <w:sz w:val="28"/>
          <w:szCs w:val="28"/>
        </w:rPr>
      </w:pPr>
    </w:p>
    <w:p w:rsidR="00222BD7" w:rsidRDefault="00746590">
      <w:pPr>
        <w:spacing w:before="37"/>
        <w:ind w:left="1309"/>
      </w:pPr>
      <w:proofErr w:type="gramStart"/>
      <w:r>
        <w:rPr>
          <w:rFonts w:ascii="Calibri" w:eastAsia="Calibri" w:hAnsi="Calibri" w:cs="Calibri"/>
          <w:position w:val="7"/>
          <w:sz w:val="13"/>
          <w:szCs w:val="13"/>
        </w:rPr>
        <w:t xml:space="preserve">6 </w:t>
      </w:r>
      <w:r>
        <w:rPr>
          <w:rFonts w:ascii="Calibri" w:eastAsia="Calibri" w:hAnsi="Calibri" w:cs="Calibri"/>
          <w:spacing w:val="27"/>
          <w:position w:val="7"/>
          <w:sz w:val="13"/>
          <w:szCs w:val="13"/>
        </w:rPr>
        <w:t xml:space="preserve"> </w:t>
      </w:r>
      <w:r>
        <w:rPr>
          <w:spacing w:val="1"/>
        </w:rPr>
        <w:t>S</w:t>
      </w:r>
      <w:r>
        <w:rPr>
          <w:spacing w:val="-1"/>
        </w:rPr>
        <w:t>a</w:t>
      </w:r>
      <w:r>
        <w:rPr>
          <w:spacing w:val="5"/>
        </w:rPr>
        <w:t>r</w:t>
      </w:r>
      <w:r>
        <w:rPr>
          <w:spacing w:val="-8"/>
        </w:rPr>
        <w:t>y</w:t>
      </w:r>
      <w:proofErr w:type="gramEnd"/>
      <w:r>
        <w:t>.</w:t>
      </w:r>
      <w:r>
        <w:rPr>
          <w:spacing w:val="44"/>
        </w:rPr>
        <w:t xml:space="preserve"> </w:t>
      </w:r>
      <w:r>
        <w:rPr>
          <w:spacing w:val="2"/>
        </w:rPr>
        <w:t>E</w:t>
      </w:r>
      <w:r>
        <w:rPr>
          <w:spacing w:val="-4"/>
        </w:rPr>
        <w:t>v</w:t>
      </w:r>
      <w:r>
        <w:t>a</w:t>
      </w:r>
      <w:r>
        <w:rPr>
          <w:spacing w:val="41"/>
        </w:rPr>
        <w:t xml:space="preserve"> </w:t>
      </w:r>
      <w:r>
        <w:t>Y</w:t>
      </w:r>
      <w:r>
        <w:rPr>
          <w:spacing w:val="3"/>
        </w:rPr>
        <w:t>a</w:t>
      </w:r>
      <w:r>
        <w:rPr>
          <w:spacing w:val="-4"/>
        </w:rPr>
        <w:t>n</w:t>
      </w:r>
      <w:r>
        <w:rPr>
          <w:spacing w:val="8"/>
        </w:rPr>
        <w:t>t</w:t>
      </w:r>
      <w:r>
        <w:rPr>
          <w:spacing w:val="-8"/>
        </w:rPr>
        <w:t>i</w:t>
      </w:r>
      <w:r>
        <w:t>,</w:t>
      </w:r>
      <w:r>
        <w:rPr>
          <w:spacing w:val="44"/>
        </w:rPr>
        <w:t xml:space="preserve"> </w:t>
      </w:r>
      <w:proofErr w:type="gramStart"/>
      <w:r>
        <w:t>“</w:t>
      </w:r>
      <w:r>
        <w:rPr>
          <w:spacing w:val="40"/>
        </w:rPr>
        <w:t xml:space="preserve"> </w:t>
      </w:r>
      <w:r>
        <w:rPr>
          <w:spacing w:val="2"/>
        </w:rPr>
        <w:t>E</w:t>
      </w:r>
      <w:r>
        <w:t>k</w:t>
      </w:r>
      <w:r>
        <w:rPr>
          <w:spacing w:val="2"/>
        </w:rPr>
        <w:t>s</w:t>
      </w:r>
      <w:r>
        <w:rPr>
          <w:spacing w:val="-4"/>
        </w:rPr>
        <w:t>i</w:t>
      </w:r>
      <w:r>
        <w:rPr>
          <w:spacing w:val="-2"/>
        </w:rPr>
        <w:t>s</w:t>
      </w:r>
      <w:r>
        <w:rPr>
          <w:spacing w:val="4"/>
        </w:rPr>
        <w:t>t</w:t>
      </w:r>
      <w:r>
        <w:rPr>
          <w:spacing w:val="3"/>
        </w:rPr>
        <w:t>e</w:t>
      </w:r>
      <w:r>
        <w:rPr>
          <w:spacing w:val="-4"/>
        </w:rPr>
        <w:t>n</w:t>
      </w:r>
      <w:r>
        <w:rPr>
          <w:spacing w:val="2"/>
        </w:rPr>
        <w:t>s</w:t>
      </w:r>
      <w:r>
        <w:t>i</w:t>
      </w:r>
      <w:proofErr w:type="gramEnd"/>
      <w:r>
        <w:rPr>
          <w:spacing w:val="38"/>
        </w:rPr>
        <w:t xml:space="preserve"> </w:t>
      </w:r>
      <w:r>
        <w:rPr>
          <w:spacing w:val="-1"/>
        </w:rPr>
        <w:t>Ra</w:t>
      </w:r>
      <w:r>
        <w:t>do</w:t>
      </w:r>
      <w:r>
        <w:rPr>
          <w:spacing w:val="46"/>
        </w:rPr>
        <w:t xml:space="preserve"> </w:t>
      </w:r>
      <w:r>
        <w:rPr>
          <w:spacing w:val="-1"/>
        </w:rPr>
        <w:t>Re</w:t>
      </w:r>
      <w:r>
        <w:t>p</w:t>
      </w:r>
      <w:r>
        <w:rPr>
          <w:spacing w:val="4"/>
        </w:rPr>
        <w:t>u</w:t>
      </w:r>
      <w:r>
        <w:t>b</w:t>
      </w:r>
      <w:r>
        <w:rPr>
          <w:spacing w:val="-4"/>
        </w:rPr>
        <w:t>li</w:t>
      </w:r>
      <w:r>
        <w:t>c</w:t>
      </w:r>
      <w:r>
        <w:rPr>
          <w:spacing w:val="41"/>
        </w:rPr>
        <w:t xml:space="preserve"> </w:t>
      </w:r>
      <w:r>
        <w:rPr>
          <w:spacing w:val="5"/>
        </w:rPr>
        <w:t>I</w:t>
      </w:r>
      <w:r>
        <w:rPr>
          <w:spacing w:val="-4"/>
        </w:rPr>
        <w:t>n</w:t>
      </w:r>
      <w:r>
        <w:t>d</w:t>
      </w:r>
      <w:r>
        <w:rPr>
          <w:spacing w:val="4"/>
        </w:rPr>
        <w:t>o</w:t>
      </w:r>
      <w:r>
        <w:rPr>
          <w:spacing w:val="-4"/>
        </w:rPr>
        <w:t>n</w:t>
      </w:r>
      <w:r>
        <w:rPr>
          <w:spacing w:val="3"/>
        </w:rPr>
        <w:t>e</w:t>
      </w:r>
      <w:r>
        <w:rPr>
          <w:spacing w:val="2"/>
        </w:rPr>
        <w:t>s</w:t>
      </w:r>
      <w:r>
        <w:rPr>
          <w:spacing w:val="-4"/>
        </w:rPr>
        <w:t>i</w:t>
      </w:r>
      <w:r>
        <w:t>a</w:t>
      </w:r>
      <w:r>
        <w:rPr>
          <w:spacing w:val="41"/>
        </w:rPr>
        <w:t xml:space="preserve"> </w:t>
      </w:r>
      <w:r>
        <w:rPr>
          <w:spacing w:val="1"/>
        </w:rPr>
        <w:t>(</w:t>
      </w:r>
      <w:r>
        <w:rPr>
          <w:spacing w:val="-1"/>
        </w:rPr>
        <w:t>RR</w:t>
      </w:r>
      <w:r>
        <w:rPr>
          <w:spacing w:val="1"/>
        </w:rPr>
        <w:t>I</w:t>
      </w:r>
      <w:r>
        <w:t>)</w:t>
      </w:r>
      <w:r>
        <w:rPr>
          <w:spacing w:val="43"/>
        </w:rPr>
        <w:t xml:space="preserve"> </w:t>
      </w:r>
      <w:r>
        <w:rPr>
          <w:spacing w:val="1"/>
        </w:rPr>
        <w:t>P</w:t>
      </w:r>
      <w:r>
        <w:rPr>
          <w:spacing w:val="3"/>
        </w:rPr>
        <w:t>a</w:t>
      </w:r>
      <w:r>
        <w:rPr>
          <w:spacing w:val="-8"/>
        </w:rPr>
        <w:t>l</w:t>
      </w:r>
      <w:r>
        <w:rPr>
          <w:spacing w:val="3"/>
        </w:rPr>
        <w:t>e</w:t>
      </w:r>
      <w:r>
        <w:rPr>
          <w:spacing w:val="-4"/>
        </w:rPr>
        <w:t>m</w:t>
      </w:r>
      <w:r>
        <w:t>b</w:t>
      </w:r>
      <w:r>
        <w:rPr>
          <w:spacing w:val="3"/>
        </w:rPr>
        <w:t>a</w:t>
      </w:r>
      <w:r>
        <w:rPr>
          <w:spacing w:val="-4"/>
        </w:rPr>
        <w:t>n</w:t>
      </w:r>
      <w:r>
        <w:t>g</w:t>
      </w:r>
      <w:r>
        <w:rPr>
          <w:spacing w:val="42"/>
        </w:rPr>
        <w:t xml:space="preserve"> </w:t>
      </w:r>
      <w:r>
        <w:rPr>
          <w:spacing w:val="1"/>
        </w:rPr>
        <w:t>P</w:t>
      </w:r>
      <w:r>
        <w:rPr>
          <w:spacing w:val="-1"/>
        </w:rPr>
        <w:t>a</w:t>
      </w:r>
      <w:r>
        <w:t>da</w:t>
      </w:r>
      <w:r>
        <w:rPr>
          <w:spacing w:val="41"/>
        </w:rPr>
        <w:t xml:space="preserve"> </w:t>
      </w:r>
      <w:r>
        <w:rPr>
          <w:spacing w:val="2"/>
        </w:rPr>
        <w:t>E</w:t>
      </w:r>
      <w:r>
        <w:rPr>
          <w:spacing w:val="1"/>
        </w:rPr>
        <w:t>r</w:t>
      </w:r>
      <w:r>
        <w:t>a</w:t>
      </w:r>
    </w:p>
    <w:p w:rsidR="00222BD7" w:rsidRDefault="00746590">
      <w:pPr>
        <w:spacing w:before="2"/>
        <w:ind w:left="588"/>
        <w:sectPr w:rsidR="00222BD7">
          <w:pgSz w:w="11920" w:h="16840"/>
          <w:pgMar w:top="1580" w:right="1580" w:bottom="280" w:left="1680" w:header="0" w:footer="1014" w:gutter="0"/>
          <w:cols w:space="720"/>
        </w:sectPr>
      </w:pPr>
      <w:r>
        <w:rPr>
          <w:spacing w:val="-2"/>
        </w:rPr>
        <w:t>M</w:t>
      </w:r>
      <w:r>
        <w:rPr>
          <w:spacing w:val="-1"/>
        </w:rPr>
        <w:t>e</w:t>
      </w:r>
      <w:r>
        <w:rPr>
          <w:spacing w:val="4"/>
        </w:rPr>
        <w:t>d</w:t>
      </w:r>
      <w:r>
        <w:rPr>
          <w:spacing w:val="-4"/>
        </w:rPr>
        <w:t>i</w:t>
      </w:r>
      <w:r>
        <w:t>a</w:t>
      </w:r>
      <w:r>
        <w:rPr>
          <w:spacing w:val="1"/>
        </w:rPr>
        <w:t xml:space="preserve"> </w:t>
      </w:r>
      <w:r>
        <w:t>Onl</w:t>
      </w:r>
      <w:r>
        <w:rPr>
          <w:spacing w:val="-4"/>
        </w:rPr>
        <w:t>i</w:t>
      </w:r>
      <w:r>
        <w:t>n</w:t>
      </w:r>
      <w:r>
        <w:rPr>
          <w:spacing w:val="3"/>
        </w:rPr>
        <w:t>e</w:t>
      </w:r>
      <w:r>
        <w:rPr>
          <w:spacing w:val="-1"/>
        </w:rPr>
        <w:t>”</w:t>
      </w:r>
      <w:r>
        <w:t>,</w:t>
      </w:r>
      <w:r>
        <w:rPr>
          <w:spacing w:val="5"/>
        </w:rPr>
        <w:t xml:space="preserve"> </w:t>
      </w:r>
      <w:r>
        <w:rPr>
          <w:i/>
        </w:rPr>
        <w:t>S</w:t>
      </w:r>
      <w:r>
        <w:rPr>
          <w:i/>
          <w:spacing w:val="-1"/>
        </w:rPr>
        <w:t>k</w:t>
      </w:r>
      <w:r>
        <w:rPr>
          <w:i/>
          <w:spacing w:val="-2"/>
        </w:rPr>
        <w:t>r</w:t>
      </w:r>
      <w:r>
        <w:rPr>
          <w:i/>
        </w:rPr>
        <w:t>ip</w:t>
      </w:r>
      <w:r>
        <w:rPr>
          <w:i/>
          <w:spacing w:val="-1"/>
        </w:rPr>
        <w:t>s</w:t>
      </w:r>
      <w:r>
        <w:rPr>
          <w:i/>
        </w:rPr>
        <w:t>i</w:t>
      </w:r>
      <w:r>
        <w:rPr>
          <w:i/>
          <w:spacing w:val="3"/>
        </w:rPr>
        <w:t xml:space="preserve"> </w:t>
      </w:r>
      <w:proofErr w:type="gramStart"/>
      <w:r>
        <w:t>(</w:t>
      </w:r>
      <w:r>
        <w:rPr>
          <w:spacing w:val="3"/>
        </w:rPr>
        <w:t xml:space="preserve"> </w:t>
      </w:r>
      <w:r>
        <w:rPr>
          <w:spacing w:val="1"/>
        </w:rPr>
        <w:t>P</w:t>
      </w:r>
      <w:r>
        <w:rPr>
          <w:spacing w:val="-1"/>
        </w:rPr>
        <w:t>a</w:t>
      </w:r>
      <w:r>
        <w:rPr>
          <w:spacing w:val="-8"/>
        </w:rPr>
        <w:t>l</w:t>
      </w:r>
      <w:r>
        <w:rPr>
          <w:spacing w:val="3"/>
        </w:rPr>
        <w:t>e</w:t>
      </w:r>
      <w:r>
        <w:rPr>
          <w:spacing w:val="-4"/>
        </w:rPr>
        <w:t>m</w:t>
      </w:r>
      <w:r>
        <w:t>b</w:t>
      </w:r>
      <w:r>
        <w:rPr>
          <w:spacing w:val="3"/>
        </w:rPr>
        <w:t>a</w:t>
      </w:r>
      <w:r>
        <w:rPr>
          <w:spacing w:val="-4"/>
        </w:rPr>
        <w:t>n</w:t>
      </w:r>
      <w:r>
        <w:t>g</w:t>
      </w:r>
      <w:proofErr w:type="gramEnd"/>
      <w:r>
        <w:t>:</w:t>
      </w:r>
      <w:r>
        <w:rPr>
          <w:spacing w:val="2"/>
        </w:rPr>
        <w:t xml:space="preserve"> </w:t>
      </w:r>
      <w:r>
        <w:rPr>
          <w:spacing w:val="1"/>
        </w:rPr>
        <w:t>P</w:t>
      </w:r>
      <w:r>
        <w:rPr>
          <w:spacing w:val="-1"/>
        </w:rPr>
        <w:t>e</w:t>
      </w:r>
      <w:r>
        <w:rPr>
          <w:spacing w:val="1"/>
        </w:rPr>
        <w:t>r</w:t>
      </w:r>
      <w:r>
        <w:t>pu</w:t>
      </w:r>
      <w:r>
        <w:rPr>
          <w:spacing w:val="-2"/>
        </w:rPr>
        <w:t>s</w:t>
      </w:r>
      <w:r>
        <w:rPr>
          <w:spacing w:val="4"/>
        </w:rPr>
        <w:t>t</w:t>
      </w:r>
      <w:r>
        <w:rPr>
          <w:spacing w:val="-1"/>
        </w:rPr>
        <w:t>a</w:t>
      </w:r>
      <w:r>
        <w:t>k</w:t>
      </w:r>
      <w:r>
        <w:rPr>
          <w:spacing w:val="-1"/>
        </w:rPr>
        <w:t>aa</w:t>
      </w:r>
      <w:r>
        <w:t>n</w:t>
      </w:r>
      <w:r>
        <w:rPr>
          <w:spacing w:val="2"/>
        </w:rPr>
        <w:t xml:space="preserve"> </w:t>
      </w:r>
      <w:r>
        <w:t>U</w:t>
      </w:r>
      <w:r>
        <w:rPr>
          <w:spacing w:val="1"/>
        </w:rPr>
        <w:t>I</w:t>
      </w:r>
      <w:r>
        <w:t>N</w:t>
      </w:r>
      <w:r>
        <w:rPr>
          <w:spacing w:val="1"/>
        </w:rPr>
        <w:t xml:space="preserve"> R</w:t>
      </w:r>
      <w:r>
        <w:rPr>
          <w:spacing w:val="-1"/>
        </w:rPr>
        <w:t>a</w:t>
      </w:r>
      <w:r>
        <w:t>d</w:t>
      </w:r>
      <w:r>
        <w:rPr>
          <w:spacing w:val="-1"/>
        </w:rPr>
        <w:t>e</w:t>
      </w:r>
      <w:r>
        <w:t>n</w:t>
      </w:r>
      <w:r>
        <w:rPr>
          <w:spacing w:val="-2"/>
        </w:rPr>
        <w:t xml:space="preserve"> </w:t>
      </w:r>
      <w:r>
        <w:rPr>
          <w:spacing w:val="-3"/>
        </w:rPr>
        <w:t>F</w:t>
      </w:r>
      <w:r>
        <w:rPr>
          <w:spacing w:val="-1"/>
        </w:rPr>
        <w:t>a</w:t>
      </w:r>
      <w:r>
        <w:rPr>
          <w:spacing w:val="4"/>
        </w:rPr>
        <w:t>t</w:t>
      </w:r>
      <w:r>
        <w:rPr>
          <w:spacing w:val="-1"/>
        </w:rPr>
        <w:t>a</w:t>
      </w:r>
      <w:r>
        <w:t>h</w:t>
      </w:r>
      <w:r>
        <w:rPr>
          <w:spacing w:val="-2"/>
        </w:rPr>
        <w:t xml:space="preserve"> </w:t>
      </w:r>
      <w:r>
        <w:rPr>
          <w:spacing w:val="1"/>
        </w:rPr>
        <w:t>P</w:t>
      </w:r>
      <w:r>
        <w:rPr>
          <w:spacing w:val="3"/>
        </w:rPr>
        <w:t>a</w:t>
      </w:r>
      <w:r>
        <w:rPr>
          <w:spacing w:val="-4"/>
        </w:rPr>
        <w:t>l</w:t>
      </w:r>
      <w:r>
        <w:rPr>
          <w:spacing w:val="3"/>
        </w:rPr>
        <w:t>e</w:t>
      </w:r>
      <w:r>
        <w:rPr>
          <w:spacing w:val="-4"/>
        </w:rPr>
        <w:t>m</w:t>
      </w:r>
      <w:r>
        <w:t>b</w:t>
      </w:r>
      <w:r>
        <w:rPr>
          <w:spacing w:val="3"/>
        </w:rPr>
        <w:t>a</w:t>
      </w:r>
      <w:r>
        <w:rPr>
          <w:spacing w:val="-4"/>
        </w:rPr>
        <w:t>n</w:t>
      </w:r>
      <w:r>
        <w:t>g,</w:t>
      </w:r>
      <w:r>
        <w:rPr>
          <w:spacing w:val="4"/>
        </w:rPr>
        <w:t xml:space="preserve"> </w:t>
      </w:r>
      <w:r>
        <w:t>2015</w:t>
      </w:r>
      <w:r>
        <w:rPr>
          <w:spacing w:val="1"/>
        </w:rPr>
        <w:t>)</w:t>
      </w:r>
      <w:r>
        <w:t>,</w:t>
      </w:r>
      <w:r>
        <w:rPr>
          <w:spacing w:val="7"/>
        </w:rPr>
        <w:t xml:space="preserve"> </w:t>
      </w:r>
      <w:r>
        <w:t>4</w:t>
      </w:r>
      <w:r>
        <w:rPr>
          <w:spacing w:val="-4"/>
        </w:rPr>
        <w:t>0</w:t>
      </w:r>
      <w:r>
        <w:t>.</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ind w:left="949"/>
        <w:rPr>
          <w:rFonts w:ascii="Calibri" w:eastAsia="Calibri" w:hAnsi="Calibri" w:cs="Calibri"/>
          <w:sz w:val="24"/>
          <w:szCs w:val="24"/>
        </w:rPr>
      </w:pPr>
      <w:r>
        <w:rPr>
          <w:rFonts w:ascii="Calibri" w:eastAsia="Calibri" w:hAnsi="Calibri" w:cs="Calibri"/>
          <w:b/>
          <w:spacing w:val="-2"/>
          <w:sz w:val="24"/>
          <w:szCs w:val="24"/>
        </w:rPr>
        <w:t>3</w:t>
      </w:r>
      <w:r>
        <w:rPr>
          <w:rFonts w:ascii="Calibri" w:eastAsia="Calibri" w:hAnsi="Calibri" w:cs="Calibri"/>
          <w:b/>
          <w:sz w:val="24"/>
          <w:szCs w:val="24"/>
        </w:rPr>
        <w:t xml:space="preserve">.  </w:t>
      </w:r>
      <w:r>
        <w:rPr>
          <w:rFonts w:ascii="Calibri" w:eastAsia="Calibri" w:hAnsi="Calibri" w:cs="Calibri"/>
          <w:b/>
          <w:spacing w:val="13"/>
          <w:sz w:val="24"/>
          <w:szCs w:val="24"/>
        </w:rPr>
        <w:t xml:space="preserve"> </w:t>
      </w:r>
      <w:r>
        <w:rPr>
          <w:rFonts w:ascii="Calibri" w:eastAsia="Calibri" w:hAnsi="Calibri" w:cs="Calibri"/>
          <w:b/>
          <w:spacing w:val="1"/>
          <w:sz w:val="24"/>
          <w:szCs w:val="24"/>
        </w:rPr>
        <w:t>K</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e</w:t>
      </w:r>
      <w:r>
        <w:rPr>
          <w:rFonts w:ascii="Calibri" w:eastAsia="Calibri" w:hAnsi="Calibri" w:cs="Calibri"/>
          <w:b/>
          <w:spacing w:val="1"/>
          <w:sz w:val="24"/>
          <w:szCs w:val="24"/>
        </w:rPr>
        <w:t>ma</w:t>
      </w: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52"/>
          <w:sz w:val="24"/>
          <w:szCs w:val="24"/>
        </w:rPr>
        <w:t xml:space="preserve"> </w:t>
      </w:r>
      <w:proofErr w:type="gramStart"/>
      <w:r>
        <w:rPr>
          <w:rFonts w:ascii="Calibri" w:eastAsia="Calibri" w:hAnsi="Calibri" w:cs="Calibri"/>
          <w:b/>
          <w:spacing w:val="1"/>
          <w:sz w:val="24"/>
          <w:szCs w:val="24"/>
        </w:rPr>
        <w:t>B</w:t>
      </w:r>
      <w:r>
        <w:rPr>
          <w:rFonts w:ascii="Calibri" w:eastAsia="Calibri" w:hAnsi="Calibri" w:cs="Calibri"/>
          <w:b/>
          <w:spacing w:val="-1"/>
          <w:sz w:val="24"/>
          <w:szCs w:val="24"/>
        </w:rPr>
        <w:t>erpen</w:t>
      </w:r>
      <w:r>
        <w:rPr>
          <w:rFonts w:ascii="Calibri" w:eastAsia="Calibri" w:hAnsi="Calibri" w:cs="Calibri"/>
          <w:b/>
          <w:spacing w:val="-2"/>
          <w:sz w:val="24"/>
          <w:szCs w:val="24"/>
        </w:rPr>
        <w:t>g</w:t>
      </w:r>
      <w:r>
        <w:rPr>
          <w:rFonts w:ascii="Calibri" w:eastAsia="Calibri" w:hAnsi="Calibri" w:cs="Calibri"/>
          <w:b/>
          <w:spacing w:val="1"/>
          <w:sz w:val="24"/>
          <w:szCs w:val="24"/>
        </w:rPr>
        <w:t>a</w:t>
      </w:r>
      <w:r>
        <w:rPr>
          <w:rFonts w:ascii="Calibri" w:eastAsia="Calibri" w:hAnsi="Calibri" w:cs="Calibri"/>
          <w:b/>
          <w:spacing w:val="-1"/>
          <w:sz w:val="24"/>
          <w:szCs w:val="24"/>
        </w:rPr>
        <w:t>ru</w:t>
      </w:r>
      <w:r>
        <w:rPr>
          <w:rFonts w:ascii="Calibri" w:eastAsia="Calibri" w:hAnsi="Calibri" w:cs="Calibri"/>
          <w:b/>
          <w:sz w:val="24"/>
          <w:szCs w:val="24"/>
        </w:rPr>
        <w:t xml:space="preserve">h </w:t>
      </w:r>
      <w:r>
        <w:rPr>
          <w:rFonts w:ascii="Calibri" w:eastAsia="Calibri" w:hAnsi="Calibri" w:cs="Calibri"/>
          <w:b/>
          <w:spacing w:val="2"/>
          <w:sz w:val="24"/>
          <w:szCs w:val="24"/>
        </w:rPr>
        <w:t xml:space="preserve"> N</w:t>
      </w:r>
      <w:r>
        <w:rPr>
          <w:rFonts w:ascii="Calibri" w:eastAsia="Calibri" w:hAnsi="Calibri" w:cs="Calibri"/>
          <w:b/>
          <w:spacing w:val="-1"/>
          <w:sz w:val="24"/>
          <w:szCs w:val="24"/>
        </w:rPr>
        <w:t>e</w:t>
      </w:r>
      <w:r>
        <w:rPr>
          <w:rFonts w:ascii="Calibri" w:eastAsia="Calibri" w:hAnsi="Calibri" w:cs="Calibri"/>
          <w:b/>
          <w:spacing w:val="-2"/>
          <w:sz w:val="24"/>
          <w:szCs w:val="24"/>
        </w:rPr>
        <w:t>g</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z w:val="24"/>
          <w:szCs w:val="24"/>
        </w:rPr>
        <w:t>f</w:t>
      </w:r>
      <w:proofErr w:type="gramEnd"/>
      <w:r>
        <w:rPr>
          <w:rFonts w:ascii="Calibri" w:eastAsia="Calibri" w:hAnsi="Calibri" w:cs="Calibri"/>
          <w:b/>
          <w:spacing w:val="53"/>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erh</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z w:val="24"/>
          <w:szCs w:val="24"/>
        </w:rPr>
        <w:t xml:space="preserve">p </w:t>
      </w:r>
      <w:r>
        <w:rPr>
          <w:rFonts w:ascii="Calibri" w:eastAsia="Calibri" w:hAnsi="Calibri" w:cs="Calibri"/>
          <w:b/>
          <w:spacing w:val="2"/>
          <w:sz w:val="24"/>
          <w:szCs w:val="24"/>
        </w:rPr>
        <w:t xml:space="preserve"> </w:t>
      </w:r>
      <w:r>
        <w:rPr>
          <w:rFonts w:ascii="Calibri" w:eastAsia="Calibri" w:hAnsi="Calibri" w:cs="Calibri"/>
          <w:b/>
          <w:spacing w:val="-1"/>
          <w:sz w:val="24"/>
          <w:szCs w:val="24"/>
        </w:rPr>
        <w:t>E</w:t>
      </w:r>
      <w:r>
        <w:rPr>
          <w:rFonts w:ascii="Calibri" w:eastAsia="Calibri" w:hAnsi="Calibri" w:cs="Calibri"/>
          <w:b/>
          <w:sz w:val="24"/>
          <w:szCs w:val="24"/>
        </w:rPr>
        <w:t>ks</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en</w:t>
      </w:r>
      <w:r>
        <w:rPr>
          <w:rFonts w:ascii="Calibri" w:eastAsia="Calibri" w:hAnsi="Calibri" w:cs="Calibri"/>
          <w:b/>
          <w:sz w:val="24"/>
          <w:szCs w:val="24"/>
        </w:rPr>
        <w:t xml:space="preserve">si </w:t>
      </w:r>
      <w:r>
        <w:rPr>
          <w:rFonts w:ascii="Calibri" w:eastAsia="Calibri" w:hAnsi="Calibri" w:cs="Calibri"/>
          <w:b/>
          <w:spacing w:val="1"/>
          <w:sz w:val="24"/>
          <w:szCs w:val="24"/>
        </w:rPr>
        <w:t xml:space="preserve"> </w:t>
      </w:r>
      <w:r>
        <w:rPr>
          <w:rFonts w:ascii="Calibri" w:eastAsia="Calibri" w:hAnsi="Calibri" w:cs="Calibri"/>
          <w:b/>
          <w:spacing w:val="-4"/>
          <w:sz w:val="24"/>
          <w:szCs w:val="24"/>
        </w:rPr>
        <w:t>P</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z w:val="24"/>
          <w:szCs w:val="24"/>
        </w:rPr>
        <w:t xml:space="preserve">a </w:t>
      </w:r>
      <w:r>
        <w:rPr>
          <w:rFonts w:ascii="Calibri" w:eastAsia="Calibri" w:hAnsi="Calibri" w:cs="Calibri"/>
          <w:b/>
          <w:spacing w:val="1"/>
          <w:sz w:val="24"/>
          <w:szCs w:val="24"/>
        </w:rPr>
        <w:t xml:space="preserve"> R</w:t>
      </w:r>
      <w:r>
        <w:rPr>
          <w:rFonts w:ascii="Calibri" w:eastAsia="Calibri" w:hAnsi="Calibri" w:cs="Calibri"/>
          <w:b/>
          <w:spacing w:val="-1"/>
          <w:sz w:val="24"/>
          <w:szCs w:val="24"/>
        </w:rPr>
        <w:t>e</w:t>
      </w:r>
      <w:r>
        <w:rPr>
          <w:rFonts w:ascii="Calibri" w:eastAsia="Calibri" w:hAnsi="Calibri" w:cs="Calibri"/>
          <w:b/>
          <w:spacing w:val="1"/>
          <w:sz w:val="24"/>
          <w:szCs w:val="24"/>
        </w:rPr>
        <w:t>ma</w:t>
      </w:r>
      <w:r>
        <w:rPr>
          <w:rFonts w:ascii="Calibri" w:eastAsia="Calibri" w:hAnsi="Calibri" w:cs="Calibri"/>
          <w:b/>
          <w:spacing w:val="7"/>
          <w:sz w:val="24"/>
          <w:szCs w:val="24"/>
        </w:rPr>
        <w:t>j</w:t>
      </w:r>
      <w:r>
        <w:rPr>
          <w:rFonts w:ascii="Calibri" w:eastAsia="Calibri" w:hAnsi="Calibri" w:cs="Calibri"/>
          <w:b/>
          <w:sz w:val="24"/>
          <w:szCs w:val="24"/>
        </w:rPr>
        <w:t xml:space="preserve">a </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z w:val="24"/>
          <w:szCs w:val="24"/>
        </w:rPr>
        <w:t>i</w:t>
      </w:r>
    </w:p>
    <w:p w:rsidR="00222BD7" w:rsidRDefault="00746590">
      <w:pPr>
        <w:spacing w:before="43"/>
        <w:ind w:left="1309"/>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e</w:t>
      </w:r>
      <w:r>
        <w:rPr>
          <w:rFonts w:ascii="Calibri" w:eastAsia="Calibri" w:hAnsi="Calibri" w:cs="Calibri"/>
          <w:b/>
          <w:sz w:val="24"/>
          <w:szCs w:val="24"/>
        </w:rPr>
        <w:t>sa</w:t>
      </w:r>
      <w:r>
        <w:rPr>
          <w:rFonts w:ascii="Calibri" w:eastAsia="Calibri" w:hAnsi="Calibri" w:cs="Calibri"/>
          <w:b/>
          <w:spacing w:val="3"/>
          <w:sz w:val="24"/>
          <w:szCs w:val="24"/>
        </w:rPr>
        <w:t xml:space="preserve"> </w:t>
      </w:r>
      <w:r>
        <w:rPr>
          <w:rFonts w:ascii="Calibri" w:eastAsia="Calibri" w:hAnsi="Calibri" w:cs="Calibri"/>
          <w:b/>
          <w:spacing w:val="-1"/>
          <w:sz w:val="24"/>
          <w:szCs w:val="24"/>
        </w:rPr>
        <w:t>Sun</w:t>
      </w:r>
      <w:r>
        <w:rPr>
          <w:rFonts w:ascii="Calibri" w:eastAsia="Calibri" w:hAnsi="Calibri" w:cs="Calibri"/>
          <w:b/>
          <w:spacing w:val="-2"/>
          <w:sz w:val="24"/>
          <w:szCs w:val="24"/>
        </w:rPr>
        <w:t>g</w:t>
      </w:r>
      <w:r>
        <w:rPr>
          <w:rFonts w:ascii="Calibri" w:eastAsia="Calibri" w:hAnsi="Calibri" w:cs="Calibri"/>
          <w:b/>
          <w:spacing w:val="1"/>
          <w:sz w:val="24"/>
          <w:szCs w:val="24"/>
        </w:rPr>
        <w:t>a</w:t>
      </w:r>
      <w:r>
        <w:rPr>
          <w:rFonts w:ascii="Calibri" w:eastAsia="Calibri" w:hAnsi="Calibri" w:cs="Calibri"/>
          <w:b/>
          <w:sz w:val="24"/>
          <w:szCs w:val="24"/>
        </w:rPr>
        <w:t>i</w:t>
      </w:r>
      <w:r>
        <w:rPr>
          <w:rFonts w:ascii="Calibri" w:eastAsia="Calibri" w:hAnsi="Calibri" w:cs="Calibri"/>
          <w:b/>
          <w:spacing w:val="2"/>
          <w:sz w:val="24"/>
          <w:szCs w:val="24"/>
        </w:rPr>
        <w:t xml:space="preserve"> </w:t>
      </w:r>
      <w:r>
        <w:rPr>
          <w:rFonts w:ascii="Calibri" w:eastAsia="Calibri" w:hAnsi="Calibri" w:cs="Calibri"/>
          <w:b/>
          <w:spacing w:val="-1"/>
          <w:sz w:val="24"/>
          <w:szCs w:val="24"/>
        </w:rPr>
        <w:t>Ab</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Ka</w:t>
      </w:r>
      <w:r>
        <w:rPr>
          <w:rFonts w:ascii="Calibri" w:eastAsia="Calibri" w:hAnsi="Calibri" w:cs="Calibri"/>
          <w:b/>
          <w:spacing w:val="-1"/>
          <w:sz w:val="24"/>
          <w:szCs w:val="24"/>
        </w:rPr>
        <w:t>bup</w:t>
      </w:r>
      <w:r>
        <w:rPr>
          <w:rFonts w:ascii="Calibri" w:eastAsia="Calibri" w:hAnsi="Calibri" w:cs="Calibri"/>
          <w:b/>
          <w:spacing w:val="1"/>
          <w:sz w:val="24"/>
          <w:szCs w:val="24"/>
        </w:rPr>
        <w:t>a</w:t>
      </w:r>
      <w:r>
        <w:rPr>
          <w:rFonts w:ascii="Calibri" w:eastAsia="Calibri" w:hAnsi="Calibri" w:cs="Calibri"/>
          <w:b/>
          <w:sz w:val="24"/>
          <w:szCs w:val="24"/>
        </w:rPr>
        <w:t>ten</w:t>
      </w:r>
      <w:r>
        <w:rPr>
          <w:rFonts w:ascii="Calibri" w:eastAsia="Calibri" w:hAnsi="Calibri" w:cs="Calibri"/>
          <w:b/>
          <w:spacing w:val="1"/>
          <w:sz w:val="24"/>
          <w:szCs w:val="24"/>
        </w:rPr>
        <w:t xml:space="preserve"> T</w:t>
      </w:r>
      <w:r>
        <w:rPr>
          <w:rFonts w:ascii="Calibri" w:eastAsia="Calibri" w:hAnsi="Calibri" w:cs="Calibri"/>
          <w:b/>
          <w:spacing w:val="-1"/>
          <w:sz w:val="24"/>
          <w:szCs w:val="24"/>
        </w:rPr>
        <w:t>eb</w:t>
      </w:r>
      <w:r>
        <w:rPr>
          <w:rFonts w:ascii="Calibri" w:eastAsia="Calibri" w:hAnsi="Calibri" w:cs="Calibri"/>
          <w:b/>
          <w:sz w:val="24"/>
          <w:szCs w:val="24"/>
        </w:rPr>
        <w:t>o</w:t>
      </w:r>
    </w:p>
    <w:p w:rsidR="00222BD7" w:rsidRDefault="00746590">
      <w:pPr>
        <w:spacing w:before="43" w:line="277" w:lineRule="auto"/>
        <w:ind w:left="588" w:right="76" w:firstLine="721"/>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l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 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6"/>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Sun</w:t>
      </w:r>
      <w:r>
        <w:rPr>
          <w:rFonts w:ascii="Calibri" w:eastAsia="Calibri" w:hAnsi="Calibri" w:cs="Calibri"/>
          <w:spacing w:val="-5"/>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5"/>
          <w:sz w:val="24"/>
          <w:szCs w:val="24"/>
        </w:rPr>
        <w:t xml:space="preserve"> </w:t>
      </w:r>
      <w:r>
        <w:rPr>
          <w:rFonts w:ascii="Calibri" w:eastAsia="Calibri" w:hAnsi="Calibri" w:cs="Calibri"/>
          <w:spacing w:val="-2"/>
          <w:sz w:val="24"/>
          <w:szCs w:val="24"/>
        </w:rPr>
        <w:t>n</w:t>
      </w:r>
      <w:r>
        <w:rPr>
          <w:rFonts w:ascii="Calibri" w:eastAsia="Calibri" w:hAnsi="Calibri" w:cs="Calibri"/>
          <w:spacing w:val="1"/>
          <w:sz w:val="24"/>
          <w:szCs w:val="24"/>
        </w:rPr>
        <w:t>ila</w:t>
      </w:r>
      <w:r>
        <w:rPr>
          <w:rFonts w:ascii="Calibri" w:eastAsia="Calibri" w:hAnsi="Calibri" w:cs="Calibri"/>
          <w:sz w:val="24"/>
          <w:szCs w:val="24"/>
        </w:rPr>
        <w:t>i</w:t>
      </w:r>
      <w:r>
        <w:rPr>
          <w:rFonts w:ascii="Calibri" w:eastAsia="Calibri" w:hAnsi="Calibri" w:cs="Calibri"/>
          <w:spacing w:val="39"/>
          <w:sz w:val="24"/>
          <w:szCs w:val="24"/>
        </w:rPr>
        <w:t xml:space="preserve"> </w:t>
      </w:r>
      <w:r>
        <w:rPr>
          <w:rFonts w:ascii="Calibri" w:eastAsia="Calibri" w:hAnsi="Calibri" w:cs="Calibri"/>
          <w:i/>
          <w:sz w:val="24"/>
          <w:szCs w:val="24"/>
        </w:rPr>
        <w:t>P</w:t>
      </w:r>
      <w:r>
        <w:rPr>
          <w:rFonts w:ascii="Calibri" w:eastAsia="Calibri" w:hAnsi="Calibri" w:cs="Calibri"/>
          <w:i/>
          <w:spacing w:val="-3"/>
          <w:sz w:val="24"/>
          <w:szCs w:val="24"/>
        </w:rPr>
        <w:t>e</w:t>
      </w:r>
      <w:r>
        <w:rPr>
          <w:rFonts w:ascii="Calibri" w:eastAsia="Calibri" w:hAnsi="Calibri" w:cs="Calibri"/>
          <w:i/>
          <w:sz w:val="24"/>
          <w:szCs w:val="24"/>
        </w:rPr>
        <w:t>a</w:t>
      </w:r>
      <w:r>
        <w:rPr>
          <w:rFonts w:ascii="Calibri" w:eastAsia="Calibri" w:hAnsi="Calibri" w:cs="Calibri"/>
          <w:i/>
          <w:spacing w:val="2"/>
          <w:sz w:val="24"/>
          <w:szCs w:val="24"/>
        </w:rPr>
        <w:t>r</w:t>
      </w:r>
      <w:r>
        <w:rPr>
          <w:rFonts w:ascii="Calibri" w:eastAsia="Calibri" w:hAnsi="Calibri" w:cs="Calibri"/>
          <w:i/>
          <w:spacing w:val="-1"/>
          <w:sz w:val="24"/>
          <w:szCs w:val="24"/>
        </w:rPr>
        <w:t>s</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34"/>
          <w:sz w:val="24"/>
          <w:szCs w:val="24"/>
        </w:rPr>
        <w:t xml:space="preserve"> </w:t>
      </w:r>
      <w:r>
        <w:rPr>
          <w:rFonts w:ascii="Calibri" w:eastAsia="Calibri" w:hAnsi="Calibri" w:cs="Calibri"/>
          <w:i/>
          <w:spacing w:val="-1"/>
          <w:sz w:val="24"/>
          <w:szCs w:val="24"/>
        </w:rPr>
        <w:t>C</w:t>
      </w:r>
      <w:r>
        <w:rPr>
          <w:rFonts w:ascii="Calibri" w:eastAsia="Calibri" w:hAnsi="Calibri" w:cs="Calibri"/>
          <w:i/>
          <w:spacing w:val="1"/>
          <w:sz w:val="24"/>
          <w:szCs w:val="24"/>
        </w:rPr>
        <w:t>or</w:t>
      </w:r>
      <w:r>
        <w:rPr>
          <w:rFonts w:ascii="Calibri" w:eastAsia="Calibri" w:hAnsi="Calibri" w:cs="Calibri"/>
          <w:i/>
          <w:spacing w:val="-2"/>
          <w:sz w:val="24"/>
          <w:szCs w:val="24"/>
        </w:rPr>
        <w:t>r</w:t>
      </w:r>
      <w:r>
        <w:rPr>
          <w:rFonts w:ascii="Calibri" w:eastAsia="Calibri" w:hAnsi="Calibri" w:cs="Calibri"/>
          <w:i/>
          <w:spacing w:val="1"/>
          <w:sz w:val="24"/>
          <w:szCs w:val="24"/>
        </w:rPr>
        <w:t>e</w:t>
      </w:r>
      <w:r>
        <w:rPr>
          <w:rFonts w:ascii="Calibri" w:eastAsia="Calibri" w:hAnsi="Calibri" w:cs="Calibri"/>
          <w:i/>
          <w:spacing w:val="-3"/>
          <w:sz w:val="24"/>
          <w:szCs w:val="24"/>
        </w:rPr>
        <w:t>l</w:t>
      </w:r>
      <w:r>
        <w:rPr>
          <w:rFonts w:ascii="Calibri" w:eastAsia="Calibri" w:hAnsi="Calibri" w:cs="Calibri"/>
          <w:i/>
          <w:sz w:val="24"/>
          <w:szCs w:val="24"/>
        </w:rPr>
        <w:t>at</w:t>
      </w:r>
      <w:r>
        <w:rPr>
          <w:rFonts w:ascii="Calibri" w:eastAsia="Calibri" w:hAnsi="Calibri" w:cs="Calibri"/>
          <w:i/>
          <w:spacing w:val="1"/>
          <w:sz w:val="24"/>
          <w:szCs w:val="24"/>
        </w:rPr>
        <w:t>io</w:t>
      </w:r>
      <w:r>
        <w:rPr>
          <w:rFonts w:ascii="Calibri" w:eastAsia="Calibri" w:hAnsi="Calibri" w:cs="Calibri"/>
          <w:i/>
          <w:sz w:val="24"/>
          <w:szCs w:val="24"/>
        </w:rPr>
        <w:t>n</w:t>
      </w:r>
      <w:r>
        <w:rPr>
          <w:rFonts w:ascii="Calibri" w:eastAsia="Calibri" w:hAnsi="Calibri" w:cs="Calibri"/>
          <w:i/>
          <w:spacing w:val="41"/>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8"/>
          <w:sz w:val="24"/>
          <w:szCs w:val="24"/>
        </w:rPr>
        <w:t xml:space="preserve"> </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32</w:t>
      </w:r>
      <w:r>
        <w:rPr>
          <w:rFonts w:ascii="Calibri" w:eastAsia="Calibri" w:hAnsi="Calibri" w:cs="Calibri"/>
          <w:sz w:val="24"/>
          <w:szCs w:val="24"/>
        </w:rPr>
        <w:t>3</w:t>
      </w:r>
      <w:r>
        <w:rPr>
          <w:rFonts w:ascii="Calibri" w:eastAsia="Calibri" w:hAnsi="Calibri" w:cs="Calibri"/>
          <w:spacing w:val="36"/>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3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r>
        <w:rPr>
          <w:rFonts w:ascii="Calibri" w:eastAsia="Calibri" w:hAnsi="Calibri" w:cs="Calibri"/>
          <w:spacing w:val="3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p>
    <w:p w:rsidR="00222BD7" w:rsidRDefault="00746590">
      <w:pPr>
        <w:spacing w:line="280" w:lineRule="exact"/>
        <w:ind w:left="588" w:right="84"/>
        <w:jc w:val="both"/>
        <w:rPr>
          <w:rFonts w:ascii="Calibri" w:eastAsia="Calibri" w:hAnsi="Calibri" w:cs="Calibri"/>
          <w:sz w:val="24"/>
          <w:szCs w:val="24"/>
        </w:rPr>
      </w:pPr>
      <w:r>
        <w:rPr>
          <w:rFonts w:ascii="Calibri" w:eastAsia="Calibri" w:hAnsi="Calibri" w:cs="Calibri"/>
          <w:spacing w:val="-1"/>
          <w:position w:val="1"/>
          <w:sz w:val="24"/>
          <w:szCs w:val="24"/>
        </w:rPr>
        <w:t>3</w:t>
      </w:r>
      <w:r>
        <w:rPr>
          <w:rFonts w:ascii="Calibri" w:eastAsia="Calibri" w:hAnsi="Calibri" w:cs="Calibri"/>
          <w:spacing w:val="-2"/>
          <w:position w:val="1"/>
          <w:sz w:val="24"/>
          <w:szCs w:val="24"/>
        </w:rPr>
        <w:t>2</w:t>
      </w:r>
      <w:proofErr w:type="gramStart"/>
      <w:r>
        <w:rPr>
          <w:rFonts w:ascii="Calibri" w:eastAsia="Calibri" w:hAnsi="Calibri" w:cs="Calibri"/>
          <w:position w:val="1"/>
          <w:sz w:val="24"/>
          <w:szCs w:val="24"/>
        </w:rPr>
        <w:t>,</w:t>
      </w:r>
      <w:r>
        <w:rPr>
          <w:rFonts w:ascii="Calibri" w:eastAsia="Calibri" w:hAnsi="Calibri" w:cs="Calibri"/>
          <w:spacing w:val="-2"/>
          <w:position w:val="1"/>
          <w:sz w:val="24"/>
          <w:szCs w:val="24"/>
        </w:rPr>
        <w:t>3</w:t>
      </w:r>
      <w:proofErr w:type="gramEnd"/>
      <w:r>
        <w:rPr>
          <w:rFonts w:ascii="Calibri" w:eastAsia="Calibri" w:hAnsi="Calibri" w:cs="Calibri"/>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i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g</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r </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032</w:t>
      </w:r>
      <w:r>
        <w:rPr>
          <w:rFonts w:ascii="Calibri" w:eastAsia="Calibri" w:hAnsi="Calibri" w:cs="Calibri"/>
          <w:position w:val="1"/>
          <w:sz w:val="24"/>
          <w:szCs w:val="24"/>
        </w:rPr>
        <w:t>&lt;</w:t>
      </w:r>
      <w:r>
        <w:rPr>
          <w:rFonts w:ascii="Calibri" w:eastAsia="Calibri" w:hAnsi="Calibri" w:cs="Calibri"/>
          <w:spacing w:val="-1"/>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0</w:t>
      </w:r>
      <w:r>
        <w:rPr>
          <w:rFonts w:ascii="Calibri" w:eastAsia="Calibri" w:hAnsi="Calibri" w:cs="Calibri"/>
          <w:position w:val="1"/>
          <w:sz w:val="24"/>
          <w:szCs w:val="24"/>
        </w:rPr>
        <w:t>5</w:t>
      </w:r>
      <w:r>
        <w:rPr>
          <w:rFonts w:ascii="Calibri" w:eastAsia="Calibri" w:hAnsi="Calibri" w:cs="Calibri"/>
          <w:spacing w:val="52"/>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nd</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ya</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n</w:t>
      </w:r>
    </w:p>
    <w:p w:rsidR="00222BD7" w:rsidRDefault="00746590">
      <w:pPr>
        <w:spacing w:before="43"/>
        <w:ind w:left="588" w:right="4320"/>
        <w:jc w:val="both"/>
        <w:rPr>
          <w:rFonts w:ascii="Calibri" w:eastAsia="Calibri" w:hAnsi="Calibri" w:cs="Calibri"/>
          <w:sz w:val="24"/>
          <w:szCs w:val="24"/>
        </w:rPr>
      </w:pP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l</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va</w:t>
      </w:r>
      <w:r>
        <w:rPr>
          <w:rFonts w:ascii="Calibri" w:eastAsia="Calibri" w:hAnsi="Calibri" w:cs="Calibri"/>
          <w:spacing w:val="-3"/>
          <w:sz w:val="24"/>
          <w:szCs w:val="24"/>
        </w:rPr>
        <w:t>r</w:t>
      </w:r>
      <w:r>
        <w:rPr>
          <w:rFonts w:ascii="Calibri" w:eastAsia="Calibri" w:hAnsi="Calibri" w:cs="Calibri"/>
          <w:spacing w:val="1"/>
          <w:sz w:val="24"/>
          <w:szCs w:val="24"/>
        </w:rPr>
        <w:t>ia</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before="47" w:line="275" w:lineRule="auto"/>
        <w:ind w:left="588" w:right="70" w:firstLine="721"/>
        <w:jc w:val="both"/>
        <w:rPr>
          <w:rFonts w:ascii="Calibri" w:eastAsia="Calibri" w:hAnsi="Calibri" w:cs="Calibri"/>
          <w:sz w:val="24"/>
          <w:szCs w:val="24"/>
        </w:rPr>
      </w:pP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me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bu</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la</w:t>
      </w:r>
      <w:r>
        <w:rPr>
          <w:rFonts w:ascii="Calibri" w:eastAsia="Calibri" w:hAnsi="Calibri" w:cs="Calibri"/>
          <w:sz w:val="24"/>
          <w:szCs w:val="24"/>
        </w:rPr>
        <w:t xml:space="preserve">h </w:t>
      </w:r>
      <w:r>
        <w:rPr>
          <w:rFonts w:ascii="Calibri" w:eastAsia="Calibri" w:hAnsi="Calibri" w:cs="Calibri"/>
          <w:spacing w:val="-1"/>
          <w:sz w:val="24"/>
          <w:szCs w:val="24"/>
        </w:rPr>
        <w:t>g</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ol</w:t>
      </w:r>
      <w:r>
        <w:rPr>
          <w:rFonts w:ascii="Calibri" w:eastAsia="Calibri" w:hAnsi="Calibri" w:cs="Calibri"/>
          <w:sz w:val="24"/>
          <w:szCs w:val="24"/>
        </w:rPr>
        <w:t>eh</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nu</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za</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ekar</w:t>
      </w:r>
      <w:r>
        <w:rPr>
          <w:rFonts w:ascii="Calibri" w:eastAsia="Calibri" w:hAnsi="Calibri" w:cs="Calibri"/>
          <w:spacing w:val="2"/>
          <w:sz w:val="24"/>
          <w:szCs w:val="24"/>
        </w:rPr>
        <w:t>an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h</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z w:val="24"/>
          <w:szCs w:val="24"/>
        </w:rPr>
        <w:t>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z w:val="24"/>
          <w:szCs w:val="24"/>
        </w:rPr>
        <w:t>b</w:t>
      </w:r>
      <w:r>
        <w:rPr>
          <w:rFonts w:ascii="Calibri" w:eastAsia="Calibri" w:hAnsi="Calibri" w:cs="Calibri"/>
          <w:i/>
          <w:spacing w:val="1"/>
          <w:sz w:val="24"/>
          <w:szCs w:val="24"/>
        </w:rPr>
        <w:t>ul</w:t>
      </w:r>
      <w:r>
        <w:rPr>
          <w:rFonts w:ascii="Calibri" w:eastAsia="Calibri" w:hAnsi="Calibri" w:cs="Calibri"/>
          <w:i/>
          <w:spacing w:val="-3"/>
          <w:sz w:val="24"/>
          <w:szCs w:val="24"/>
        </w:rPr>
        <w:t>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pacing w:val="2"/>
          <w:sz w:val="24"/>
          <w:szCs w:val="24"/>
        </w:rPr>
        <w:t>n</w:t>
      </w:r>
      <w:r>
        <w:rPr>
          <w:rFonts w:ascii="Calibri" w:eastAsia="Calibri" w:hAnsi="Calibri" w:cs="Calibri"/>
          <w:i/>
          <w:sz w:val="24"/>
          <w:szCs w:val="24"/>
        </w:rPr>
        <w:t xml:space="preserve">g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yak</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1"/>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z w:val="24"/>
          <w:szCs w:val="24"/>
        </w:rPr>
        <w:t>.</w:t>
      </w:r>
    </w:p>
    <w:p w:rsidR="00222BD7" w:rsidRDefault="00746590">
      <w:pPr>
        <w:spacing w:before="3" w:line="275" w:lineRule="auto"/>
        <w:ind w:left="588" w:right="75" w:firstLine="721"/>
        <w:jc w:val="both"/>
        <w:rPr>
          <w:rFonts w:ascii="Calibri" w:eastAsia="Calibri" w:hAnsi="Calibri" w:cs="Calibri"/>
          <w:sz w:val="24"/>
          <w:szCs w:val="24"/>
        </w:rPr>
      </w:pPr>
      <w:r>
        <w:rPr>
          <w:rFonts w:ascii="Calibri" w:eastAsia="Calibri" w:hAnsi="Calibri" w:cs="Calibri"/>
          <w:i/>
          <w:spacing w:val="-1"/>
          <w:sz w:val="24"/>
          <w:szCs w:val="24"/>
        </w:rPr>
        <w:t>C</w:t>
      </w:r>
      <w:r>
        <w:rPr>
          <w:rFonts w:ascii="Calibri" w:eastAsia="Calibri" w:hAnsi="Calibri" w:cs="Calibri"/>
          <w:i/>
          <w:sz w:val="24"/>
          <w:szCs w:val="24"/>
        </w:rPr>
        <w:t>yb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z w:val="24"/>
          <w:szCs w:val="24"/>
        </w:rPr>
        <w:t>b</w:t>
      </w:r>
      <w:r>
        <w:rPr>
          <w:rFonts w:ascii="Calibri" w:eastAsia="Calibri" w:hAnsi="Calibri" w:cs="Calibri"/>
          <w:i/>
          <w:spacing w:val="1"/>
          <w:sz w:val="24"/>
          <w:szCs w:val="24"/>
        </w:rPr>
        <w:t>u</w:t>
      </w:r>
      <w:r>
        <w:rPr>
          <w:rFonts w:ascii="Calibri" w:eastAsia="Calibri" w:hAnsi="Calibri" w:cs="Calibri"/>
          <w:i/>
          <w:spacing w:val="-3"/>
          <w:sz w:val="24"/>
          <w:szCs w:val="24"/>
        </w:rPr>
        <w:t>l</w:t>
      </w:r>
      <w:r>
        <w:rPr>
          <w:rFonts w:ascii="Calibri" w:eastAsia="Calibri" w:hAnsi="Calibri" w:cs="Calibri"/>
          <w:i/>
          <w:spacing w:val="1"/>
          <w:sz w:val="24"/>
          <w:szCs w:val="24"/>
        </w:rPr>
        <w:t>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z w:val="24"/>
          <w:szCs w:val="24"/>
        </w:rPr>
        <w:t>ng</w:t>
      </w:r>
      <w:r>
        <w:rPr>
          <w:rFonts w:ascii="Calibri" w:eastAsia="Calibri" w:hAnsi="Calibri" w:cs="Calibri"/>
          <w:i/>
          <w:spacing w:val="3"/>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ri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su</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 me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1"/>
          <w:sz w:val="24"/>
          <w:szCs w:val="24"/>
        </w:rPr>
        <w:t>ila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 me</w:t>
      </w:r>
      <w:r>
        <w:rPr>
          <w:rFonts w:ascii="Calibri" w:eastAsia="Calibri" w:hAnsi="Calibri" w:cs="Calibri"/>
          <w:spacing w:val="1"/>
          <w:sz w:val="24"/>
          <w:szCs w:val="24"/>
        </w:rPr>
        <w:t>lal</w:t>
      </w:r>
      <w:r>
        <w:rPr>
          <w:rFonts w:ascii="Calibri" w:eastAsia="Calibri" w:hAnsi="Calibri" w:cs="Calibri"/>
          <w:spacing w:val="-2"/>
          <w:sz w:val="24"/>
          <w:szCs w:val="24"/>
        </w:rPr>
        <w:t>u</w:t>
      </w:r>
      <w:r>
        <w:rPr>
          <w:rFonts w:ascii="Calibri" w:eastAsia="Calibri" w:hAnsi="Calibri" w:cs="Calibri"/>
          <w:sz w:val="24"/>
          <w:szCs w:val="24"/>
        </w:rPr>
        <w:t xml:space="preserve">i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ial</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tim</w:t>
      </w:r>
      <w:r>
        <w:rPr>
          <w:rFonts w:ascii="Calibri" w:eastAsia="Calibri" w:hAnsi="Calibri" w:cs="Calibri"/>
          <w:spacing w:val="-2"/>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i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i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20"/>
          <w:sz w:val="24"/>
          <w:szCs w:val="24"/>
        </w:rPr>
        <w:t xml:space="preserve"> </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2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0"/>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7"/>
          <w:sz w:val="24"/>
          <w:szCs w:val="24"/>
        </w:rPr>
        <w:t xml:space="preserve"> </w:t>
      </w:r>
      <w:r>
        <w:rPr>
          <w:rFonts w:ascii="Calibri" w:eastAsia="Calibri" w:hAnsi="Calibri" w:cs="Calibri"/>
          <w:spacing w:val="2"/>
          <w:sz w:val="24"/>
          <w:szCs w:val="24"/>
        </w:rPr>
        <w:t>d</w:t>
      </w:r>
      <w:r>
        <w:rPr>
          <w:rFonts w:ascii="Calibri" w:eastAsia="Calibri" w:hAnsi="Calibri" w:cs="Calibri"/>
          <w:spacing w:val="11"/>
          <w:sz w:val="24"/>
          <w:szCs w:val="24"/>
        </w:rPr>
        <w:t>e</w:t>
      </w:r>
      <w:r>
        <w:rPr>
          <w:rFonts w:ascii="Calibri" w:eastAsia="Calibri" w:hAnsi="Calibri" w:cs="Calibri"/>
          <w:sz w:val="24"/>
          <w:szCs w:val="24"/>
        </w:rPr>
        <w:t>mi</w:t>
      </w:r>
      <w:r>
        <w:rPr>
          <w:rFonts w:ascii="Calibri" w:eastAsia="Calibri" w:hAnsi="Calibri" w:cs="Calibri"/>
          <w:spacing w:val="20"/>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18"/>
          <w:sz w:val="24"/>
          <w:szCs w:val="24"/>
        </w:rPr>
        <w:t xml:space="preserve"> </w:t>
      </w:r>
      <w:r>
        <w:rPr>
          <w:rFonts w:ascii="Calibri" w:eastAsia="Calibri" w:hAnsi="Calibri" w:cs="Calibri"/>
          <w:position w:val="8"/>
          <w:sz w:val="16"/>
          <w:szCs w:val="16"/>
        </w:rPr>
        <w:t xml:space="preserve">7  </w:t>
      </w:r>
      <w:r>
        <w:rPr>
          <w:rFonts w:ascii="Calibri" w:eastAsia="Calibri" w:hAnsi="Calibri" w:cs="Calibri"/>
          <w:spacing w:val="1"/>
          <w:sz w:val="24"/>
          <w:szCs w:val="24"/>
        </w:rPr>
        <w:t>ol</w:t>
      </w:r>
      <w:r>
        <w:rPr>
          <w:rFonts w:ascii="Calibri" w:eastAsia="Calibri" w:hAnsi="Calibri" w:cs="Calibri"/>
          <w:spacing w:val="-3"/>
          <w:sz w:val="24"/>
          <w:szCs w:val="24"/>
        </w:rPr>
        <w:t>e</w:t>
      </w:r>
      <w:r>
        <w:rPr>
          <w:rFonts w:ascii="Calibri" w:eastAsia="Calibri" w:hAnsi="Calibri" w:cs="Calibri"/>
          <w:sz w:val="24"/>
          <w:szCs w:val="24"/>
        </w:rPr>
        <w:t xml:space="preserve">h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 me</w:t>
      </w:r>
      <w:r>
        <w:rPr>
          <w:rFonts w:ascii="Calibri" w:eastAsia="Calibri" w:hAnsi="Calibri" w:cs="Calibri"/>
          <w:spacing w:val="1"/>
          <w:sz w:val="24"/>
          <w:szCs w:val="24"/>
        </w:rPr>
        <w:t>r</w:t>
      </w:r>
      <w:r>
        <w:rPr>
          <w:rFonts w:ascii="Calibri" w:eastAsia="Calibri" w:hAnsi="Calibri" w:cs="Calibri"/>
          <w:sz w:val="24"/>
          <w:szCs w:val="24"/>
        </w:rPr>
        <w:t>eka,</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Di</w:t>
      </w:r>
      <w:r>
        <w:rPr>
          <w:rFonts w:ascii="Calibri" w:eastAsia="Calibri" w:hAnsi="Calibri" w:cs="Calibri"/>
          <w:spacing w:val="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pacing w:val="2"/>
          <w:sz w:val="24"/>
          <w:szCs w:val="24"/>
        </w:rPr>
        <w:t>un</w:t>
      </w:r>
      <w:r>
        <w:rPr>
          <w:rFonts w:ascii="Calibri" w:eastAsia="Calibri" w:hAnsi="Calibri" w:cs="Calibri"/>
          <w:sz w:val="24"/>
          <w:szCs w:val="24"/>
        </w:rPr>
        <w:t xml:space="preserve">yai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z w:val="24"/>
          <w:szCs w:val="24"/>
        </w:rPr>
        <w:t>tr</w:t>
      </w:r>
      <w:r>
        <w:rPr>
          <w:rFonts w:ascii="Calibri" w:eastAsia="Calibri" w:hAnsi="Calibri" w:cs="Calibri"/>
          <w:spacing w:val="1"/>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2"/>
          <w:sz w:val="24"/>
          <w:szCs w:val="24"/>
        </w:rPr>
        <w:t>32</w:t>
      </w:r>
      <w:r>
        <w:rPr>
          <w:rFonts w:ascii="Calibri" w:eastAsia="Calibri" w:hAnsi="Calibri" w:cs="Calibri"/>
          <w:sz w:val="24"/>
          <w:szCs w:val="24"/>
        </w:rPr>
        <w:t>,</w:t>
      </w:r>
      <w:r>
        <w:rPr>
          <w:rFonts w:ascii="Calibri" w:eastAsia="Calibri" w:hAnsi="Calibri" w:cs="Calibri"/>
          <w:spacing w:val="-2"/>
          <w:sz w:val="24"/>
          <w:szCs w:val="24"/>
        </w:rPr>
        <w:t>3</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rtikan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hu</w:t>
      </w:r>
      <w:r>
        <w:rPr>
          <w:rFonts w:ascii="Calibri" w:eastAsia="Calibri" w:hAnsi="Calibri" w:cs="Calibri"/>
          <w:spacing w:val="-2"/>
          <w:sz w:val="24"/>
          <w:szCs w:val="24"/>
        </w:rPr>
        <w:t>b</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l</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K</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em</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up</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h</w:t>
      </w:r>
      <w:r>
        <w:rPr>
          <w:rFonts w:ascii="Calibri" w:eastAsia="Calibri" w:hAnsi="Calibri" w:cs="Calibri"/>
          <w:position w:val="1"/>
          <w:sz w:val="24"/>
          <w:szCs w:val="24"/>
        </w:rPr>
        <w:t>wa</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a</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t</w:t>
      </w:r>
      <w:r>
        <w:rPr>
          <w:rFonts w:ascii="Calibri" w:eastAsia="Calibri" w:hAnsi="Calibri" w:cs="Calibri"/>
          <w:position w:val="1"/>
          <w:sz w:val="24"/>
          <w:szCs w:val="24"/>
        </w:rPr>
        <w:t>u</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position w:val="1"/>
          <w:sz w:val="24"/>
          <w:szCs w:val="24"/>
        </w:rPr>
        <w:t>a</w:t>
      </w:r>
    </w:p>
    <w:p w:rsidR="00222BD7" w:rsidRDefault="00746590">
      <w:pPr>
        <w:spacing w:before="43" w:line="273" w:lineRule="auto"/>
        <w:ind w:left="588" w:right="82"/>
        <w:jc w:val="both"/>
        <w:rPr>
          <w:rFonts w:ascii="Calibri" w:eastAsia="Calibri" w:hAnsi="Calibri" w:cs="Calibri"/>
          <w:sz w:val="16"/>
          <w:szCs w:val="16"/>
        </w:rPr>
      </w:pPr>
      <w:proofErr w:type="gramStart"/>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proofErr w:type="gramEnd"/>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5"/>
          <w:sz w:val="24"/>
          <w:szCs w:val="24"/>
        </w:rPr>
        <w:t>s</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z w:val="24"/>
          <w:szCs w:val="24"/>
        </w:rPr>
        <w:t>u me</w:t>
      </w:r>
      <w:r>
        <w:rPr>
          <w:rFonts w:ascii="Calibri" w:eastAsia="Calibri" w:hAnsi="Calibri" w:cs="Calibri"/>
          <w:spacing w:val="1"/>
          <w:sz w:val="24"/>
          <w:szCs w:val="24"/>
        </w:rPr>
        <w:t>m</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
          <w:sz w:val="24"/>
          <w:szCs w:val="24"/>
        </w:rPr>
        <w:t>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ala</w:t>
      </w:r>
      <w:r>
        <w:rPr>
          <w:rFonts w:ascii="Calibri" w:eastAsia="Calibri" w:hAnsi="Calibri" w:cs="Calibri"/>
          <w:spacing w:val="2"/>
          <w:sz w:val="24"/>
          <w:szCs w:val="24"/>
        </w:rPr>
        <w:t>h</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1"/>
          <w:sz w:val="24"/>
          <w:szCs w:val="24"/>
        </w:rPr>
        <w:t>i</w:t>
      </w:r>
      <w:r>
        <w:rPr>
          <w:rFonts w:ascii="Calibri" w:eastAsia="Calibri" w:hAnsi="Calibri" w:cs="Calibri"/>
          <w:position w:val="8"/>
          <w:sz w:val="16"/>
          <w:szCs w:val="16"/>
        </w:rPr>
        <w:t>8</w:t>
      </w:r>
    </w:p>
    <w:p w:rsidR="00222BD7" w:rsidRDefault="00746590">
      <w:pPr>
        <w:spacing w:before="5" w:line="275" w:lineRule="auto"/>
        <w:ind w:left="588" w:right="76" w:firstLine="721"/>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1"/>
          <w:sz w:val="24"/>
          <w:szCs w:val="24"/>
        </w:rPr>
        <w:t>o</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z w:val="24"/>
          <w:szCs w:val="24"/>
        </w:rPr>
        <w:t>tiv</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3"/>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 xml:space="preserve">rti </w:t>
      </w:r>
      <w:r>
        <w:rPr>
          <w:rFonts w:ascii="Calibri" w:eastAsia="Calibri" w:hAnsi="Calibri" w:cs="Calibri"/>
          <w:spacing w:val="-1"/>
          <w:sz w:val="24"/>
          <w:szCs w:val="24"/>
        </w:rPr>
        <w:t>k</w:t>
      </w:r>
      <w:r>
        <w:rPr>
          <w:rFonts w:ascii="Calibri" w:eastAsia="Calibri" w:hAnsi="Calibri" w:cs="Calibri"/>
          <w:sz w:val="24"/>
          <w:szCs w:val="24"/>
        </w:rPr>
        <w:t>eker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pacing w:val="2"/>
          <w:sz w:val="24"/>
          <w:szCs w:val="24"/>
        </w:rPr>
        <w:t>n</w:t>
      </w:r>
      <w:proofErr w:type="gramStart"/>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i/>
          <w:spacing w:val="-3"/>
          <w:sz w:val="24"/>
          <w:szCs w:val="24"/>
        </w:rPr>
        <w:t>b</w:t>
      </w:r>
      <w:r>
        <w:rPr>
          <w:rFonts w:ascii="Calibri" w:eastAsia="Calibri" w:hAnsi="Calibri" w:cs="Calibri"/>
          <w:i/>
          <w:spacing w:val="1"/>
          <w:sz w:val="24"/>
          <w:szCs w:val="24"/>
        </w:rPr>
        <w:t>o</w:t>
      </w:r>
      <w:r>
        <w:rPr>
          <w:rFonts w:ascii="Calibri" w:eastAsia="Calibri" w:hAnsi="Calibri" w:cs="Calibri"/>
          <w:i/>
          <w:sz w:val="24"/>
          <w:szCs w:val="24"/>
        </w:rPr>
        <w:t>dy</w:t>
      </w:r>
      <w:proofErr w:type="gramEnd"/>
      <w:r>
        <w:rPr>
          <w:rFonts w:ascii="Calibri" w:eastAsia="Calibri" w:hAnsi="Calibri" w:cs="Calibri"/>
          <w:i/>
          <w:sz w:val="24"/>
          <w:szCs w:val="24"/>
        </w:rPr>
        <w:t xml:space="preserve"> </w:t>
      </w:r>
      <w:r>
        <w:rPr>
          <w:rFonts w:ascii="Calibri" w:eastAsia="Calibri" w:hAnsi="Calibri" w:cs="Calibri"/>
          <w:i/>
          <w:spacing w:val="3"/>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pacing w:val="-3"/>
          <w:sz w:val="24"/>
          <w:szCs w:val="24"/>
        </w:rPr>
        <w:t>n</w:t>
      </w:r>
      <w:r>
        <w:rPr>
          <w:rFonts w:ascii="Calibri" w:eastAsia="Calibri" w:hAnsi="Calibri" w:cs="Calibri"/>
          <w:i/>
          <w:spacing w:val="2"/>
          <w:sz w:val="24"/>
          <w:szCs w:val="24"/>
        </w:rPr>
        <w:t>g</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nj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 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4"/>
          <w:sz w:val="24"/>
          <w:szCs w:val="24"/>
        </w:rPr>
        <w:t>w</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ekit</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eker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C</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o</w:t>
      </w:r>
      <w:r>
        <w:rPr>
          <w:rFonts w:ascii="Calibri" w:eastAsia="Calibri" w:hAnsi="Calibri" w:cs="Calibri"/>
          <w:position w:val="1"/>
          <w:sz w:val="24"/>
          <w:szCs w:val="24"/>
        </w:rPr>
        <w:t>h</w:t>
      </w:r>
      <w:r>
        <w:rPr>
          <w:rFonts w:ascii="Calibri" w:eastAsia="Calibri" w:hAnsi="Calibri" w:cs="Calibri"/>
          <w:spacing w:val="2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a</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la</w:t>
      </w:r>
      <w:r>
        <w:rPr>
          <w:rFonts w:ascii="Calibri" w:eastAsia="Calibri" w:hAnsi="Calibri" w:cs="Calibri"/>
          <w:position w:val="1"/>
          <w:sz w:val="24"/>
          <w:szCs w:val="24"/>
        </w:rPr>
        <w:t>h</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a</w:t>
      </w:r>
      <w:r>
        <w:rPr>
          <w:rFonts w:ascii="Calibri" w:eastAsia="Calibri" w:hAnsi="Calibri" w:cs="Calibri"/>
          <w:spacing w:val="22"/>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2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ri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3"/>
          <w:position w:val="1"/>
          <w:sz w:val="24"/>
          <w:szCs w:val="24"/>
        </w:rPr>
        <w:t>o</w:t>
      </w:r>
      <w:r>
        <w:rPr>
          <w:rFonts w:ascii="Calibri" w:eastAsia="Calibri" w:hAnsi="Calibri" w:cs="Calibri"/>
          <w:position w:val="1"/>
          <w:sz w:val="24"/>
          <w:szCs w:val="24"/>
        </w:rPr>
        <w:t>n</w:t>
      </w:r>
      <w:r>
        <w:rPr>
          <w:rFonts w:ascii="Calibri" w:eastAsia="Calibri" w:hAnsi="Calibri" w:cs="Calibri"/>
          <w:spacing w:val="19"/>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ri</w:t>
      </w:r>
      <w:r>
        <w:rPr>
          <w:rFonts w:ascii="Calibri" w:eastAsia="Calibri" w:hAnsi="Calibri" w:cs="Calibri"/>
          <w:position w:val="1"/>
          <w:sz w:val="24"/>
          <w:szCs w:val="24"/>
        </w:rPr>
        <w:t>ta</w:t>
      </w:r>
      <w:r>
        <w:rPr>
          <w:rFonts w:ascii="Calibri" w:eastAsia="Calibri" w:hAnsi="Calibri" w:cs="Calibri"/>
          <w:spacing w:val="18"/>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p>
    <w:p w:rsidR="00222BD7" w:rsidRDefault="00111C45">
      <w:pPr>
        <w:spacing w:before="47" w:line="280" w:lineRule="exact"/>
        <w:ind w:left="588" w:right="93"/>
        <w:jc w:val="both"/>
        <w:rPr>
          <w:rFonts w:ascii="Calibri" w:eastAsia="Calibri" w:hAnsi="Calibri" w:cs="Calibri"/>
          <w:sz w:val="24"/>
          <w:szCs w:val="24"/>
        </w:rPr>
      </w:pPr>
      <w:r>
        <w:pict>
          <v:group id="_x0000_s1028" style="position:absolute;left:0;text-align:left;margin-left:113.45pt;margin-top:37pt;width:144.05pt;height:0;z-index:-251657216;mso-position-horizontal-relative:page" coordorigin="2269,740" coordsize="2881,0">
            <v:shape id="_x0000_s1029" style="position:absolute;left:2269;top:740;width:2881;height:0" coordorigin="2269,740" coordsize="2881,0" path="m2269,740r2881,e" filled="f" strokeweight=".9pt">
              <v:path arrowok="t"/>
            </v:shape>
            <w10:wrap anchorx="page"/>
          </v:group>
        </w:pict>
      </w:r>
      <w:r w:rsidR="00746590">
        <w:rPr>
          <w:rFonts w:ascii="Calibri" w:eastAsia="Calibri" w:hAnsi="Calibri" w:cs="Calibri"/>
          <w:sz w:val="24"/>
          <w:szCs w:val="24"/>
        </w:rPr>
        <w:t>me</w:t>
      </w:r>
      <w:r w:rsidR="00746590">
        <w:rPr>
          <w:rFonts w:ascii="Calibri" w:eastAsia="Calibri" w:hAnsi="Calibri" w:cs="Calibri"/>
          <w:spacing w:val="2"/>
          <w:sz w:val="24"/>
          <w:szCs w:val="24"/>
        </w:rPr>
        <w:t>n</w:t>
      </w:r>
      <w:r w:rsidR="00746590">
        <w:rPr>
          <w:rFonts w:ascii="Calibri" w:eastAsia="Calibri" w:hAnsi="Calibri" w:cs="Calibri"/>
          <w:spacing w:val="1"/>
          <w:sz w:val="24"/>
          <w:szCs w:val="24"/>
        </w:rPr>
        <w:t>a</w:t>
      </w:r>
      <w:r w:rsidR="00746590">
        <w:rPr>
          <w:rFonts w:ascii="Calibri" w:eastAsia="Calibri" w:hAnsi="Calibri" w:cs="Calibri"/>
          <w:sz w:val="24"/>
          <w:szCs w:val="24"/>
        </w:rPr>
        <w:t>m</w:t>
      </w:r>
      <w:r w:rsidR="00746590">
        <w:rPr>
          <w:rFonts w:ascii="Calibri" w:eastAsia="Calibri" w:hAnsi="Calibri" w:cs="Calibri"/>
          <w:spacing w:val="-2"/>
          <w:sz w:val="24"/>
          <w:szCs w:val="24"/>
        </w:rPr>
        <w:t>p</w:t>
      </w:r>
      <w:r w:rsidR="00746590">
        <w:rPr>
          <w:rFonts w:ascii="Calibri" w:eastAsia="Calibri" w:hAnsi="Calibri" w:cs="Calibri"/>
          <w:spacing w:val="1"/>
          <w:sz w:val="24"/>
          <w:szCs w:val="24"/>
        </w:rPr>
        <w:t>il</w:t>
      </w:r>
      <w:r w:rsidR="00746590">
        <w:rPr>
          <w:rFonts w:ascii="Calibri" w:eastAsia="Calibri" w:hAnsi="Calibri" w:cs="Calibri"/>
          <w:spacing w:val="-1"/>
          <w:sz w:val="24"/>
          <w:szCs w:val="24"/>
        </w:rPr>
        <w:t>k</w:t>
      </w:r>
      <w:r w:rsidR="00746590">
        <w:rPr>
          <w:rFonts w:ascii="Calibri" w:eastAsia="Calibri" w:hAnsi="Calibri" w:cs="Calibri"/>
          <w:spacing w:val="1"/>
          <w:sz w:val="24"/>
          <w:szCs w:val="24"/>
        </w:rPr>
        <w:t>a</w:t>
      </w:r>
      <w:r w:rsidR="00746590">
        <w:rPr>
          <w:rFonts w:ascii="Calibri" w:eastAsia="Calibri" w:hAnsi="Calibri" w:cs="Calibri"/>
          <w:sz w:val="24"/>
          <w:szCs w:val="24"/>
        </w:rPr>
        <w:t>n</w:t>
      </w:r>
      <w:r w:rsidR="00746590">
        <w:rPr>
          <w:rFonts w:ascii="Calibri" w:eastAsia="Calibri" w:hAnsi="Calibri" w:cs="Calibri"/>
          <w:spacing w:val="35"/>
          <w:sz w:val="24"/>
          <w:szCs w:val="24"/>
        </w:rPr>
        <w:t xml:space="preserve"> </w:t>
      </w:r>
      <w:r w:rsidR="00746590">
        <w:rPr>
          <w:rFonts w:ascii="Calibri" w:eastAsia="Calibri" w:hAnsi="Calibri" w:cs="Calibri"/>
          <w:spacing w:val="2"/>
          <w:sz w:val="24"/>
          <w:szCs w:val="24"/>
        </w:rPr>
        <w:t>b</w:t>
      </w:r>
      <w:r w:rsidR="00746590">
        <w:rPr>
          <w:rFonts w:ascii="Calibri" w:eastAsia="Calibri" w:hAnsi="Calibri" w:cs="Calibri"/>
          <w:sz w:val="24"/>
          <w:szCs w:val="24"/>
        </w:rPr>
        <w:t>e</w:t>
      </w:r>
      <w:r w:rsidR="00746590">
        <w:rPr>
          <w:rFonts w:ascii="Calibri" w:eastAsia="Calibri" w:hAnsi="Calibri" w:cs="Calibri"/>
          <w:spacing w:val="-3"/>
          <w:sz w:val="24"/>
          <w:szCs w:val="24"/>
        </w:rPr>
        <w:t>r</w:t>
      </w:r>
      <w:r w:rsidR="00746590">
        <w:rPr>
          <w:rFonts w:ascii="Calibri" w:eastAsia="Calibri" w:hAnsi="Calibri" w:cs="Calibri"/>
          <w:spacing w:val="2"/>
          <w:sz w:val="24"/>
          <w:szCs w:val="24"/>
        </w:rPr>
        <w:t>b</w:t>
      </w:r>
      <w:r w:rsidR="00746590">
        <w:rPr>
          <w:rFonts w:ascii="Calibri" w:eastAsia="Calibri" w:hAnsi="Calibri" w:cs="Calibri"/>
          <w:spacing w:val="1"/>
          <w:sz w:val="24"/>
          <w:szCs w:val="24"/>
        </w:rPr>
        <w:t>a</w:t>
      </w:r>
      <w:r w:rsidR="00746590">
        <w:rPr>
          <w:rFonts w:ascii="Calibri" w:eastAsia="Calibri" w:hAnsi="Calibri" w:cs="Calibri"/>
          <w:spacing w:val="-1"/>
          <w:sz w:val="24"/>
          <w:szCs w:val="24"/>
        </w:rPr>
        <w:t>g</w:t>
      </w:r>
      <w:r w:rsidR="00746590">
        <w:rPr>
          <w:rFonts w:ascii="Calibri" w:eastAsia="Calibri" w:hAnsi="Calibri" w:cs="Calibri"/>
          <w:spacing w:val="1"/>
          <w:sz w:val="24"/>
          <w:szCs w:val="24"/>
        </w:rPr>
        <w:t>a</w:t>
      </w:r>
      <w:r w:rsidR="00746590">
        <w:rPr>
          <w:rFonts w:ascii="Calibri" w:eastAsia="Calibri" w:hAnsi="Calibri" w:cs="Calibri"/>
          <w:sz w:val="24"/>
          <w:szCs w:val="24"/>
        </w:rPr>
        <w:t>i</w:t>
      </w:r>
      <w:r w:rsidR="00746590">
        <w:rPr>
          <w:rFonts w:ascii="Calibri" w:eastAsia="Calibri" w:hAnsi="Calibri" w:cs="Calibri"/>
          <w:spacing w:val="34"/>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3"/>
          <w:sz w:val="24"/>
          <w:szCs w:val="24"/>
        </w:rPr>
        <w:t>r</w:t>
      </w:r>
      <w:r w:rsidR="00746590">
        <w:rPr>
          <w:rFonts w:ascii="Calibri" w:eastAsia="Calibri" w:hAnsi="Calibri" w:cs="Calibri"/>
          <w:spacing w:val="1"/>
          <w:sz w:val="24"/>
          <w:szCs w:val="24"/>
        </w:rPr>
        <w:t>i</w:t>
      </w:r>
      <w:r w:rsidR="00746590">
        <w:rPr>
          <w:rFonts w:ascii="Calibri" w:eastAsia="Calibri" w:hAnsi="Calibri" w:cs="Calibri"/>
          <w:spacing w:val="-2"/>
          <w:sz w:val="24"/>
          <w:szCs w:val="24"/>
        </w:rPr>
        <w:t>s</w:t>
      </w:r>
      <w:r w:rsidR="00746590">
        <w:rPr>
          <w:rFonts w:ascii="Calibri" w:eastAsia="Calibri" w:hAnsi="Calibri" w:cs="Calibri"/>
          <w:sz w:val="24"/>
          <w:szCs w:val="24"/>
        </w:rPr>
        <w:t>ti</w:t>
      </w:r>
      <w:r w:rsidR="00746590">
        <w:rPr>
          <w:rFonts w:ascii="Calibri" w:eastAsia="Calibri" w:hAnsi="Calibri" w:cs="Calibri"/>
          <w:spacing w:val="1"/>
          <w:sz w:val="24"/>
          <w:szCs w:val="24"/>
        </w:rPr>
        <w:t>w</w:t>
      </w:r>
      <w:r w:rsidR="00746590">
        <w:rPr>
          <w:rFonts w:ascii="Calibri" w:eastAsia="Calibri" w:hAnsi="Calibri" w:cs="Calibri"/>
          <w:sz w:val="24"/>
          <w:szCs w:val="24"/>
        </w:rPr>
        <w:t>a</w:t>
      </w:r>
      <w:r w:rsidR="00746590">
        <w:rPr>
          <w:rFonts w:ascii="Calibri" w:eastAsia="Calibri" w:hAnsi="Calibri" w:cs="Calibri"/>
          <w:spacing w:val="38"/>
          <w:sz w:val="24"/>
          <w:szCs w:val="24"/>
        </w:rPr>
        <w:t xml:space="preserve"> </w:t>
      </w:r>
      <w:r w:rsidR="00746590">
        <w:rPr>
          <w:rFonts w:ascii="Calibri" w:eastAsia="Calibri" w:hAnsi="Calibri" w:cs="Calibri"/>
          <w:spacing w:val="-1"/>
          <w:sz w:val="24"/>
          <w:szCs w:val="24"/>
        </w:rPr>
        <w:t>k</w:t>
      </w:r>
      <w:r w:rsidR="00746590">
        <w:rPr>
          <w:rFonts w:ascii="Calibri" w:eastAsia="Calibri" w:hAnsi="Calibri" w:cs="Calibri"/>
          <w:sz w:val="24"/>
          <w:szCs w:val="24"/>
        </w:rPr>
        <w:t>e</w:t>
      </w:r>
      <w:r w:rsidR="00746590">
        <w:rPr>
          <w:rFonts w:ascii="Calibri" w:eastAsia="Calibri" w:hAnsi="Calibri" w:cs="Calibri"/>
          <w:spacing w:val="-1"/>
          <w:sz w:val="24"/>
          <w:szCs w:val="24"/>
        </w:rPr>
        <w:t>j</w:t>
      </w:r>
      <w:r w:rsidR="00746590">
        <w:rPr>
          <w:rFonts w:ascii="Calibri" w:eastAsia="Calibri" w:hAnsi="Calibri" w:cs="Calibri"/>
          <w:spacing w:val="1"/>
          <w:sz w:val="24"/>
          <w:szCs w:val="24"/>
        </w:rPr>
        <w:t>a</w:t>
      </w:r>
      <w:r w:rsidR="00746590">
        <w:rPr>
          <w:rFonts w:ascii="Calibri" w:eastAsia="Calibri" w:hAnsi="Calibri" w:cs="Calibri"/>
          <w:spacing w:val="2"/>
          <w:sz w:val="24"/>
          <w:szCs w:val="24"/>
        </w:rPr>
        <w:t>h</w:t>
      </w:r>
      <w:r w:rsidR="00746590">
        <w:rPr>
          <w:rFonts w:ascii="Calibri" w:eastAsia="Calibri" w:hAnsi="Calibri" w:cs="Calibri"/>
          <w:spacing w:val="1"/>
          <w:sz w:val="24"/>
          <w:szCs w:val="24"/>
        </w:rPr>
        <w:t>a</w:t>
      </w:r>
      <w:r w:rsidR="00746590">
        <w:rPr>
          <w:rFonts w:ascii="Calibri" w:eastAsia="Calibri" w:hAnsi="Calibri" w:cs="Calibri"/>
          <w:spacing w:val="-4"/>
          <w:sz w:val="24"/>
          <w:szCs w:val="24"/>
        </w:rPr>
        <w:t>t</w:t>
      </w:r>
      <w:r w:rsidR="00746590">
        <w:rPr>
          <w:rFonts w:ascii="Calibri" w:eastAsia="Calibri" w:hAnsi="Calibri" w:cs="Calibri"/>
          <w:spacing w:val="1"/>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w:t>
      </w:r>
      <w:r w:rsidR="00746590">
        <w:rPr>
          <w:rFonts w:ascii="Calibri" w:eastAsia="Calibri" w:hAnsi="Calibri" w:cs="Calibri"/>
          <w:spacing w:val="37"/>
          <w:sz w:val="24"/>
          <w:szCs w:val="24"/>
        </w:rPr>
        <w:t xml:space="preserve"> </w:t>
      </w:r>
      <w:r w:rsidR="00746590">
        <w:rPr>
          <w:rFonts w:ascii="Calibri" w:eastAsia="Calibri" w:hAnsi="Calibri" w:cs="Calibri"/>
          <w:spacing w:val="-2"/>
          <w:sz w:val="24"/>
          <w:szCs w:val="24"/>
        </w:rPr>
        <w:t>s</w:t>
      </w:r>
      <w:r w:rsidR="00746590">
        <w:rPr>
          <w:rFonts w:ascii="Calibri" w:eastAsia="Calibri" w:hAnsi="Calibri" w:cs="Calibri"/>
          <w:sz w:val="24"/>
          <w:szCs w:val="24"/>
        </w:rPr>
        <w:t>e</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1"/>
          <w:sz w:val="24"/>
          <w:szCs w:val="24"/>
        </w:rPr>
        <w:t>r</w:t>
      </w:r>
      <w:r w:rsidR="00746590">
        <w:rPr>
          <w:rFonts w:ascii="Calibri" w:eastAsia="Calibri" w:hAnsi="Calibri" w:cs="Calibri"/>
          <w:spacing w:val="-4"/>
          <w:sz w:val="24"/>
          <w:szCs w:val="24"/>
        </w:rPr>
        <w:t>t</w:t>
      </w:r>
      <w:r w:rsidR="00746590">
        <w:rPr>
          <w:rFonts w:ascii="Calibri" w:eastAsia="Calibri" w:hAnsi="Calibri" w:cs="Calibri"/>
          <w:sz w:val="24"/>
          <w:szCs w:val="24"/>
        </w:rPr>
        <w:t>i</w:t>
      </w:r>
      <w:r w:rsidR="00746590">
        <w:rPr>
          <w:rFonts w:ascii="Calibri" w:eastAsia="Calibri" w:hAnsi="Calibri" w:cs="Calibri"/>
          <w:spacing w:val="38"/>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3"/>
          <w:sz w:val="24"/>
          <w:szCs w:val="24"/>
        </w:rPr>
        <w:t>e</w:t>
      </w:r>
      <w:r w:rsidR="00746590">
        <w:rPr>
          <w:rFonts w:ascii="Calibri" w:eastAsia="Calibri" w:hAnsi="Calibri" w:cs="Calibri"/>
          <w:sz w:val="24"/>
          <w:szCs w:val="24"/>
        </w:rPr>
        <w:t>r</w:t>
      </w:r>
      <w:r w:rsidR="00746590">
        <w:rPr>
          <w:rFonts w:ascii="Calibri" w:eastAsia="Calibri" w:hAnsi="Calibri" w:cs="Calibri"/>
          <w:spacing w:val="1"/>
          <w:sz w:val="24"/>
          <w:szCs w:val="24"/>
        </w:rPr>
        <w:t>a</w:t>
      </w:r>
      <w:r w:rsidR="00746590">
        <w:rPr>
          <w:rFonts w:ascii="Calibri" w:eastAsia="Calibri" w:hAnsi="Calibri" w:cs="Calibri"/>
          <w:sz w:val="24"/>
          <w:szCs w:val="24"/>
        </w:rPr>
        <w:t>m</w:t>
      </w:r>
      <w:r w:rsidR="00746590">
        <w:rPr>
          <w:rFonts w:ascii="Calibri" w:eastAsia="Calibri" w:hAnsi="Calibri" w:cs="Calibri"/>
          <w:spacing w:val="-2"/>
          <w:sz w:val="24"/>
          <w:szCs w:val="24"/>
        </w:rPr>
        <w:t>p</w:t>
      </w:r>
      <w:r w:rsidR="00746590">
        <w:rPr>
          <w:rFonts w:ascii="Calibri" w:eastAsia="Calibri" w:hAnsi="Calibri" w:cs="Calibri"/>
          <w:spacing w:val="1"/>
          <w:sz w:val="24"/>
          <w:szCs w:val="24"/>
        </w:rPr>
        <w:t>o</w:t>
      </w:r>
      <w:r w:rsidR="00746590">
        <w:rPr>
          <w:rFonts w:ascii="Calibri" w:eastAsia="Calibri" w:hAnsi="Calibri" w:cs="Calibri"/>
          <w:spacing w:val="-1"/>
          <w:sz w:val="24"/>
          <w:szCs w:val="24"/>
        </w:rPr>
        <w:t>k</w:t>
      </w:r>
      <w:r w:rsidR="00746590">
        <w:rPr>
          <w:rFonts w:ascii="Calibri" w:eastAsia="Calibri" w:hAnsi="Calibri" w:cs="Calibri"/>
          <w:spacing w:val="1"/>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w:t>
      </w:r>
      <w:r w:rsidR="00746590">
        <w:rPr>
          <w:rFonts w:ascii="Calibri" w:eastAsia="Calibri" w:hAnsi="Calibri" w:cs="Calibri"/>
          <w:spacing w:val="33"/>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z w:val="24"/>
          <w:szCs w:val="24"/>
        </w:rPr>
        <w:t>e</w:t>
      </w:r>
      <w:r w:rsidR="00746590">
        <w:rPr>
          <w:rFonts w:ascii="Calibri" w:eastAsia="Calibri" w:hAnsi="Calibri" w:cs="Calibri"/>
          <w:spacing w:val="-3"/>
          <w:sz w:val="24"/>
          <w:szCs w:val="24"/>
        </w:rPr>
        <w:t>m</w:t>
      </w:r>
      <w:r w:rsidR="00746590">
        <w:rPr>
          <w:rFonts w:ascii="Calibri" w:eastAsia="Calibri" w:hAnsi="Calibri" w:cs="Calibri"/>
          <w:spacing w:val="2"/>
          <w:sz w:val="24"/>
          <w:szCs w:val="24"/>
        </w:rPr>
        <w:t>b</w:t>
      </w:r>
      <w:r w:rsidR="00746590">
        <w:rPr>
          <w:rFonts w:ascii="Calibri" w:eastAsia="Calibri" w:hAnsi="Calibri" w:cs="Calibri"/>
          <w:spacing w:val="-2"/>
          <w:sz w:val="24"/>
          <w:szCs w:val="24"/>
        </w:rPr>
        <w:t>u</w:t>
      </w:r>
      <w:r w:rsidR="00746590">
        <w:rPr>
          <w:rFonts w:ascii="Calibri" w:eastAsia="Calibri" w:hAnsi="Calibri" w:cs="Calibri"/>
          <w:spacing w:val="2"/>
          <w:sz w:val="24"/>
          <w:szCs w:val="24"/>
        </w:rPr>
        <w:t>nu</w:t>
      </w:r>
      <w:r w:rsidR="00746590">
        <w:rPr>
          <w:rFonts w:ascii="Calibri" w:eastAsia="Calibri" w:hAnsi="Calibri" w:cs="Calibri"/>
          <w:spacing w:val="-2"/>
          <w:sz w:val="24"/>
          <w:szCs w:val="24"/>
        </w:rPr>
        <w:t>h</w:t>
      </w:r>
      <w:r w:rsidR="00746590">
        <w:rPr>
          <w:rFonts w:ascii="Calibri" w:eastAsia="Calibri" w:hAnsi="Calibri" w:cs="Calibri"/>
          <w:spacing w:val="1"/>
          <w:sz w:val="24"/>
          <w:szCs w:val="24"/>
        </w:rPr>
        <w:t>a</w:t>
      </w:r>
      <w:r w:rsidR="00746590">
        <w:rPr>
          <w:rFonts w:ascii="Calibri" w:eastAsia="Calibri" w:hAnsi="Calibri" w:cs="Calibri"/>
          <w:sz w:val="24"/>
          <w:szCs w:val="24"/>
        </w:rPr>
        <w:t>n</w:t>
      </w:r>
    </w:p>
    <w:p w:rsidR="00222BD7" w:rsidRDefault="00222BD7">
      <w:pPr>
        <w:spacing w:line="200" w:lineRule="exact"/>
      </w:pPr>
    </w:p>
    <w:p w:rsidR="00222BD7" w:rsidRDefault="00222BD7">
      <w:pPr>
        <w:spacing w:before="13" w:line="260" w:lineRule="exact"/>
        <w:rPr>
          <w:sz w:val="26"/>
          <w:szCs w:val="26"/>
        </w:rPr>
      </w:pPr>
    </w:p>
    <w:p w:rsidR="00222BD7" w:rsidRDefault="00746590">
      <w:pPr>
        <w:spacing w:before="45" w:line="220" w:lineRule="exact"/>
        <w:ind w:left="588" w:right="88" w:firstLine="721"/>
      </w:pPr>
      <w:r>
        <w:rPr>
          <w:rFonts w:ascii="Calibri" w:eastAsia="Calibri" w:hAnsi="Calibri" w:cs="Calibri"/>
          <w:position w:val="7"/>
          <w:sz w:val="13"/>
          <w:szCs w:val="13"/>
        </w:rPr>
        <w:t>7</w:t>
      </w:r>
      <w:r>
        <w:rPr>
          <w:rFonts w:ascii="Calibri" w:eastAsia="Calibri" w:hAnsi="Calibri" w:cs="Calibri"/>
          <w:spacing w:val="28"/>
          <w:position w:val="7"/>
          <w:sz w:val="13"/>
          <w:szCs w:val="13"/>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U</w:t>
      </w:r>
      <w:r>
        <w:rPr>
          <w:rFonts w:ascii="Calibri" w:eastAsia="Calibri" w:hAnsi="Calibri" w:cs="Calibri"/>
          <w:spacing w:val="-2"/>
        </w:rPr>
        <w:t>l</w:t>
      </w:r>
      <w:r>
        <w:rPr>
          <w:rFonts w:ascii="Calibri" w:eastAsia="Calibri" w:hAnsi="Calibri" w:cs="Calibri"/>
          <w:spacing w:val="-1"/>
        </w:rPr>
        <w:t>f</w:t>
      </w:r>
      <w:r>
        <w:rPr>
          <w:rFonts w:ascii="Calibri" w:eastAsia="Calibri" w:hAnsi="Calibri" w:cs="Calibri"/>
        </w:rPr>
        <w:t>a</w:t>
      </w:r>
      <w:r>
        <w:rPr>
          <w:rFonts w:ascii="Calibri" w:eastAsia="Calibri" w:hAnsi="Calibri" w:cs="Calibri"/>
          <w:spacing w:val="1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rPr>
        <w:t>a</w:t>
      </w:r>
      <w:r>
        <w:rPr>
          <w:rFonts w:ascii="Calibri" w:eastAsia="Calibri" w:hAnsi="Calibri" w:cs="Calibri"/>
          <w:spacing w:val="-1"/>
        </w:rPr>
        <w:t>f</w:t>
      </w:r>
      <w:r>
        <w:rPr>
          <w:rFonts w:ascii="Calibri" w:eastAsia="Calibri" w:hAnsi="Calibri" w:cs="Calibri"/>
          <w:spacing w:val="-2"/>
        </w:rPr>
        <w:t>ir</w:t>
      </w:r>
      <w:r>
        <w:rPr>
          <w:rFonts w:ascii="Calibri" w:eastAsia="Calibri" w:hAnsi="Calibri" w:cs="Calibri"/>
        </w:rPr>
        <w:t>a,</w:t>
      </w:r>
      <w:r>
        <w:rPr>
          <w:rFonts w:ascii="Calibri" w:eastAsia="Calibri" w:hAnsi="Calibri" w:cs="Calibri"/>
          <w:spacing w:val="15"/>
        </w:rPr>
        <w:t xml:space="preserve"> </w:t>
      </w:r>
      <w:r>
        <w:rPr>
          <w:spacing w:val="-1"/>
        </w:rPr>
        <w:t>“</w:t>
      </w:r>
      <w:r>
        <w:rPr>
          <w:spacing w:val="-3"/>
        </w:rPr>
        <w:t>F</w:t>
      </w:r>
      <w:r>
        <w:rPr>
          <w:spacing w:val="3"/>
        </w:rPr>
        <w:t>e</w:t>
      </w:r>
      <w:r>
        <w:rPr>
          <w:spacing w:val="-4"/>
        </w:rPr>
        <w:t>n</w:t>
      </w:r>
      <w:r>
        <w:rPr>
          <w:spacing w:val="8"/>
        </w:rPr>
        <w:t>o</w:t>
      </w:r>
      <w:r>
        <w:rPr>
          <w:spacing w:val="-8"/>
        </w:rPr>
        <w:t>m</w:t>
      </w:r>
      <w:r>
        <w:rPr>
          <w:spacing w:val="3"/>
        </w:rPr>
        <w:t>e</w:t>
      </w:r>
      <w:r>
        <w:t>na</w:t>
      </w:r>
      <w:r>
        <w:rPr>
          <w:spacing w:val="13"/>
        </w:rPr>
        <w:t xml:space="preserve"> </w:t>
      </w:r>
      <w:r>
        <w:rPr>
          <w:spacing w:val="2"/>
        </w:rPr>
        <w:t>C</w:t>
      </w:r>
      <w:r>
        <w:rPr>
          <w:spacing w:val="-4"/>
        </w:rPr>
        <w:t>yb</w:t>
      </w:r>
      <w:r>
        <w:rPr>
          <w:spacing w:val="-1"/>
        </w:rPr>
        <w:t>e</w:t>
      </w:r>
      <w:r>
        <w:rPr>
          <w:spacing w:val="5"/>
        </w:rPr>
        <w:t>r</w:t>
      </w:r>
      <w:r>
        <w:rPr>
          <w:spacing w:val="-4"/>
        </w:rPr>
        <w:t>b</w:t>
      </w:r>
      <w:r>
        <w:rPr>
          <w:spacing w:val="4"/>
        </w:rPr>
        <w:t>u</w:t>
      </w:r>
      <w:r>
        <w:t>l</w:t>
      </w:r>
      <w:r>
        <w:rPr>
          <w:spacing w:val="1"/>
        </w:rPr>
        <w:t>l</w:t>
      </w:r>
      <w:r>
        <w:t>y</w:t>
      </w:r>
      <w:r>
        <w:rPr>
          <w:spacing w:val="-4"/>
        </w:rPr>
        <w:t>i</w:t>
      </w:r>
      <w:r>
        <w:t>ng</w:t>
      </w:r>
      <w:r>
        <w:rPr>
          <w:spacing w:val="14"/>
        </w:rPr>
        <w:t xml:space="preserve"> </w:t>
      </w:r>
      <w:r>
        <w:rPr>
          <w:spacing w:val="3"/>
        </w:rPr>
        <w:t>D</w:t>
      </w:r>
      <w:r>
        <w:t>i</w:t>
      </w:r>
      <w:r>
        <w:rPr>
          <w:spacing w:val="6"/>
        </w:rPr>
        <w:t xml:space="preserve"> </w:t>
      </w:r>
      <w:r>
        <w:rPr>
          <w:spacing w:val="-4"/>
        </w:rPr>
        <w:t>K</w:t>
      </w:r>
      <w:r>
        <w:rPr>
          <w:spacing w:val="3"/>
        </w:rPr>
        <w:t>a</w:t>
      </w:r>
      <w:r>
        <w:rPr>
          <w:spacing w:val="-4"/>
        </w:rPr>
        <w:t>l</w:t>
      </w:r>
      <w:r>
        <w:rPr>
          <w:spacing w:val="3"/>
        </w:rPr>
        <w:t>a</w:t>
      </w:r>
      <w:r>
        <w:rPr>
          <w:spacing w:val="-4"/>
        </w:rPr>
        <w:t>n</w:t>
      </w:r>
      <w:r>
        <w:rPr>
          <w:spacing w:val="4"/>
        </w:rPr>
        <w:t>g</w:t>
      </w:r>
      <w:r>
        <w:rPr>
          <w:spacing w:val="3"/>
        </w:rPr>
        <w:t>a</w:t>
      </w:r>
      <w:r>
        <w:t>n</w:t>
      </w:r>
      <w:r>
        <w:rPr>
          <w:spacing w:val="10"/>
        </w:rPr>
        <w:t xml:space="preserve"> </w:t>
      </w:r>
      <w:r>
        <w:rPr>
          <w:spacing w:val="-1"/>
        </w:rPr>
        <w:t>R</w:t>
      </w:r>
      <w:r>
        <w:rPr>
          <w:spacing w:val="3"/>
        </w:rPr>
        <w:t>e</w:t>
      </w:r>
      <w:r>
        <w:rPr>
          <w:spacing w:val="-8"/>
        </w:rPr>
        <w:t>m</w:t>
      </w:r>
      <w:r>
        <w:rPr>
          <w:spacing w:val="3"/>
        </w:rPr>
        <w:t>a</w:t>
      </w:r>
      <w:r>
        <w:rPr>
          <w:spacing w:val="-4"/>
        </w:rPr>
        <w:t>j</w:t>
      </w:r>
      <w:r>
        <w:rPr>
          <w:spacing w:val="4"/>
        </w:rPr>
        <w:t>a</w:t>
      </w:r>
      <w:r>
        <w:rPr>
          <w:i/>
        </w:rPr>
        <w:t>”</w:t>
      </w:r>
      <w:r>
        <w:rPr>
          <w:i/>
          <w:spacing w:val="14"/>
        </w:rPr>
        <w:t xml:space="preserve"> </w:t>
      </w:r>
      <w:r>
        <w:rPr>
          <w:i/>
        </w:rPr>
        <w:t>S</w:t>
      </w:r>
      <w:r>
        <w:rPr>
          <w:i/>
          <w:spacing w:val="-1"/>
        </w:rPr>
        <w:t>k</w:t>
      </w:r>
      <w:r>
        <w:rPr>
          <w:i/>
          <w:spacing w:val="-2"/>
        </w:rPr>
        <w:t>r</w:t>
      </w:r>
      <w:r>
        <w:rPr>
          <w:i/>
        </w:rPr>
        <w:t>ip</w:t>
      </w:r>
      <w:r>
        <w:rPr>
          <w:i/>
          <w:spacing w:val="-1"/>
        </w:rPr>
        <w:t>s</w:t>
      </w:r>
      <w:r>
        <w:rPr>
          <w:i/>
        </w:rPr>
        <w:t>i</w:t>
      </w:r>
      <w:r>
        <w:rPr>
          <w:i/>
          <w:spacing w:val="15"/>
        </w:rPr>
        <w:t xml:space="preserve"> </w:t>
      </w:r>
      <w:r>
        <w:rPr>
          <w:spacing w:val="1"/>
        </w:rPr>
        <w:t>(S</w:t>
      </w:r>
      <w:r>
        <w:t>u</w:t>
      </w:r>
      <w:r>
        <w:rPr>
          <w:spacing w:val="1"/>
        </w:rPr>
        <w:t>r</w:t>
      </w:r>
      <w:r>
        <w:rPr>
          <w:spacing w:val="-1"/>
        </w:rPr>
        <w:t>a</w:t>
      </w:r>
      <w:r>
        <w:rPr>
          <w:spacing w:val="-4"/>
        </w:rPr>
        <w:t>b</w:t>
      </w:r>
      <w:r>
        <w:rPr>
          <w:spacing w:val="3"/>
        </w:rPr>
        <w:t>a</w:t>
      </w:r>
      <w:r>
        <w:rPr>
          <w:spacing w:val="-4"/>
        </w:rPr>
        <w:t>y</w:t>
      </w:r>
      <w:r>
        <w:rPr>
          <w:spacing w:val="-1"/>
        </w:rPr>
        <w:t>a</w:t>
      </w:r>
      <w:r>
        <w:t>: Un</w:t>
      </w:r>
      <w:r>
        <w:rPr>
          <w:spacing w:val="-4"/>
        </w:rPr>
        <w:t>i</w:t>
      </w:r>
      <w:r>
        <w:t>v</w:t>
      </w:r>
      <w:r>
        <w:rPr>
          <w:spacing w:val="-1"/>
        </w:rPr>
        <w:t>e</w:t>
      </w:r>
      <w:r>
        <w:rPr>
          <w:spacing w:val="1"/>
        </w:rPr>
        <w:t>r</w:t>
      </w:r>
      <w:r>
        <w:rPr>
          <w:spacing w:val="2"/>
        </w:rPr>
        <w:t>s</w:t>
      </w:r>
      <w:r>
        <w:rPr>
          <w:spacing w:val="-8"/>
        </w:rPr>
        <w:t>i</w:t>
      </w:r>
      <w:r>
        <w:rPr>
          <w:spacing w:val="4"/>
        </w:rPr>
        <w:t>t</w:t>
      </w:r>
      <w:r>
        <w:rPr>
          <w:spacing w:val="3"/>
        </w:rPr>
        <w:t>a</w:t>
      </w:r>
      <w:r>
        <w:t xml:space="preserve">s </w:t>
      </w:r>
      <w:r>
        <w:rPr>
          <w:spacing w:val="3"/>
        </w:rPr>
        <w:t>U</w:t>
      </w:r>
      <w:r>
        <w:rPr>
          <w:spacing w:val="-4"/>
        </w:rPr>
        <w:t>i</w:t>
      </w:r>
      <w:r>
        <w:t>n</w:t>
      </w:r>
      <w:r>
        <w:rPr>
          <w:spacing w:val="-2"/>
        </w:rPr>
        <w:t xml:space="preserve"> </w:t>
      </w:r>
      <w:r>
        <w:rPr>
          <w:spacing w:val="1"/>
        </w:rPr>
        <w:t>S</w:t>
      </w:r>
      <w:r>
        <w:rPr>
          <w:spacing w:val="4"/>
        </w:rPr>
        <w:t>u</w:t>
      </w:r>
      <w:r>
        <w:rPr>
          <w:spacing w:val="-4"/>
        </w:rPr>
        <w:t>n</w:t>
      </w:r>
      <w:r>
        <w:rPr>
          <w:spacing w:val="3"/>
        </w:rPr>
        <w:t>a</w:t>
      </w:r>
      <w:r>
        <w:t>n</w:t>
      </w:r>
      <w:r>
        <w:rPr>
          <w:spacing w:val="-2"/>
        </w:rPr>
        <w:t xml:space="preserve"> </w:t>
      </w:r>
      <w:r>
        <w:t>A</w:t>
      </w:r>
      <w:r>
        <w:rPr>
          <w:spacing w:val="-4"/>
        </w:rPr>
        <w:t>m</w:t>
      </w:r>
      <w:r>
        <w:t>p</w:t>
      </w:r>
      <w:r>
        <w:rPr>
          <w:spacing w:val="3"/>
        </w:rPr>
        <w:t>e</w:t>
      </w:r>
      <w:r>
        <w:t>l</w:t>
      </w:r>
      <w:r>
        <w:rPr>
          <w:spacing w:val="-2"/>
        </w:rPr>
        <w:t xml:space="preserve"> </w:t>
      </w:r>
      <w:r>
        <w:rPr>
          <w:spacing w:val="1"/>
        </w:rPr>
        <w:t>S</w:t>
      </w:r>
      <w:r>
        <w:t>u</w:t>
      </w:r>
      <w:r>
        <w:rPr>
          <w:spacing w:val="1"/>
        </w:rPr>
        <w:t>r</w:t>
      </w:r>
      <w:r>
        <w:rPr>
          <w:spacing w:val="-1"/>
        </w:rPr>
        <w:t>a</w:t>
      </w:r>
      <w:r>
        <w:t>b</w:t>
      </w:r>
      <w:r>
        <w:rPr>
          <w:spacing w:val="3"/>
        </w:rPr>
        <w:t>a</w:t>
      </w:r>
      <w:r>
        <w:rPr>
          <w:spacing w:val="-4"/>
        </w:rPr>
        <w:t>y</w:t>
      </w:r>
      <w:r>
        <w:rPr>
          <w:spacing w:val="-1"/>
        </w:rPr>
        <w:t>a</w:t>
      </w:r>
      <w:r>
        <w:t>,</w:t>
      </w:r>
      <w:r>
        <w:rPr>
          <w:spacing w:val="4"/>
        </w:rPr>
        <w:t xml:space="preserve"> </w:t>
      </w:r>
      <w:r>
        <w:t>2021</w:t>
      </w:r>
      <w:r>
        <w:rPr>
          <w:spacing w:val="1"/>
        </w:rPr>
        <w:t>)</w:t>
      </w:r>
      <w:r>
        <w:t>,</w:t>
      </w:r>
      <w:r>
        <w:rPr>
          <w:spacing w:val="4"/>
        </w:rPr>
        <w:t xml:space="preserve"> </w:t>
      </w:r>
      <w:r>
        <w:t>2</w:t>
      </w:r>
      <w:r>
        <w:rPr>
          <w:spacing w:val="-4"/>
        </w:rPr>
        <w:t>6</w:t>
      </w:r>
      <w:r>
        <w:t>.</w:t>
      </w:r>
    </w:p>
    <w:p w:rsidR="00222BD7" w:rsidRDefault="00746590">
      <w:pPr>
        <w:spacing w:before="4" w:line="220" w:lineRule="exact"/>
        <w:ind w:left="1309"/>
      </w:pPr>
      <w:proofErr w:type="gramStart"/>
      <w:r>
        <w:rPr>
          <w:rFonts w:ascii="Calibri" w:eastAsia="Calibri" w:hAnsi="Calibri" w:cs="Calibri"/>
          <w:position w:val="6"/>
          <w:sz w:val="13"/>
          <w:szCs w:val="13"/>
        </w:rPr>
        <w:t xml:space="preserve">8 </w:t>
      </w:r>
      <w:r>
        <w:rPr>
          <w:rFonts w:ascii="Calibri" w:eastAsia="Calibri" w:hAnsi="Calibri" w:cs="Calibri"/>
          <w:spacing w:val="27"/>
          <w:position w:val="6"/>
          <w:sz w:val="13"/>
          <w:szCs w:val="13"/>
        </w:rPr>
        <w:t xml:space="preserve"> </w:t>
      </w:r>
      <w:r>
        <w:rPr>
          <w:spacing w:val="-2"/>
          <w:position w:val="-1"/>
        </w:rPr>
        <w:t>M</w:t>
      </w:r>
      <w:r>
        <w:rPr>
          <w:spacing w:val="3"/>
          <w:position w:val="-1"/>
        </w:rPr>
        <w:t>D</w:t>
      </w:r>
      <w:r>
        <w:rPr>
          <w:spacing w:val="-5"/>
          <w:position w:val="-1"/>
        </w:rPr>
        <w:t>W</w:t>
      </w:r>
      <w:r>
        <w:rPr>
          <w:position w:val="-1"/>
        </w:rPr>
        <w:t>I</w:t>
      </w:r>
      <w:proofErr w:type="gramEnd"/>
      <w:r>
        <w:rPr>
          <w:spacing w:val="35"/>
          <w:position w:val="-1"/>
        </w:rPr>
        <w:t xml:space="preserve"> </w:t>
      </w:r>
      <w:r>
        <w:rPr>
          <w:position w:val="-1"/>
        </w:rPr>
        <w:t>An</w:t>
      </w:r>
      <w:r>
        <w:rPr>
          <w:spacing w:val="-8"/>
          <w:position w:val="-1"/>
        </w:rPr>
        <w:t>i</w:t>
      </w:r>
      <w:r>
        <w:rPr>
          <w:spacing w:val="4"/>
          <w:position w:val="-1"/>
        </w:rPr>
        <w:t>t</w:t>
      </w:r>
      <w:r>
        <w:rPr>
          <w:spacing w:val="-1"/>
          <w:position w:val="-1"/>
        </w:rPr>
        <w:t>a</w:t>
      </w:r>
      <w:r>
        <w:rPr>
          <w:spacing w:val="2"/>
          <w:position w:val="-1"/>
        </w:rPr>
        <w:t>,</w:t>
      </w:r>
      <w:r>
        <w:rPr>
          <w:spacing w:val="-1"/>
          <w:position w:val="-1"/>
        </w:rPr>
        <w:t>”</w:t>
      </w:r>
      <w:r>
        <w:rPr>
          <w:spacing w:val="2"/>
          <w:position w:val="-1"/>
        </w:rPr>
        <w:t>T</w:t>
      </w:r>
      <w:r>
        <w:rPr>
          <w:spacing w:val="-1"/>
          <w:position w:val="-1"/>
        </w:rPr>
        <w:t>e</w:t>
      </w:r>
      <w:r>
        <w:rPr>
          <w:spacing w:val="4"/>
          <w:position w:val="-1"/>
        </w:rPr>
        <w:t>o</w:t>
      </w:r>
      <w:r>
        <w:rPr>
          <w:spacing w:val="1"/>
          <w:position w:val="-1"/>
        </w:rPr>
        <w:t>r</w:t>
      </w:r>
      <w:r>
        <w:rPr>
          <w:position w:val="-1"/>
        </w:rPr>
        <w:t>i</w:t>
      </w:r>
      <w:r>
        <w:rPr>
          <w:spacing w:val="26"/>
          <w:position w:val="-1"/>
        </w:rPr>
        <w:t xml:space="preserve"> </w:t>
      </w:r>
      <w:r>
        <w:rPr>
          <w:spacing w:val="1"/>
          <w:position w:val="-1"/>
        </w:rPr>
        <w:t>P</w:t>
      </w:r>
      <w:r>
        <w:rPr>
          <w:spacing w:val="-1"/>
          <w:position w:val="-1"/>
        </w:rPr>
        <w:t>e</w:t>
      </w:r>
      <w:r>
        <w:rPr>
          <w:spacing w:val="5"/>
          <w:position w:val="-1"/>
        </w:rPr>
        <w:t>r</w:t>
      </w:r>
      <w:r>
        <w:rPr>
          <w:spacing w:val="-4"/>
          <w:position w:val="-1"/>
        </w:rPr>
        <w:t>il</w:t>
      </w:r>
      <w:r>
        <w:rPr>
          <w:spacing w:val="-1"/>
          <w:position w:val="-1"/>
        </w:rPr>
        <w:t>a</w:t>
      </w:r>
      <w:r>
        <w:rPr>
          <w:position w:val="-1"/>
        </w:rPr>
        <w:t>ku</w:t>
      </w:r>
      <w:r>
        <w:rPr>
          <w:spacing w:val="38"/>
          <w:position w:val="-1"/>
        </w:rPr>
        <w:t xml:space="preserve"> </w:t>
      </w:r>
      <w:r>
        <w:rPr>
          <w:spacing w:val="-4"/>
          <w:position w:val="-1"/>
        </w:rPr>
        <w:t>K</w:t>
      </w:r>
      <w:r>
        <w:rPr>
          <w:spacing w:val="4"/>
          <w:position w:val="-1"/>
        </w:rPr>
        <w:t>o</w:t>
      </w:r>
      <w:r>
        <w:rPr>
          <w:position w:val="-1"/>
        </w:rPr>
        <w:t>gn</w:t>
      </w:r>
      <w:r>
        <w:rPr>
          <w:spacing w:val="-8"/>
          <w:position w:val="-1"/>
        </w:rPr>
        <w:t>i</w:t>
      </w:r>
      <w:r>
        <w:rPr>
          <w:spacing w:val="8"/>
          <w:position w:val="-1"/>
        </w:rPr>
        <w:t>t</w:t>
      </w:r>
      <w:r>
        <w:rPr>
          <w:position w:val="-1"/>
        </w:rPr>
        <w:t>i</w:t>
      </w:r>
      <w:r>
        <w:rPr>
          <w:spacing w:val="-2"/>
          <w:position w:val="-1"/>
        </w:rPr>
        <w:t>f</w:t>
      </w:r>
      <w:r>
        <w:rPr>
          <w:spacing w:val="2"/>
          <w:position w:val="-1"/>
        </w:rPr>
        <w:t>,</w:t>
      </w:r>
      <w:r>
        <w:rPr>
          <w:position w:val="-1"/>
        </w:rPr>
        <w:t>”</w:t>
      </w:r>
      <w:r>
        <w:rPr>
          <w:spacing w:val="33"/>
          <w:position w:val="-1"/>
        </w:rPr>
        <w:t xml:space="preserve"> </w:t>
      </w:r>
      <w:r>
        <w:rPr>
          <w:i/>
          <w:spacing w:val="-1"/>
          <w:position w:val="-1"/>
        </w:rPr>
        <w:t>J</w:t>
      </w:r>
      <w:r>
        <w:rPr>
          <w:i/>
          <w:spacing w:val="4"/>
          <w:position w:val="-1"/>
        </w:rPr>
        <w:t>u</w:t>
      </w:r>
      <w:r>
        <w:rPr>
          <w:i/>
          <w:spacing w:val="-2"/>
          <w:position w:val="-1"/>
        </w:rPr>
        <w:t>r</w:t>
      </w:r>
      <w:r>
        <w:rPr>
          <w:i/>
          <w:position w:val="-1"/>
        </w:rPr>
        <w:t>nal</w:t>
      </w:r>
      <w:r>
        <w:rPr>
          <w:i/>
          <w:spacing w:val="38"/>
          <w:position w:val="-1"/>
        </w:rPr>
        <w:t xml:space="preserve"> </w:t>
      </w:r>
      <w:r>
        <w:rPr>
          <w:i/>
          <w:spacing w:val="-3"/>
          <w:position w:val="-1"/>
        </w:rPr>
        <w:t>W</w:t>
      </w:r>
      <w:r>
        <w:rPr>
          <w:i/>
          <w:position w:val="-1"/>
        </w:rPr>
        <w:t>p</w:t>
      </w:r>
      <w:r>
        <w:rPr>
          <w:i/>
          <w:spacing w:val="-2"/>
          <w:position w:val="-1"/>
        </w:rPr>
        <w:t>r</w:t>
      </w:r>
      <w:r>
        <w:rPr>
          <w:i/>
          <w:position w:val="-1"/>
        </w:rPr>
        <w:t>in</w:t>
      </w:r>
      <w:r>
        <w:rPr>
          <w:i/>
          <w:spacing w:val="1"/>
          <w:position w:val="-1"/>
        </w:rPr>
        <w:t>t</w:t>
      </w:r>
      <w:r>
        <w:rPr>
          <w:i/>
          <w:spacing w:val="-2"/>
          <w:position w:val="-1"/>
        </w:rPr>
        <w:t>s</w:t>
      </w:r>
      <w:r>
        <w:rPr>
          <w:i/>
          <w:spacing w:val="2"/>
          <w:position w:val="-1"/>
        </w:rPr>
        <w:t>.</w:t>
      </w:r>
      <w:r>
        <w:rPr>
          <w:i/>
          <w:spacing w:val="-2"/>
          <w:position w:val="-1"/>
        </w:rPr>
        <w:t>P</w:t>
      </w:r>
      <w:r>
        <w:rPr>
          <w:i/>
          <w:position w:val="-1"/>
        </w:rPr>
        <w:t>ol</w:t>
      </w:r>
      <w:r>
        <w:rPr>
          <w:i/>
          <w:spacing w:val="1"/>
          <w:position w:val="-1"/>
        </w:rPr>
        <w:t>t</w:t>
      </w:r>
      <w:r>
        <w:rPr>
          <w:i/>
          <w:spacing w:val="-1"/>
          <w:position w:val="-1"/>
        </w:rPr>
        <w:t>e</w:t>
      </w:r>
      <w:r>
        <w:rPr>
          <w:i/>
          <w:spacing w:val="3"/>
          <w:position w:val="-1"/>
        </w:rPr>
        <w:t>k</w:t>
      </w:r>
      <w:r>
        <w:rPr>
          <w:i/>
          <w:spacing w:val="-1"/>
          <w:position w:val="-1"/>
        </w:rPr>
        <w:t>e</w:t>
      </w:r>
      <w:r>
        <w:rPr>
          <w:i/>
          <w:spacing w:val="-2"/>
          <w:position w:val="-1"/>
        </w:rPr>
        <w:t>s</w:t>
      </w:r>
      <w:r>
        <w:rPr>
          <w:i/>
          <w:position w:val="-1"/>
        </w:rPr>
        <w:t>jog</w:t>
      </w:r>
      <w:r>
        <w:rPr>
          <w:i/>
          <w:spacing w:val="1"/>
          <w:position w:val="-1"/>
        </w:rPr>
        <w:t>j</w:t>
      </w:r>
      <w:r>
        <w:rPr>
          <w:i/>
          <w:position w:val="-1"/>
        </w:rPr>
        <w:t>a</w:t>
      </w:r>
      <w:r>
        <w:rPr>
          <w:i/>
          <w:spacing w:val="2"/>
          <w:position w:val="-1"/>
        </w:rPr>
        <w:t>.A</w:t>
      </w:r>
      <w:r>
        <w:rPr>
          <w:i/>
          <w:spacing w:val="-1"/>
          <w:position w:val="-1"/>
        </w:rPr>
        <w:t>c</w:t>
      </w:r>
      <w:r>
        <w:rPr>
          <w:i/>
          <w:spacing w:val="2"/>
          <w:position w:val="-1"/>
        </w:rPr>
        <w:t>.</w:t>
      </w:r>
      <w:r>
        <w:rPr>
          <w:i/>
          <w:spacing w:val="1"/>
          <w:position w:val="-1"/>
        </w:rPr>
        <w:t>I</w:t>
      </w:r>
      <w:r>
        <w:rPr>
          <w:i/>
          <w:spacing w:val="3"/>
          <w:position w:val="-1"/>
        </w:rPr>
        <w:t>d</w:t>
      </w:r>
      <w:r>
        <w:rPr>
          <w:spacing w:val="2"/>
          <w:position w:val="-1"/>
        </w:rPr>
        <w:t>,</w:t>
      </w:r>
      <w:r>
        <w:rPr>
          <w:position w:val="-1"/>
        </w:rPr>
        <w:t>”</w:t>
      </w:r>
      <w:r>
        <w:rPr>
          <w:spacing w:val="29"/>
          <w:position w:val="-1"/>
        </w:rPr>
        <w:t xml:space="preserve"> </w:t>
      </w:r>
      <w:r>
        <w:rPr>
          <w:spacing w:val="1"/>
          <w:position w:val="-1"/>
        </w:rPr>
        <w:t>(</w:t>
      </w:r>
      <w:r>
        <w:rPr>
          <w:position w:val="-1"/>
        </w:rPr>
        <w:t>2018</w:t>
      </w:r>
      <w:r>
        <w:rPr>
          <w:spacing w:val="-6"/>
          <w:position w:val="-1"/>
        </w:rPr>
        <w:t>)</w:t>
      </w:r>
      <w:r>
        <w:rPr>
          <w:position w:val="-1"/>
        </w:rPr>
        <w:t>,</w:t>
      </w:r>
    </w:p>
    <w:p w:rsidR="00222BD7" w:rsidRDefault="00746590">
      <w:pPr>
        <w:spacing w:before="6"/>
        <w:ind w:left="588"/>
        <w:sectPr w:rsidR="00222BD7">
          <w:pgSz w:w="11920" w:h="16840"/>
          <w:pgMar w:top="1580" w:right="1580" w:bottom="280" w:left="1680" w:header="0" w:footer="1014" w:gutter="0"/>
          <w:cols w:space="720"/>
        </w:sectPr>
      </w:pPr>
      <w:r>
        <w:t>45.</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line="275" w:lineRule="auto"/>
        <w:ind w:left="588" w:right="83"/>
        <w:jc w:val="both"/>
        <w:rPr>
          <w:rFonts w:ascii="Calibri" w:eastAsia="Calibri" w:hAnsi="Calibri" w:cs="Calibri"/>
          <w:sz w:val="24"/>
          <w:szCs w:val="24"/>
        </w:rPr>
      </w:pP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ai</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proofErr w:type="gramStart"/>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m</w:t>
      </w:r>
      <w:proofErr w:type="gramEnd"/>
      <w:r>
        <w:rPr>
          <w:rFonts w:ascii="Calibri" w:eastAsia="Calibri" w:hAnsi="Calibri" w:cs="Calibri"/>
          <w:spacing w:val="5"/>
          <w:sz w:val="24"/>
          <w:szCs w:val="24"/>
        </w:rPr>
        <w:t xml:space="preserve"> </w:t>
      </w:r>
      <w:r>
        <w:rPr>
          <w:rFonts w:ascii="Calibri" w:eastAsia="Calibri" w:hAnsi="Calibri" w:cs="Calibri"/>
          <w:spacing w:val="-2"/>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 xml:space="preserve">tir </w:t>
      </w:r>
      <w:r>
        <w:rPr>
          <w:rFonts w:ascii="Calibri" w:eastAsia="Calibri" w:hAnsi="Calibri" w:cs="Calibri"/>
          <w:spacing w:val="5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 xml:space="preserve">tau </w:t>
      </w:r>
      <w:r>
        <w:rPr>
          <w:rFonts w:ascii="Calibri" w:eastAsia="Calibri" w:hAnsi="Calibri" w:cs="Calibri"/>
          <w:spacing w:val="52"/>
          <w:sz w:val="24"/>
          <w:szCs w:val="24"/>
        </w:rPr>
        <w:t xml:space="preserve"> </w:t>
      </w:r>
      <w:r>
        <w:rPr>
          <w:rFonts w:ascii="Calibri" w:eastAsia="Calibri" w:hAnsi="Calibri" w:cs="Calibri"/>
          <w:sz w:val="24"/>
          <w:szCs w:val="24"/>
        </w:rPr>
        <w:t>tak</w:t>
      </w:r>
      <w:r>
        <w:rPr>
          <w:rFonts w:ascii="Calibri" w:eastAsia="Calibri" w:hAnsi="Calibri" w:cs="Calibri"/>
          <w:spacing w:val="1"/>
          <w:sz w:val="24"/>
          <w:szCs w:val="24"/>
        </w:rPr>
        <w:t>u</w:t>
      </w:r>
      <w:r>
        <w:rPr>
          <w:rFonts w:ascii="Calibri" w:eastAsia="Calibri" w:hAnsi="Calibri" w:cs="Calibri"/>
          <w:sz w:val="24"/>
          <w:szCs w:val="24"/>
        </w:rPr>
        <w:t>t   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5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 xml:space="preserve">a  </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5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ekit</w:t>
      </w:r>
      <w:r>
        <w:rPr>
          <w:rFonts w:ascii="Calibri" w:eastAsia="Calibri" w:hAnsi="Calibri" w:cs="Calibri"/>
          <w:spacing w:val="1"/>
          <w:sz w:val="24"/>
          <w:szCs w:val="24"/>
        </w:rPr>
        <w:t>a</w:t>
      </w:r>
      <w:r>
        <w:rPr>
          <w:rFonts w:ascii="Calibri" w:eastAsia="Calibri" w:hAnsi="Calibri" w:cs="Calibri"/>
          <w:sz w:val="24"/>
          <w:szCs w:val="24"/>
        </w:rPr>
        <w:t>r me</w:t>
      </w:r>
      <w:r>
        <w:rPr>
          <w:rFonts w:ascii="Calibri" w:eastAsia="Calibri" w:hAnsi="Calibri" w:cs="Calibri"/>
          <w:spacing w:val="1"/>
          <w:sz w:val="24"/>
          <w:szCs w:val="24"/>
        </w:rPr>
        <w:t>r</w:t>
      </w:r>
      <w:r>
        <w:rPr>
          <w:rFonts w:ascii="Calibri" w:eastAsia="Calibri" w:hAnsi="Calibri" w:cs="Calibri"/>
          <w:sz w:val="24"/>
          <w:szCs w:val="24"/>
        </w:rPr>
        <w:t>eka,</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sk</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tan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i</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w:t>
      </w:r>
    </w:p>
    <w:p w:rsidR="00222BD7" w:rsidRDefault="00746590">
      <w:pPr>
        <w:spacing w:before="4" w:line="275" w:lineRule="auto"/>
        <w:ind w:left="588" w:right="70" w:firstLine="721"/>
        <w:jc w:val="both"/>
        <w:rPr>
          <w:rFonts w:ascii="Calibri" w:eastAsia="Calibri" w:hAnsi="Calibri" w:cs="Calibri"/>
          <w:sz w:val="16"/>
          <w:szCs w:val="16"/>
        </w:rPr>
      </w:pP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8"/>
          <w:sz w:val="24"/>
          <w:szCs w:val="24"/>
        </w:rPr>
        <w:t xml:space="preserve"> </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 </w:t>
      </w:r>
      <w:r>
        <w:rPr>
          <w:rFonts w:ascii="Calibri" w:eastAsia="Calibri" w:hAnsi="Calibri" w:cs="Calibri"/>
          <w:spacing w:val="6"/>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8"/>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7"/>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8"/>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1"/>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i/>
          <w:sz w:val="24"/>
          <w:szCs w:val="24"/>
        </w:rPr>
        <w:t>b</w:t>
      </w:r>
      <w:r>
        <w:rPr>
          <w:rFonts w:ascii="Calibri" w:eastAsia="Calibri" w:hAnsi="Calibri" w:cs="Calibri"/>
          <w:i/>
          <w:spacing w:val="1"/>
          <w:sz w:val="24"/>
          <w:szCs w:val="24"/>
        </w:rPr>
        <w:t>o</w:t>
      </w:r>
      <w:r>
        <w:rPr>
          <w:rFonts w:ascii="Calibri" w:eastAsia="Calibri" w:hAnsi="Calibri" w:cs="Calibri"/>
          <w:i/>
          <w:sz w:val="24"/>
          <w:szCs w:val="24"/>
        </w:rPr>
        <w:t xml:space="preserve">dy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ng</w:t>
      </w:r>
      <w:r>
        <w:rPr>
          <w:rFonts w:ascii="Calibri" w:eastAsia="Calibri" w:hAnsi="Calibri" w:cs="Calibri"/>
          <w:i/>
          <w:spacing w:val="1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i</w:t>
      </w:r>
      <w:r>
        <w:rPr>
          <w:rFonts w:ascii="Calibri" w:eastAsia="Calibri" w:hAnsi="Calibri" w:cs="Calibri"/>
          <w:spacing w:val="9"/>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ai</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 xml:space="preserve">tau </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  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 xml:space="preserve">a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 xml:space="preserve">eka.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f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i</w:t>
      </w:r>
      <w:r>
        <w:rPr>
          <w:rFonts w:ascii="Calibri" w:eastAsia="Calibri" w:hAnsi="Calibri" w:cs="Calibri"/>
          <w:sz w:val="24"/>
          <w:szCs w:val="24"/>
        </w:rPr>
        <w:t>tif</w:t>
      </w:r>
      <w:r>
        <w:rPr>
          <w:rFonts w:ascii="Calibri" w:eastAsia="Calibri" w:hAnsi="Calibri" w:cs="Calibri"/>
          <w:spacing w:val="1"/>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
          <w:sz w:val="24"/>
          <w:szCs w:val="24"/>
        </w:rPr>
        <w:t>.</w:t>
      </w:r>
      <w:r>
        <w:rPr>
          <w:rFonts w:ascii="Calibri" w:eastAsia="Calibri" w:hAnsi="Calibri" w:cs="Calibri"/>
          <w:position w:val="8"/>
          <w:sz w:val="16"/>
          <w:szCs w:val="16"/>
        </w:rPr>
        <w:t>9</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l</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ri</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va</w:t>
      </w:r>
      <w:r>
        <w:rPr>
          <w:rFonts w:ascii="Calibri" w:eastAsia="Calibri" w:hAnsi="Calibri" w:cs="Calibri"/>
          <w:spacing w:val="-1"/>
          <w:position w:val="1"/>
          <w:sz w:val="24"/>
          <w:szCs w:val="24"/>
        </w:rPr>
        <w:t>s</w:t>
      </w:r>
      <w:r>
        <w:rPr>
          <w:rFonts w:ascii="Calibri" w:eastAsia="Calibri" w:hAnsi="Calibri" w:cs="Calibri"/>
          <w:position w:val="1"/>
          <w:sz w:val="24"/>
          <w:szCs w:val="24"/>
        </w:rPr>
        <w:t>i</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27"/>
          <w:position w:val="1"/>
          <w:sz w:val="24"/>
          <w:szCs w:val="24"/>
        </w:rPr>
        <w:t xml:space="preserve"> </w:t>
      </w: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s</w:t>
      </w:r>
      <w:r>
        <w:rPr>
          <w:rFonts w:ascii="Calibri" w:eastAsia="Calibri" w:hAnsi="Calibri" w:cs="Calibri"/>
          <w:position w:val="1"/>
          <w:sz w:val="24"/>
          <w:szCs w:val="24"/>
        </w:rPr>
        <w:t>a</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un</w:t>
      </w:r>
      <w:r>
        <w:rPr>
          <w:rFonts w:ascii="Calibri" w:eastAsia="Calibri" w:hAnsi="Calibri" w:cs="Calibri"/>
          <w:spacing w:val="-1"/>
          <w:position w:val="1"/>
          <w:sz w:val="24"/>
          <w:szCs w:val="24"/>
        </w:rPr>
        <w:t>g</w:t>
      </w:r>
      <w:r>
        <w:rPr>
          <w:rFonts w:ascii="Calibri" w:eastAsia="Calibri" w:hAnsi="Calibri" w:cs="Calibri"/>
          <w:spacing w:val="-3"/>
          <w:position w:val="1"/>
          <w:sz w:val="24"/>
          <w:szCs w:val="24"/>
        </w:rPr>
        <w:t>a</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ten</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b</w:t>
      </w:r>
      <w:r>
        <w:rPr>
          <w:rFonts w:ascii="Calibri" w:eastAsia="Calibri" w:hAnsi="Calibri" w:cs="Calibri"/>
          <w:spacing w:val="1"/>
          <w:position w:val="1"/>
          <w:sz w:val="24"/>
          <w:szCs w:val="24"/>
        </w:rPr>
        <w:t>o</w:t>
      </w:r>
      <w:r>
        <w:rPr>
          <w:rFonts w:ascii="Calibri" w:eastAsia="Calibri" w:hAnsi="Calibri" w:cs="Calibri"/>
          <w:position w:val="1"/>
          <w:sz w:val="24"/>
          <w:szCs w:val="24"/>
        </w:rPr>
        <w:t>,</w:t>
      </w:r>
      <w:r>
        <w:rPr>
          <w:rFonts w:ascii="Calibri" w:eastAsia="Calibri" w:hAnsi="Calibri" w:cs="Calibri"/>
          <w:spacing w:val="29"/>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h</w:t>
      </w:r>
      <w:r>
        <w:rPr>
          <w:rFonts w:ascii="Calibri" w:eastAsia="Calibri" w:hAnsi="Calibri" w:cs="Calibri"/>
          <w:spacing w:val="-4"/>
          <w:position w:val="1"/>
          <w:sz w:val="24"/>
          <w:szCs w:val="24"/>
        </w:rPr>
        <w:t>w</w:t>
      </w:r>
      <w:r>
        <w:rPr>
          <w:rFonts w:ascii="Calibri" w:eastAsia="Calibri" w:hAnsi="Calibri" w:cs="Calibri"/>
          <w:position w:val="1"/>
          <w:sz w:val="24"/>
          <w:szCs w:val="24"/>
        </w:rPr>
        <w:t>a</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ra</w:t>
      </w:r>
    </w:p>
    <w:p w:rsidR="00222BD7" w:rsidRDefault="00746590">
      <w:pPr>
        <w:spacing w:before="43" w:line="275" w:lineRule="auto"/>
        <w:ind w:left="588" w:right="74"/>
        <w:jc w:val="both"/>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nu</w:t>
      </w:r>
      <w:r>
        <w:rPr>
          <w:rFonts w:ascii="Calibri" w:eastAsia="Calibri" w:hAnsi="Calibri" w:cs="Calibri"/>
          <w:spacing w:val="-2"/>
          <w:sz w:val="24"/>
          <w:szCs w:val="24"/>
        </w:rPr>
        <w:t>j</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olo</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i/>
          <w:sz w:val="24"/>
          <w:szCs w:val="24"/>
        </w:rPr>
        <w:t>b</w:t>
      </w:r>
      <w:r>
        <w:rPr>
          <w:rFonts w:ascii="Calibri" w:eastAsia="Calibri" w:hAnsi="Calibri" w:cs="Calibri"/>
          <w:i/>
          <w:spacing w:val="-2"/>
          <w:sz w:val="24"/>
          <w:szCs w:val="24"/>
        </w:rPr>
        <w:t>o</w:t>
      </w:r>
      <w:r>
        <w:rPr>
          <w:rFonts w:ascii="Calibri" w:eastAsia="Calibri" w:hAnsi="Calibri" w:cs="Calibri"/>
          <w:i/>
          <w:sz w:val="24"/>
          <w:szCs w:val="24"/>
        </w:rPr>
        <w:t>dy</w:t>
      </w:r>
      <w:r>
        <w:rPr>
          <w:rFonts w:ascii="Calibri" w:eastAsia="Calibri" w:hAnsi="Calibri" w:cs="Calibri"/>
          <w:i/>
          <w:spacing w:val="3"/>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ng</w:t>
      </w:r>
      <w:r>
        <w:rPr>
          <w:rFonts w:ascii="Calibri" w:eastAsia="Calibri" w:hAnsi="Calibri" w:cs="Calibri"/>
          <w:i/>
          <w:spacing w:val="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rya</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ai</w:t>
      </w:r>
      <w:r>
        <w:rPr>
          <w:rFonts w:ascii="Calibri" w:eastAsia="Calibri" w:hAnsi="Calibri" w:cs="Calibri"/>
          <w:sz w:val="24"/>
          <w:szCs w:val="24"/>
        </w:rPr>
        <w:t>n te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 xml:space="preserve"> 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1"/>
          <w:sz w:val="24"/>
          <w:szCs w:val="24"/>
        </w:rPr>
        <w:t>ili</w:t>
      </w:r>
      <w:r>
        <w:rPr>
          <w:rFonts w:ascii="Calibri" w:eastAsia="Calibri" w:hAnsi="Calibri" w:cs="Calibri"/>
          <w:sz w:val="24"/>
          <w:szCs w:val="24"/>
        </w:rPr>
        <w:t xml:space="preserve">h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a </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z w:val="24"/>
          <w:szCs w:val="24"/>
        </w:rPr>
        <w:t>u</w:t>
      </w:r>
      <w:r>
        <w:rPr>
          <w:rFonts w:ascii="Calibri" w:eastAsia="Calibri" w:hAnsi="Calibri" w:cs="Calibri"/>
          <w:spacing w:val="4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ma</w:t>
      </w:r>
      <w:r>
        <w:rPr>
          <w:rFonts w:ascii="Calibri" w:eastAsia="Calibri" w:hAnsi="Calibri" w:cs="Calibri"/>
          <w:spacing w:val="-2"/>
          <w:sz w:val="24"/>
          <w:szCs w:val="24"/>
        </w:rPr>
        <w:t>s</w:t>
      </w:r>
      <w:r>
        <w:rPr>
          <w:rFonts w:ascii="Calibri" w:eastAsia="Calibri" w:hAnsi="Calibri" w:cs="Calibri"/>
          <w:sz w:val="24"/>
          <w:szCs w:val="24"/>
        </w:rPr>
        <w:t>tik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47"/>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48"/>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0"/>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9"/>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44"/>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6"/>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53"/>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olo</w:t>
      </w:r>
      <w:r>
        <w:rPr>
          <w:rFonts w:ascii="Calibri" w:eastAsia="Calibri" w:hAnsi="Calibri" w:cs="Calibri"/>
          <w:sz w:val="24"/>
          <w:szCs w:val="24"/>
        </w:rPr>
        <w:t xml:space="preserve">m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w:t>
      </w:r>
    </w:p>
    <w:p w:rsidR="00222BD7" w:rsidRDefault="00746590">
      <w:pPr>
        <w:spacing w:before="4" w:line="276" w:lineRule="auto"/>
        <w:ind w:left="588" w:right="73" w:firstLine="721"/>
        <w:jc w:val="both"/>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  tim</w:t>
      </w:r>
      <w:r>
        <w:rPr>
          <w:rFonts w:ascii="Calibri" w:eastAsia="Calibri" w:hAnsi="Calibri" w:cs="Calibri"/>
          <w:spacing w:val="2"/>
          <w:sz w:val="24"/>
          <w:szCs w:val="24"/>
        </w:rPr>
        <w:t>bu</w:t>
      </w:r>
      <w:r>
        <w:rPr>
          <w:rFonts w:ascii="Calibri" w:eastAsia="Calibri" w:hAnsi="Calibri" w:cs="Calibri"/>
          <w:sz w:val="24"/>
          <w:szCs w:val="24"/>
        </w:rPr>
        <w:t xml:space="preserve">l </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ter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tan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tir</w:t>
      </w:r>
      <w:r>
        <w:rPr>
          <w:rFonts w:ascii="Calibri" w:eastAsia="Calibri" w:hAnsi="Calibri" w:cs="Calibri"/>
          <w:spacing w:val="-2"/>
          <w:sz w:val="24"/>
          <w:szCs w:val="24"/>
        </w:rPr>
        <w:t>a</w:t>
      </w:r>
      <w:r>
        <w:rPr>
          <w:rFonts w:ascii="Calibri" w:eastAsia="Calibri" w:hAnsi="Calibri" w:cs="Calibri"/>
          <w:sz w:val="24"/>
          <w:szCs w:val="24"/>
        </w:rPr>
        <w:t>n  ter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p </w:t>
      </w:r>
      <w:r>
        <w:rPr>
          <w:rFonts w:ascii="Calibri" w:eastAsia="Calibri" w:hAnsi="Calibri" w:cs="Calibri"/>
          <w:spacing w:val="4"/>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n  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ial</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d</w:t>
      </w:r>
      <w:r>
        <w:rPr>
          <w:rFonts w:ascii="Calibri" w:eastAsia="Calibri" w:hAnsi="Calibri" w:cs="Calibri"/>
          <w:sz w:val="24"/>
          <w:szCs w:val="24"/>
        </w:rPr>
        <w:t>i</w:t>
      </w:r>
      <w:r>
        <w:rPr>
          <w:rFonts w:ascii="Calibri" w:eastAsia="Calibri" w:hAnsi="Calibri" w:cs="Calibri"/>
          <w:spacing w:val="7"/>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 xml:space="preserve">u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aa</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51"/>
          <w:sz w:val="24"/>
          <w:szCs w:val="24"/>
        </w:rPr>
        <w:t xml:space="preserve"> </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u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ri  </w:t>
      </w:r>
      <w:r>
        <w:rPr>
          <w:rFonts w:ascii="Calibri" w:eastAsia="Calibri" w:hAnsi="Calibri" w:cs="Calibri"/>
          <w:spacing w:val="-2"/>
          <w:sz w:val="24"/>
          <w:szCs w:val="24"/>
        </w:rPr>
        <w:t>d</w:t>
      </w:r>
      <w:r>
        <w:rPr>
          <w:rFonts w:ascii="Calibri" w:eastAsia="Calibri" w:hAnsi="Calibri" w:cs="Calibri"/>
          <w:spacing w:val="1"/>
          <w:sz w:val="24"/>
          <w:szCs w:val="24"/>
        </w:rPr>
        <w:t>il</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ekit</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ti </w:t>
      </w:r>
      <w:r>
        <w:rPr>
          <w:rFonts w:ascii="Calibri" w:eastAsia="Calibri" w:hAnsi="Calibri" w:cs="Calibri"/>
          <w:spacing w:val="2"/>
          <w:sz w:val="24"/>
          <w:szCs w:val="24"/>
        </w:rPr>
        <w:t xml:space="preserve"> 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l </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pacing w:val="5"/>
          <w:sz w:val="24"/>
          <w:szCs w:val="24"/>
        </w:rPr>
        <w:t>i</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m</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tu </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a </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n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5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z w:val="24"/>
          <w:szCs w:val="24"/>
        </w:rPr>
        <w:t>tert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50"/>
          <w:sz w:val="24"/>
          <w:szCs w:val="24"/>
        </w:rPr>
        <w:t xml:space="preserve"> </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5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n  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1"/>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7"/>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ri</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 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m</w:t>
      </w:r>
      <w:r>
        <w:rPr>
          <w:rFonts w:ascii="Calibri" w:eastAsia="Calibri" w:hAnsi="Calibri" w:cs="Calibri"/>
          <w:spacing w:val="1"/>
          <w:sz w:val="24"/>
          <w:szCs w:val="24"/>
        </w:rPr>
        <w:t>o</w:t>
      </w:r>
      <w:r>
        <w:rPr>
          <w:rFonts w:ascii="Calibri" w:eastAsia="Calibri" w:hAnsi="Calibri" w:cs="Calibri"/>
          <w:spacing w:val="-2"/>
          <w:sz w:val="24"/>
          <w:szCs w:val="24"/>
        </w:rPr>
        <w:t>h</w:t>
      </w:r>
      <w:r>
        <w:rPr>
          <w:rFonts w:ascii="Calibri" w:eastAsia="Calibri" w:hAnsi="Calibri" w:cs="Calibri"/>
          <w:spacing w:val="1"/>
          <w:sz w:val="24"/>
          <w:szCs w:val="24"/>
        </w:rPr>
        <w:t>o</w:t>
      </w:r>
      <w:r>
        <w:rPr>
          <w:rFonts w:ascii="Calibri" w:eastAsia="Calibri" w:hAnsi="Calibri" w:cs="Calibri"/>
          <w:spacing w:val="5"/>
          <w:sz w:val="24"/>
          <w:szCs w:val="24"/>
        </w:rPr>
        <w:t>n</w:t>
      </w:r>
      <w:r>
        <w:rPr>
          <w:rFonts w:ascii="Calibri" w:eastAsia="Calibri" w:hAnsi="Calibri" w:cs="Calibri"/>
          <w:spacing w:val="-1"/>
          <w:sz w:val="24"/>
          <w:szCs w:val="24"/>
        </w:rPr>
        <w:t>-</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2"/>
          <w:sz w:val="24"/>
          <w:szCs w:val="24"/>
        </w:rPr>
        <w:t>h</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vi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z w:val="24"/>
          <w:szCs w:val="24"/>
        </w:rPr>
        <w:t>i vi</w:t>
      </w:r>
      <w:r>
        <w:rPr>
          <w:rFonts w:ascii="Calibri" w:eastAsia="Calibri" w:hAnsi="Calibri" w:cs="Calibri"/>
          <w:spacing w:val="2"/>
          <w:sz w:val="24"/>
          <w:szCs w:val="24"/>
        </w:rPr>
        <w:t>d</w:t>
      </w:r>
      <w:r>
        <w:rPr>
          <w:rFonts w:ascii="Calibri" w:eastAsia="Calibri" w:hAnsi="Calibri" w:cs="Calibri"/>
          <w:sz w:val="24"/>
          <w:szCs w:val="24"/>
        </w:rPr>
        <w:t>eo</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6"/>
          <w:sz w:val="24"/>
          <w:szCs w:val="24"/>
        </w:rPr>
        <w:t xml:space="preserve"> </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11"/>
          <w:sz w:val="24"/>
          <w:szCs w:val="24"/>
        </w:rPr>
        <w:t>j</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il</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tem</w:t>
      </w:r>
      <w:r>
        <w:rPr>
          <w:rFonts w:ascii="Calibri" w:eastAsia="Calibri" w:hAnsi="Calibri" w:cs="Calibri"/>
          <w:spacing w:val="-2"/>
          <w:sz w:val="24"/>
          <w:szCs w:val="24"/>
        </w:rPr>
        <w:t>a</w:t>
      </w:r>
      <w:r>
        <w:rPr>
          <w:rFonts w:ascii="Calibri" w:eastAsia="Calibri" w:hAnsi="Calibri" w:cs="Calibri"/>
          <w:sz w:val="24"/>
          <w:szCs w:val="24"/>
        </w:rPr>
        <w:t>n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 xml:space="preserve">m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 te</w:t>
      </w:r>
      <w:r>
        <w:rPr>
          <w:rFonts w:ascii="Calibri" w:eastAsia="Calibri" w:hAnsi="Calibri" w:cs="Calibri"/>
          <w:spacing w:val="2"/>
          <w:sz w:val="24"/>
          <w:szCs w:val="24"/>
        </w:rPr>
        <w:t>n</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z w:val="24"/>
          <w:szCs w:val="24"/>
        </w:rPr>
        <w:t>tak</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 xml:space="preserve">l </w:t>
      </w:r>
      <w:proofErr w:type="gramStart"/>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a</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5"/>
          <w:sz w:val="24"/>
          <w:szCs w:val="24"/>
        </w:rPr>
        <w:t>l</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proofErr w:type="gramEnd"/>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5"/>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 xml:space="preserve">wa </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 xml:space="preserve"> d</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3"/>
          <w:sz w:val="24"/>
          <w:szCs w:val="24"/>
        </w:rPr>
        <w:t>i</w:t>
      </w:r>
      <w:r>
        <w:rPr>
          <w:rFonts w:ascii="Calibri" w:eastAsia="Calibri" w:hAnsi="Calibri" w:cs="Calibri"/>
          <w:spacing w:val="1"/>
          <w:sz w:val="24"/>
          <w:szCs w:val="24"/>
        </w:rPr>
        <w:t>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proofErr w:type="gramStart"/>
      <w:r>
        <w:rPr>
          <w:rFonts w:ascii="Calibri" w:eastAsia="Calibri" w:hAnsi="Calibri" w:cs="Calibri"/>
          <w:spacing w:val="-1"/>
          <w:position w:val="1"/>
          <w:sz w:val="24"/>
          <w:szCs w:val="24"/>
        </w:rPr>
        <w:t>L</w:t>
      </w:r>
      <w:r>
        <w:rPr>
          <w:rFonts w:ascii="Calibri" w:eastAsia="Calibri" w:hAnsi="Calibri" w:cs="Calibri"/>
          <w:spacing w:val="1"/>
          <w:position w:val="1"/>
          <w:sz w:val="24"/>
          <w:szCs w:val="24"/>
        </w:rPr>
        <w:t>al</w:t>
      </w:r>
      <w:r>
        <w:rPr>
          <w:rFonts w:ascii="Calibri" w:eastAsia="Calibri" w:hAnsi="Calibri" w:cs="Calibri"/>
          <w:position w:val="1"/>
          <w:sz w:val="24"/>
          <w:szCs w:val="24"/>
        </w:rPr>
        <w:t xml:space="preserve">u </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w:t>
      </w:r>
      <w:proofErr w:type="gramEnd"/>
      <w:r>
        <w:rPr>
          <w:rFonts w:ascii="Calibri" w:eastAsia="Calibri" w:hAnsi="Calibri" w:cs="Calibri"/>
          <w:spacing w:val="53"/>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p</w:t>
      </w:r>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ef</w:t>
      </w:r>
      <w:r>
        <w:rPr>
          <w:rFonts w:ascii="Calibri" w:eastAsia="Calibri" w:hAnsi="Calibri" w:cs="Calibri"/>
          <w:spacing w:val="-4"/>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f</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u</w:t>
      </w:r>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oi</w:t>
      </w:r>
      <w:r>
        <w:rPr>
          <w:rFonts w:ascii="Calibri" w:eastAsia="Calibri" w:hAnsi="Calibri" w:cs="Calibri"/>
          <w:position w:val="1"/>
          <w:sz w:val="24"/>
          <w:szCs w:val="24"/>
        </w:rPr>
        <w:t>d</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p </w:t>
      </w:r>
      <w:r>
        <w:rPr>
          <w:rFonts w:ascii="Calibri" w:eastAsia="Calibri" w:hAnsi="Calibri" w:cs="Calibri"/>
          <w:spacing w:val="1"/>
          <w:position w:val="1"/>
          <w:sz w:val="24"/>
          <w:szCs w:val="24"/>
        </w:rPr>
        <w:t xml:space="preserve"> o</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0"/>
          <w:position w:val="1"/>
          <w:sz w:val="24"/>
          <w:szCs w:val="24"/>
        </w:rPr>
        <w:t>g</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52"/>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u</w:t>
      </w:r>
    </w:p>
    <w:p w:rsidR="00222BD7" w:rsidRDefault="00746590">
      <w:pPr>
        <w:spacing w:before="43"/>
        <w:ind w:left="588" w:right="96"/>
        <w:jc w:val="both"/>
        <w:rPr>
          <w:rFonts w:ascii="Calibri" w:eastAsia="Calibri" w:hAnsi="Calibri" w:cs="Calibri"/>
          <w:sz w:val="24"/>
          <w:szCs w:val="24"/>
        </w:rPr>
      </w:pPr>
      <w:proofErr w:type="gramStart"/>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lo</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z w:val="24"/>
          <w:szCs w:val="24"/>
        </w:rPr>
        <w:t>k</w:t>
      </w:r>
      <w:proofErr w:type="gramEnd"/>
      <w:r>
        <w:rPr>
          <w:rFonts w:ascii="Calibri" w:eastAsia="Calibri" w:hAnsi="Calibri" w:cs="Calibri"/>
          <w:spacing w:val="5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z w:val="24"/>
          <w:szCs w:val="24"/>
        </w:rPr>
        <w:t>tu</w:t>
      </w:r>
      <w:r>
        <w:rPr>
          <w:rFonts w:ascii="Calibri" w:eastAsia="Calibri" w:hAnsi="Calibri" w:cs="Calibri"/>
          <w:spacing w:val="5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8"/>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ta</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ia</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50"/>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50"/>
          <w:sz w:val="24"/>
          <w:szCs w:val="24"/>
        </w:rPr>
        <w:t xml:space="preserve"> </w:t>
      </w:r>
      <w:r>
        <w:rPr>
          <w:rFonts w:ascii="Calibri" w:eastAsia="Calibri" w:hAnsi="Calibri" w:cs="Calibri"/>
          <w:spacing w:val="1"/>
          <w:sz w:val="24"/>
          <w:szCs w:val="24"/>
        </w:rPr>
        <w:t>Bi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4"/>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0"/>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a</w:t>
      </w:r>
    </w:p>
    <w:p w:rsidR="00222BD7" w:rsidRDefault="00111C45">
      <w:pPr>
        <w:spacing w:before="47" w:line="280" w:lineRule="exact"/>
        <w:ind w:left="588" w:right="91"/>
        <w:jc w:val="both"/>
        <w:rPr>
          <w:rFonts w:ascii="Calibri" w:eastAsia="Calibri" w:hAnsi="Calibri" w:cs="Calibri"/>
          <w:sz w:val="24"/>
          <w:szCs w:val="24"/>
        </w:rPr>
      </w:pPr>
      <w:r>
        <w:pict>
          <v:group id="_x0000_s1026" style="position:absolute;left:0;text-align:left;margin-left:113.45pt;margin-top:36.6pt;width:144.05pt;height:0;z-index:-251656192;mso-position-horizontal-relative:page" coordorigin="2269,732" coordsize="2881,0">
            <v:shape id="_x0000_s1027" style="position:absolute;left:2269;top:732;width:2881;height:0" coordorigin="2269,732" coordsize="2881,0" path="m2269,732r2881,e" filled="f" strokeweight=".9pt">
              <v:path arrowok="t"/>
            </v:shape>
            <w10:wrap anchorx="page"/>
          </v:group>
        </w:pict>
      </w:r>
      <w:r w:rsidR="00746590">
        <w:rPr>
          <w:rFonts w:ascii="Calibri" w:eastAsia="Calibri" w:hAnsi="Calibri" w:cs="Calibri"/>
          <w:spacing w:val="-2"/>
          <w:sz w:val="24"/>
          <w:szCs w:val="24"/>
        </w:rPr>
        <w:t>s</w:t>
      </w:r>
      <w:r w:rsidR="00746590">
        <w:rPr>
          <w:rFonts w:ascii="Calibri" w:eastAsia="Calibri" w:hAnsi="Calibri" w:cs="Calibri"/>
          <w:sz w:val="24"/>
          <w:szCs w:val="24"/>
        </w:rPr>
        <w:t>e</w:t>
      </w:r>
      <w:r w:rsidR="00746590">
        <w:rPr>
          <w:rFonts w:ascii="Calibri" w:eastAsia="Calibri" w:hAnsi="Calibri" w:cs="Calibri"/>
          <w:spacing w:val="-1"/>
          <w:sz w:val="24"/>
          <w:szCs w:val="24"/>
        </w:rPr>
        <w:t>s</w:t>
      </w:r>
      <w:r w:rsidR="00746590">
        <w:rPr>
          <w:rFonts w:ascii="Calibri" w:eastAsia="Calibri" w:hAnsi="Calibri" w:cs="Calibri"/>
          <w:sz w:val="24"/>
          <w:szCs w:val="24"/>
        </w:rPr>
        <w:t>e</w:t>
      </w:r>
      <w:r w:rsidR="00746590">
        <w:rPr>
          <w:rFonts w:ascii="Calibri" w:eastAsia="Calibri" w:hAnsi="Calibri" w:cs="Calibri"/>
          <w:spacing w:val="2"/>
          <w:sz w:val="24"/>
          <w:szCs w:val="24"/>
        </w:rPr>
        <w:t>o</w:t>
      </w:r>
      <w:r w:rsidR="00746590">
        <w:rPr>
          <w:rFonts w:ascii="Calibri" w:eastAsia="Calibri" w:hAnsi="Calibri" w:cs="Calibri"/>
          <w:sz w:val="24"/>
          <w:szCs w:val="24"/>
        </w:rPr>
        <w:t>r</w:t>
      </w:r>
      <w:r w:rsidR="00746590">
        <w:rPr>
          <w:rFonts w:ascii="Calibri" w:eastAsia="Calibri" w:hAnsi="Calibri" w:cs="Calibri"/>
          <w:spacing w:val="1"/>
          <w:sz w:val="24"/>
          <w:szCs w:val="24"/>
        </w:rPr>
        <w:t>a</w:t>
      </w:r>
      <w:r w:rsidR="00746590">
        <w:rPr>
          <w:rFonts w:ascii="Calibri" w:eastAsia="Calibri" w:hAnsi="Calibri" w:cs="Calibri"/>
          <w:spacing w:val="2"/>
          <w:sz w:val="24"/>
          <w:szCs w:val="24"/>
        </w:rPr>
        <w:t>n</w:t>
      </w:r>
      <w:r w:rsidR="00746590">
        <w:rPr>
          <w:rFonts w:ascii="Calibri" w:eastAsia="Calibri" w:hAnsi="Calibri" w:cs="Calibri"/>
          <w:sz w:val="24"/>
          <w:szCs w:val="24"/>
        </w:rPr>
        <w:t>g</w:t>
      </w:r>
      <w:r w:rsidR="00746590">
        <w:rPr>
          <w:rFonts w:ascii="Calibri" w:eastAsia="Calibri" w:hAnsi="Calibri" w:cs="Calibri"/>
          <w:spacing w:val="44"/>
          <w:sz w:val="24"/>
          <w:szCs w:val="24"/>
        </w:rPr>
        <w:t xml:space="preserve"> </w:t>
      </w:r>
      <w:r w:rsidR="00746590">
        <w:rPr>
          <w:rFonts w:ascii="Calibri" w:eastAsia="Calibri" w:hAnsi="Calibri" w:cs="Calibri"/>
          <w:sz w:val="24"/>
          <w:szCs w:val="24"/>
        </w:rPr>
        <w:t>ter</w:t>
      </w:r>
      <w:r w:rsidR="00746590">
        <w:rPr>
          <w:rFonts w:ascii="Calibri" w:eastAsia="Calibri" w:hAnsi="Calibri" w:cs="Calibri"/>
          <w:spacing w:val="2"/>
          <w:sz w:val="24"/>
          <w:szCs w:val="24"/>
        </w:rPr>
        <w:t>p</w:t>
      </w:r>
      <w:r w:rsidR="00746590">
        <w:rPr>
          <w:rFonts w:ascii="Calibri" w:eastAsia="Calibri" w:hAnsi="Calibri" w:cs="Calibri"/>
          <w:spacing w:val="-3"/>
          <w:sz w:val="24"/>
          <w:szCs w:val="24"/>
        </w:rPr>
        <w:t>a</w:t>
      </w:r>
      <w:r w:rsidR="00746590">
        <w:rPr>
          <w:rFonts w:ascii="Calibri" w:eastAsia="Calibri" w:hAnsi="Calibri" w:cs="Calibri"/>
          <w:spacing w:val="2"/>
          <w:sz w:val="24"/>
          <w:szCs w:val="24"/>
        </w:rPr>
        <w:t>p</w:t>
      </w:r>
      <w:r w:rsidR="00746590">
        <w:rPr>
          <w:rFonts w:ascii="Calibri" w:eastAsia="Calibri" w:hAnsi="Calibri" w:cs="Calibri"/>
          <w:spacing w:val="1"/>
          <w:sz w:val="24"/>
          <w:szCs w:val="24"/>
        </w:rPr>
        <w:t>a</w:t>
      </w:r>
      <w:r w:rsidR="00746590">
        <w:rPr>
          <w:rFonts w:ascii="Calibri" w:eastAsia="Calibri" w:hAnsi="Calibri" w:cs="Calibri"/>
          <w:sz w:val="24"/>
          <w:szCs w:val="24"/>
        </w:rPr>
        <w:t>r</w:t>
      </w:r>
      <w:r w:rsidR="00746590">
        <w:rPr>
          <w:rFonts w:ascii="Calibri" w:eastAsia="Calibri" w:hAnsi="Calibri" w:cs="Calibri"/>
          <w:spacing w:val="42"/>
          <w:sz w:val="24"/>
          <w:szCs w:val="24"/>
        </w:rPr>
        <w:t xml:space="preserve"> </w:t>
      </w:r>
      <w:r w:rsidR="00746590">
        <w:rPr>
          <w:rFonts w:ascii="Calibri" w:eastAsia="Calibri" w:hAnsi="Calibri" w:cs="Calibri"/>
          <w:spacing w:val="2"/>
          <w:sz w:val="24"/>
          <w:szCs w:val="24"/>
        </w:rPr>
        <w:t>p</w:t>
      </w:r>
      <w:r w:rsidR="00746590">
        <w:rPr>
          <w:rFonts w:ascii="Calibri" w:eastAsia="Calibri" w:hAnsi="Calibri" w:cs="Calibri"/>
          <w:spacing w:val="-3"/>
          <w:sz w:val="24"/>
          <w:szCs w:val="24"/>
        </w:rPr>
        <w:t>a</w:t>
      </w:r>
      <w:r w:rsidR="00746590">
        <w:rPr>
          <w:rFonts w:ascii="Calibri" w:eastAsia="Calibri" w:hAnsi="Calibri" w:cs="Calibri"/>
          <w:spacing w:val="2"/>
          <w:sz w:val="24"/>
          <w:szCs w:val="24"/>
        </w:rPr>
        <w:t>d</w:t>
      </w:r>
      <w:r w:rsidR="00746590">
        <w:rPr>
          <w:rFonts w:ascii="Calibri" w:eastAsia="Calibri" w:hAnsi="Calibri" w:cs="Calibri"/>
          <w:sz w:val="24"/>
          <w:szCs w:val="24"/>
        </w:rPr>
        <w:t>a</w:t>
      </w:r>
      <w:r w:rsidR="00746590">
        <w:rPr>
          <w:rFonts w:ascii="Calibri" w:eastAsia="Calibri" w:hAnsi="Calibri" w:cs="Calibri"/>
          <w:spacing w:val="46"/>
          <w:sz w:val="24"/>
          <w:szCs w:val="24"/>
        </w:rPr>
        <w:t xml:space="preserve"> </w:t>
      </w:r>
      <w:r w:rsidR="00746590">
        <w:rPr>
          <w:rFonts w:ascii="Calibri" w:eastAsia="Calibri" w:hAnsi="Calibri" w:cs="Calibri"/>
          <w:spacing w:val="-4"/>
          <w:sz w:val="24"/>
          <w:szCs w:val="24"/>
        </w:rPr>
        <w:t>t</w:t>
      </w:r>
      <w:r w:rsidR="00746590">
        <w:rPr>
          <w:rFonts w:ascii="Calibri" w:eastAsia="Calibri" w:hAnsi="Calibri" w:cs="Calibri"/>
          <w:spacing w:val="1"/>
          <w:sz w:val="24"/>
          <w:szCs w:val="24"/>
        </w:rPr>
        <w:t>o</w:t>
      </w:r>
      <w:r w:rsidR="00746590">
        <w:rPr>
          <w:rFonts w:ascii="Calibri" w:eastAsia="Calibri" w:hAnsi="Calibri" w:cs="Calibri"/>
          <w:spacing w:val="2"/>
          <w:sz w:val="24"/>
          <w:szCs w:val="24"/>
        </w:rPr>
        <w:t>n</w:t>
      </w:r>
      <w:r w:rsidR="00746590">
        <w:rPr>
          <w:rFonts w:ascii="Calibri" w:eastAsia="Calibri" w:hAnsi="Calibri" w:cs="Calibri"/>
          <w:sz w:val="24"/>
          <w:szCs w:val="24"/>
        </w:rPr>
        <w:t>t</w:t>
      </w:r>
      <w:r w:rsidR="00746590">
        <w:rPr>
          <w:rFonts w:ascii="Calibri" w:eastAsia="Calibri" w:hAnsi="Calibri" w:cs="Calibri"/>
          <w:spacing w:val="-3"/>
          <w:sz w:val="24"/>
          <w:szCs w:val="24"/>
        </w:rPr>
        <w:t>o</w:t>
      </w:r>
      <w:r w:rsidR="00746590">
        <w:rPr>
          <w:rFonts w:ascii="Calibri" w:eastAsia="Calibri" w:hAnsi="Calibri" w:cs="Calibri"/>
          <w:spacing w:val="2"/>
          <w:sz w:val="24"/>
          <w:szCs w:val="24"/>
        </w:rPr>
        <w:t>n</w:t>
      </w:r>
      <w:r w:rsidR="00746590">
        <w:rPr>
          <w:rFonts w:ascii="Calibri" w:eastAsia="Calibri" w:hAnsi="Calibri" w:cs="Calibri"/>
          <w:spacing w:val="-3"/>
          <w:sz w:val="24"/>
          <w:szCs w:val="24"/>
        </w:rPr>
        <w:t>a</w:t>
      </w:r>
      <w:r w:rsidR="00746590">
        <w:rPr>
          <w:rFonts w:ascii="Calibri" w:eastAsia="Calibri" w:hAnsi="Calibri" w:cs="Calibri"/>
          <w:sz w:val="24"/>
          <w:szCs w:val="24"/>
        </w:rPr>
        <w:t>n</w:t>
      </w:r>
      <w:r w:rsidR="00746590">
        <w:rPr>
          <w:rFonts w:ascii="Calibri" w:eastAsia="Calibri" w:hAnsi="Calibri" w:cs="Calibri"/>
          <w:spacing w:val="47"/>
          <w:sz w:val="24"/>
          <w:szCs w:val="24"/>
        </w:rPr>
        <w:t xml:space="preserve"> </w:t>
      </w:r>
      <w:r w:rsidR="00746590">
        <w:rPr>
          <w:rFonts w:ascii="Calibri" w:eastAsia="Calibri" w:hAnsi="Calibri" w:cs="Calibri"/>
          <w:sz w:val="24"/>
          <w:szCs w:val="24"/>
        </w:rPr>
        <w:t>m</w:t>
      </w:r>
      <w:r w:rsidR="00746590">
        <w:rPr>
          <w:rFonts w:ascii="Calibri" w:eastAsia="Calibri" w:hAnsi="Calibri" w:cs="Calibri"/>
          <w:spacing w:val="-3"/>
          <w:sz w:val="24"/>
          <w:szCs w:val="24"/>
        </w:rPr>
        <w:t>e</w:t>
      </w:r>
      <w:r w:rsidR="00746590">
        <w:rPr>
          <w:rFonts w:ascii="Calibri" w:eastAsia="Calibri" w:hAnsi="Calibri" w:cs="Calibri"/>
          <w:spacing w:val="-2"/>
          <w:sz w:val="24"/>
          <w:szCs w:val="24"/>
        </w:rPr>
        <w:t>d</w:t>
      </w:r>
      <w:r w:rsidR="00746590">
        <w:rPr>
          <w:rFonts w:ascii="Calibri" w:eastAsia="Calibri" w:hAnsi="Calibri" w:cs="Calibri"/>
          <w:spacing w:val="1"/>
          <w:sz w:val="24"/>
          <w:szCs w:val="24"/>
        </w:rPr>
        <w:t>i</w:t>
      </w:r>
      <w:r w:rsidR="00746590">
        <w:rPr>
          <w:rFonts w:ascii="Calibri" w:eastAsia="Calibri" w:hAnsi="Calibri" w:cs="Calibri"/>
          <w:sz w:val="24"/>
          <w:szCs w:val="24"/>
        </w:rPr>
        <w:t>a</w:t>
      </w:r>
      <w:r w:rsidR="00746590">
        <w:rPr>
          <w:rFonts w:ascii="Calibri" w:eastAsia="Calibri" w:hAnsi="Calibri" w:cs="Calibri"/>
          <w:spacing w:val="46"/>
          <w:sz w:val="24"/>
          <w:szCs w:val="24"/>
        </w:rPr>
        <w:t xml:space="preserve"> </w:t>
      </w:r>
      <w:r w:rsidR="00746590">
        <w:rPr>
          <w:rFonts w:ascii="Calibri" w:eastAsia="Calibri" w:hAnsi="Calibri" w:cs="Calibri"/>
          <w:sz w:val="24"/>
          <w:szCs w:val="24"/>
        </w:rPr>
        <w:t>ya</w:t>
      </w:r>
      <w:r w:rsidR="00746590">
        <w:rPr>
          <w:rFonts w:ascii="Calibri" w:eastAsia="Calibri" w:hAnsi="Calibri" w:cs="Calibri"/>
          <w:spacing w:val="2"/>
          <w:sz w:val="24"/>
          <w:szCs w:val="24"/>
        </w:rPr>
        <w:t>n</w:t>
      </w:r>
      <w:r w:rsidR="00746590">
        <w:rPr>
          <w:rFonts w:ascii="Calibri" w:eastAsia="Calibri" w:hAnsi="Calibri" w:cs="Calibri"/>
          <w:sz w:val="24"/>
          <w:szCs w:val="24"/>
        </w:rPr>
        <w:t>g</w:t>
      </w:r>
      <w:r w:rsidR="00746590">
        <w:rPr>
          <w:rFonts w:ascii="Calibri" w:eastAsia="Calibri" w:hAnsi="Calibri" w:cs="Calibri"/>
          <w:spacing w:val="44"/>
          <w:sz w:val="24"/>
          <w:szCs w:val="24"/>
        </w:rPr>
        <w:t xml:space="preserve"> </w:t>
      </w:r>
      <w:r w:rsidR="00746590">
        <w:rPr>
          <w:rFonts w:ascii="Calibri" w:eastAsia="Calibri" w:hAnsi="Calibri" w:cs="Calibri"/>
          <w:spacing w:val="-2"/>
          <w:sz w:val="24"/>
          <w:szCs w:val="24"/>
        </w:rPr>
        <w:t>s</w:t>
      </w:r>
      <w:r w:rsidR="00746590">
        <w:rPr>
          <w:rFonts w:ascii="Calibri" w:eastAsia="Calibri" w:hAnsi="Calibri" w:cs="Calibri"/>
          <w:sz w:val="24"/>
          <w:szCs w:val="24"/>
        </w:rPr>
        <w:t>ter</w:t>
      </w:r>
      <w:r w:rsidR="00746590">
        <w:rPr>
          <w:rFonts w:ascii="Calibri" w:eastAsia="Calibri" w:hAnsi="Calibri" w:cs="Calibri"/>
          <w:spacing w:val="-3"/>
          <w:sz w:val="24"/>
          <w:szCs w:val="24"/>
        </w:rPr>
        <w:t>e</w:t>
      </w:r>
      <w:r w:rsidR="00746590">
        <w:rPr>
          <w:rFonts w:ascii="Calibri" w:eastAsia="Calibri" w:hAnsi="Calibri" w:cs="Calibri"/>
          <w:spacing w:val="1"/>
          <w:sz w:val="24"/>
          <w:szCs w:val="24"/>
        </w:rPr>
        <w:t>o</w:t>
      </w:r>
      <w:r w:rsidR="00746590">
        <w:rPr>
          <w:rFonts w:ascii="Calibri" w:eastAsia="Calibri" w:hAnsi="Calibri" w:cs="Calibri"/>
          <w:spacing w:val="2"/>
          <w:sz w:val="24"/>
          <w:szCs w:val="24"/>
        </w:rPr>
        <w:t>p</w:t>
      </w:r>
      <w:r w:rsidR="00746590">
        <w:rPr>
          <w:rFonts w:ascii="Calibri" w:eastAsia="Calibri" w:hAnsi="Calibri" w:cs="Calibri"/>
          <w:sz w:val="24"/>
          <w:szCs w:val="24"/>
        </w:rPr>
        <w:t>tik</w:t>
      </w:r>
      <w:r w:rsidR="00746590">
        <w:rPr>
          <w:rFonts w:ascii="Calibri" w:eastAsia="Calibri" w:hAnsi="Calibri" w:cs="Calibri"/>
          <w:spacing w:val="45"/>
          <w:sz w:val="24"/>
          <w:szCs w:val="24"/>
        </w:rPr>
        <w:t xml:space="preserve"> </w:t>
      </w:r>
      <w:r w:rsidR="00746590">
        <w:rPr>
          <w:rFonts w:ascii="Calibri" w:eastAsia="Calibri" w:hAnsi="Calibri" w:cs="Calibri"/>
          <w:sz w:val="24"/>
          <w:szCs w:val="24"/>
        </w:rPr>
        <w:t>te</w:t>
      </w:r>
      <w:r w:rsidR="00746590">
        <w:rPr>
          <w:rFonts w:ascii="Calibri" w:eastAsia="Calibri" w:hAnsi="Calibri" w:cs="Calibri"/>
          <w:spacing w:val="-3"/>
          <w:sz w:val="24"/>
          <w:szCs w:val="24"/>
        </w:rPr>
        <w:t>r</w:t>
      </w:r>
      <w:r w:rsidR="00746590">
        <w:rPr>
          <w:rFonts w:ascii="Calibri" w:eastAsia="Calibri" w:hAnsi="Calibri" w:cs="Calibri"/>
          <w:spacing w:val="2"/>
          <w:sz w:val="24"/>
          <w:szCs w:val="24"/>
        </w:rPr>
        <w:t>h</w:t>
      </w:r>
      <w:r w:rsidR="00746590">
        <w:rPr>
          <w:rFonts w:ascii="Calibri" w:eastAsia="Calibri" w:hAnsi="Calibri" w:cs="Calibri"/>
          <w:spacing w:val="-3"/>
          <w:sz w:val="24"/>
          <w:szCs w:val="24"/>
        </w:rPr>
        <w:t>a</w:t>
      </w:r>
      <w:r w:rsidR="00746590">
        <w:rPr>
          <w:rFonts w:ascii="Calibri" w:eastAsia="Calibri" w:hAnsi="Calibri" w:cs="Calibri"/>
          <w:spacing w:val="2"/>
          <w:sz w:val="24"/>
          <w:szCs w:val="24"/>
        </w:rPr>
        <w:t>d</w:t>
      </w:r>
      <w:r w:rsidR="00746590">
        <w:rPr>
          <w:rFonts w:ascii="Calibri" w:eastAsia="Calibri" w:hAnsi="Calibri" w:cs="Calibri"/>
          <w:spacing w:val="1"/>
          <w:sz w:val="24"/>
          <w:szCs w:val="24"/>
        </w:rPr>
        <w:t>a</w:t>
      </w:r>
      <w:r w:rsidR="00746590">
        <w:rPr>
          <w:rFonts w:ascii="Calibri" w:eastAsia="Calibri" w:hAnsi="Calibri" w:cs="Calibri"/>
          <w:sz w:val="24"/>
          <w:szCs w:val="24"/>
        </w:rPr>
        <w:t>p</w:t>
      </w:r>
      <w:r w:rsidR="00746590">
        <w:rPr>
          <w:rFonts w:ascii="Calibri" w:eastAsia="Calibri" w:hAnsi="Calibri" w:cs="Calibri"/>
          <w:spacing w:val="43"/>
          <w:sz w:val="24"/>
          <w:szCs w:val="24"/>
        </w:rPr>
        <w:t xml:space="preserve"> </w:t>
      </w:r>
      <w:r w:rsidR="00746590">
        <w:rPr>
          <w:rFonts w:ascii="Calibri" w:eastAsia="Calibri" w:hAnsi="Calibri" w:cs="Calibri"/>
          <w:spacing w:val="-1"/>
          <w:sz w:val="24"/>
          <w:szCs w:val="24"/>
        </w:rPr>
        <w:t>k</w:t>
      </w:r>
      <w:r w:rsidR="00746590">
        <w:rPr>
          <w:rFonts w:ascii="Calibri" w:eastAsia="Calibri" w:hAnsi="Calibri" w:cs="Calibri"/>
          <w:sz w:val="24"/>
          <w:szCs w:val="24"/>
        </w:rPr>
        <w:t>e</w:t>
      </w:r>
      <w:r w:rsidR="00746590">
        <w:rPr>
          <w:rFonts w:ascii="Calibri" w:eastAsia="Calibri" w:hAnsi="Calibri" w:cs="Calibri"/>
          <w:spacing w:val="1"/>
          <w:sz w:val="24"/>
          <w:szCs w:val="24"/>
        </w:rPr>
        <w:t>lo</w:t>
      </w:r>
      <w:r w:rsidR="00746590">
        <w:rPr>
          <w:rFonts w:ascii="Calibri" w:eastAsia="Calibri" w:hAnsi="Calibri" w:cs="Calibri"/>
          <w:spacing w:val="-4"/>
          <w:sz w:val="24"/>
          <w:szCs w:val="24"/>
        </w:rPr>
        <w:t>m</w:t>
      </w:r>
      <w:r w:rsidR="00746590">
        <w:rPr>
          <w:rFonts w:ascii="Calibri" w:eastAsia="Calibri" w:hAnsi="Calibri" w:cs="Calibri"/>
          <w:spacing w:val="2"/>
          <w:sz w:val="24"/>
          <w:szCs w:val="24"/>
        </w:rPr>
        <w:t>p</w:t>
      </w:r>
      <w:r w:rsidR="00746590">
        <w:rPr>
          <w:rFonts w:ascii="Calibri" w:eastAsia="Calibri" w:hAnsi="Calibri" w:cs="Calibri"/>
          <w:spacing w:val="1"/>
          <w:sz w:val="24"/>
          <w:szCs w:val="24"/>
        </w:rPr>
        <w:t>o</w:t>
      </w:r>
      <w:r w:rsidR="00746590">
        <w:rPr>
          <w:rFonts w:ascii="Calibri" w:eastAsia="Calibri" w:hAnsi="Calibri" w:cs="Calibri"/>
          <w:sz w:val="24"/>
          <w:szCs w:val="24"/>
        </w:rPr>
        <w:t>k</w:t>
      </w:r>
    </w:p>
    <w:p w:rsidR="00222BD7" w:rsidRDefault="00222BD7">
      <w:pPr>
        <w:spacing w:line="200" w:lineRule="exact"/>
      </w:pPr>
    </w:p>
    <w:p w:rsidR="00222BD7" w:rsidRDefault="00222BD7">
      <w:pPr>
        <w:spacing w:before="6" w:line="240" w:lineRule="exact"/>
        <w:rPr>
          <w:sz w:val="24"/>
          <w:szCs w:val="24"/>
        </w:rPr>
      </w:pPr>
    </w:p>
    <w:p w:rsidR="00222BD7" w:rsidRDefault="00746590">
      <w:pPr>
        <w:spacing w:before="47"/>
        <w:ind w:left="1309"/>
      </w:pPr>
      <w:proofErr w:type="gramStart"/>
      <w:r>
        <w:rPr>
          <w:position w:val="7"/>
          <w:sz w:val="13"/>
          <w:szCs w:val="13"/>
        </w:rPr>
        <w:t xml:space="preserve">9 </w:t>
      </w:r>
      <w:r>
        <w:rPr>
          <w:spacing w:val="22"/>
          <w:position w:val="7"/>
          <w:sz w:val="13"/>
          <w:szCs w:val="13"/>
        </w:rPr>
        <w:t xml:space="preserve"> </w:t>
      </w:r>
      <w:r>
        <w:rPr>
          <w:color w:val="212121"/>
        </w:rPr>
        <w:t>N</w:t>
      </w:r>
      <w:r>
        <w:rPr>
          <w:color w:val="212121"/>
          <w:spacing w:val="3"/>
        </w:rPr>
        <w:t>o</w:t>
      </w:r>
      <w:r>
        <w:rPr>
          <w:color w:val="212121"/>
          <w:spacing w:val="-4"/>
        </w:rPr>
        <w:t>v</w:t>
      </w:r>
      <w:r>
        <w:rPr>
          <w:color w:val="212121"/>
        </w:rPr>
        <w:t>a</w:t>
      </w:r>
      <w:proofErr w:type="gramEnd"/>
      <w:r>
        <w:rPr>
          <w:color w:val="212121"/>
          <w:spacing w:val="37"/>
        </w:rPr>
        <w:t xml:space="preserve"> </w:t>
      </w:r>
      <w:r>
        <w:rPr>
          <w:color w:val="212121"/>
          <w:spacing w:val="-8"/>
        </w:rPr>
        <w:t>y</w:t>
      </w:r>
      <w:r>
        <w:rPr>
          <w:color w:val="212121"/>
          <w:spacing w:val="4"/>
        </w:rPr>
        <w:t>u</w:t>
      </w:r>
      <w:r>
        <w:rPr>
          <w:color w:val="212121"/>
        </w:rPr>
        <w:t>l</w:t>
      </w:r>
      <w:r>
        <w:rPr>
          <w:color w:val="212121"/>
          <w:spacing w:val="-3"/>
        </w:rPr>
        <w:t>i</w:t>
      </w:r>
      <w:r>
        <w:rPr>
          <w:color w:val="212121"/>
          <w:spacing w:val="-1"/>
        </w:rPr>
        <w:t>a</w:t>
      </w:r>
      <w:r>
        <w:rPr>
          <w:color w:val="212121"/>
          <w:spacing w:val="8"/>
        </w:rPr>
        <w:t>t</w:t>
      </w:r>
      <w:r>
        <w:rPr>
          <w:color w:val="212121"/>
          <w:spacing w:val="-8"/>
        </w:rPr>
        <w:t>i</w:t>
      </w:r>
      <w:r>
        <w:rPr>
          <w:color w:val="212121"/>
        </w:rPr>
        <w:t>.</w:t>
      </w:r>
      <w:r>
        <w:rPr>
          <w:color w:val="212121"/>
          <w:spacing w:val="36"/>
        </w:rPr>
        <w:t xml:space="preserve"> </w:t>
      </w:r>
      <w:r>
        <w:rPr>
          <w:color w:val="212121"/>
          <w:spacing w:val="-2"/>
        </w:rPr>
        <w:t>"</w:t>
      </w:r>
      <w:r>
        <w:rPr>
          <w:color w:val="212121"/>
          <w:spacing w:val="2"/>
        </w:rPr>
        <w:t>T</w:t>
      </w:r>
      <w:r>
        <w:rPr>
          <w:color w:val="212121"/>
          <w:spacing w:val="3"/>
        </w:rPr>
        <w:t>e</w:t>
      </w:r>
      <w:r>
        <w:rPr>
          <w:color w:val="212121"/>
          <w:spacing w:val="-8"/>
        </w:rPr>
        <w:t>l</w:t>
      </w:r>
      <w:r>
        <w:rPr>
          <w:color w:val="212121"/>
          <w:spacing w:val="3"/>
        </w:rPr>
        <w:t>e</w:t>
      </w:r>
      <w:r>
        <w:rPr>
          <w:color w:val="212121"/>
        </w:rPr>
        <w:t>v</w:t>
      </w:r>
      <w:r>
        <w:rPr>
          <w:color w:val="212121"/>
          <w:spacing w:val="-4"/>
        </w:rPr>
        <w:t>i</w:t>
      </w:r>
      <w:r>
        <w:rPr>
          <w:color w:val="212121"/>
          <w:spacing w:val="6"/>
        </w:rPr>
        <w:t>s</w:t>
      </w:r>
      <w:r>
        <w:rPr>
          <w:color w:val="212121"/>
        </w:rPr>
        <w:t>i</w:t>
      </w:r>
      <w:r>
        <w:rPr>
          <w:color w:val="212121"/>
          <w:spacing w:val="30"/>
        </w:rPr>
        <w:t xml:space="preserve"> </w:t>
      </w:r>
      <w:r>
        <w:rPr>
          <w:color w:val="212121"/>
        </w:rPr>
        <w:t>d</w:t>
      </w:r>
      <w:r>
        <w:rPr>
          <w:color w:val="212121"/>
          <w:spacing w:val="3"/>
        </w:rPr>
        <w:t>a</w:t>
      </w:r>
      <w:r>
        <w:rPr>
          <w:color w:val="212121"/>
        </w:rPr>
        <w:t>n</w:t>
      </w:r>
      <w:r>
        <w:rPr>
          <w:color w:val="212121"/>
          <w:spacing w:val="34"/>
        </w:rPr>
        <w:t xml:space="preserve"> </w:t>
      </w:r>
      <w:r>
        <w:rPr>
          <w:color w:val="212121"/>
          <w:spacing w:val="-3"/>
        </w:rPr>
        <w:t>F</w:t>
      </w:r>
      <w:r>
        <w:rPr>
          <w:color w:val="212121"/>
          <w:spacing w:val="3"/>
        </w:rPr>
        <w:t>e</w:t>
      </w:r>
      <w:r>
        <w:rPr>
          <w:color w:val="212121"/>
          <w:spacing w:val="-4"/>
        </w:rPr>
        <w:t>n</w:t>
      </w:r>
      <w:r>
        <w:rPr>
          <w:color w:val="212121"/>
          <w:spacing w:val="8"/>
        </w:rPr>
        <w:t>o</w:t>
      </w:r>
      <w:r>
        <w:rPr>
          <w:color w:val="212121"/>
          <w:spacing w:val="-8"/>
        </w:rPr>
        <w:t>m</w:t>
      </w:r>
      <w:r>
        <w:rPr>
          <w:color w:val="212121"/>
          <w:spacing w:val="3"/>
        </w:rPr>
        <w:t>e</w:t>
      </w:r>
      <w:r>
        <w:rPr>
          <w:color w:val="212121"/>
          <w:spacing w:val="-4"/>
        </w:rPr>
        <w:t>n</w:t>
      </w:r>
      <w:r>
        <w:rPr>
          <w:color w:val="212121"/>
        </w:rPr>
        <w:t>a</w:t>
      </w:r>
      <w:r>
        <w:rPr>
          <w:color w:val="212121"/>
          <w:spacing w:val="37"/>
        </w:rPr>
        <w:t xml:space="preserve"> </w:t>
      </w:r>
      <w:r>
        <w:rPr>
          <w:color w:val="212121"/>
          <w:spacing w:val="-4"/>
        </w:rPr>
        <w:t>K</w:t>
      </w:r>
      <w:r>
        <w:rPr>
          <w:color w:val="212121"/>
          <w:spacing w:val="-1"/>
        </w:rPr>
        <w:t>e</w:t>
      </w:r>
      <w:r>
        <w:rPr>
          <w:color w:val="212121"/>
        </w:rPr>
        <w:t>k</w:t>
      </w:r>
      <w:r>
        <w:rPr>
          <w:color w:val="212121"/>
          <w:spacing w:val="-1"/>
        </w:rPr>
        <w:t>e</w:t>
      </w:r>
      <w:r>
        <w:rPr>
          <w:color w:val="212121"/>
          <w:spacing w:val="1"/>
        </w:rPr>
        <w:t>r</w:t>
      </w:r>
      <w:r>
        <w:rPr>
          <w:color w:val="212121"/>
          <w:spacing w:val="3"/>
        </w:rPr>
        <w:t>asa</w:t>
      </w:r>
      <w:r>
        <w:rPr>
          <w:color w:val="212121"/>
        </w:rPr>
        <w:t>n</w:t>
      </w:r>
      <w:r>
        <w:rPr>
          <w:color w:val="212121"/>
          <w:spacing w:val="30"/>
        </w:rPr>
        <w:t xml:space="preserve"> </w:t>
      </w:r>
      <w:r>
        <w:rPr>
          <w:color w:val="212121"/>
          <w:spacing w:val="1"/>
        </w:rPr>
        <w:t>P</w:t>
      </w:r>
      <w:r>
        <w:rPr>
          <w:color w:val="212121"/>
          <w:spacing w:val="-1"/>
        </w:rPr>
        <w:t>e</w:t>
      </w:r>
      <w:r>
        <w:rPr>
          <w:color w:val="212121"/>
          <w:spacing w:val="1"/>
        </w:rPr>
        <w:t>r</w:t>
      </w:r>
      <w:r>
        <w:rPr>
          <w:color w:val="212121"/>
          <w:spacing w:val="-2"/>
        </w:rPr>
        <w:t>s</w:t>
      </w:r>
      <w:r>
        <w:rPr>
          <w:color w:val="212121"/>
        </w:rPr>
        <w:t>p</w:t>
      </w:r>
      <w:r>
        <w:rPr>
          <w:color w:val="212121"/>
          <w:spacing w:val="-1"/>
        </w:rPr>
        <w:t>e</w:t>
      </w:r>
      <w:r>
        <w:rPr>
          <w:color w:val="212121"/>
        </w:rPr>
        <w:t>k</w:t>
      </w:r>
      <w:r>
        <w:rPr>
          <w:color w:val="212121"/>
          <w:spacing w:val="8"/>
        </w:rPr>
        <w:t>t</w:t>
      </w:r>
      <w:r>
        <w:rPr>
          <w:color w:val="212121"/>
          <w:spacing w:val="-4"/>
        </w:rPr>
        <w:t>i</w:t>
      </w:r>
      <w:r>
        <w:rPr>
          <w:color w:val="212121"/>
        </w:rPr>
        <w:t>f</w:t>
      </w:r>
      <w:r>
        <w:rPr>
          <w:color w:val="212121"/>
          <w:spacing w:val="31"/>
        </w:rPr>
        <w:t xml:space="preserve"> </w:t>
      </w:r>
      <w:r>
        <w:rPr>
          <w:color w:val="212121"/>
          <w:spacing w:val="2"/>
        </w:rPr>
        <w:t>T</w:t>
      </w:r>
      <w:r>
        <w:rPr>
          <w:color w:val="212121"/>
          <w:spacing w:val="-1"/>
        </w:rPr>
        <w:t>e</w:t>
      </w:r>
      <w:r>
        <w:rPr>
          <w:color w:val="212121"/>
          <w:spacing w:val="4"/>
        </w:rPr>
        <w:t>o</w:t>
      </w:r>
      <w:r>
        <w:rPr>
          <w:color w:val="212121"/>
          <w:spacing w:val="1"/>
        </w:rPr>
        <w:t>r</w:t>
      </w:r>
      <w:r>
        <w:rPr>
          <w:color w:val="212121"/>
        </w:rPr>
        <w:t>i</w:t>
      </w:r>
      <w:r>
        <w:rPr>
          <w:color w:val="212121"/>
          <w:spacing w:val="30"/>
        </w:rPr>
        <w:t xml:space="preserve"> </w:t>
      </w:r>
      <w:r>
        <w:rPr>
          <w:color w:val="212121"/>
          <w:spacing w:val="-4"/>
        </w:rPr>
        <w:t>K</w:t>
      </w:r>
      <w:r>
        <w:rPr>
          <w:color w:val="212121"/>
          <w:spacing w:val="4"/>
        </w:rPr>
        <w:t>u</w:t>
      </w:r>
      <w:r>
        <w:rPr>
          <w:color w:val="212121"/>
          <w:spacing w:val="-8"/>
        </w:rPr>
        <w:t>l</w:t>
      </w:r>
      <w:r>
        <w:rPr>
          <w:color w:val="212121"/>
          <w:spacing w:val="8"/>
        </w:rPr>
        <w:t>t</w:t>
      </w:r>
      <w:r>
        <w:rPr>
          <w:color w:val="212121"/>
          <w:spacing w:val="-4"/>
        </w:rPr>
        <w:t>i</w:t>
      </w:r>
      <w:r>
        <w:rPr>
          <w:color w:val="212121"/>
        </w:rPr>
        <w:t>v</w:t>
      </w:r>
      <w:r>
        <w:rPr>
          <w:color w:val="212121"/>
          <w:spacing w:val="-1"/>
        </w:rPr>
        <w:t>a</w:t>
      </w:r>
      <w:r>
        <w:rPr>
          <w:color w:val="212121"/>
          <w:spacing w:val="2"/>
        </w:rPr>
        <w:t>s</w:t>
      </w:r>
      <w:r>
        <w:rPr>
          <w:color w:val="212121"/>
          <w:spacing w:val="-4"/>
        </w:rPr>
        <w:t>i</w:t>
      </w:r>
      <w:r>
        <w:rPr>
          <w:color w:val="212121"/>
          <w:spacing w:val="2"/>
        </w:rPr>
        <w:t>.</w:t>
      </w:r>
      <w:r>
        <w:rPr>
          <w:color w:val="212121"/>
        </w:rPr>
        <w:t>"</w:t>
      </w:r>
      <w:r>
        <w:rPr>
          <w:color w:val="212121"/>
          <w:spacing w:val="36"/>
        </w:rPr>
        <w:t xml:space="preserve"> </w:t>
      </w:r>
      <w:r>
        <w:rPr>
          <w:i/>
          <w:color w:val="212121"/>
          <w:spacing w:val="-1"/>
        </w:rPr>
        <w:t>J</w:t>
      </w:r>
      <w:r>
        <w:rPr>
          <w:i/>
          <w:color w:val="212121"/>
        </w:rPr>
        <w:t>u</w:t>
      </w:r>
      <w:r>
        <w:rPr>
          <w:i/>
          <w:color w:val="212121"/>
          <w:spacing w:val="-2"/>
        </w:rPr>
        <w:t>r</w:t>
      </w:r>
      <w:r>
        <w:rPr>
          <w:i/>
          <w:color w:val="212121"/>
        </w:rPr>
        <w:t>nal</w:t>
      </w:r>
    </w:p>
    <w:p w:rsidR="00222BD7" w:rsidRDefault="00746590">
      <w:pPr>
        <w:spacing w:before="34"/>
        <w:ind w:left="588"/>
        <w:sectPr w:rsidR="00222BD7">
          <w:footerReference w:type="default" r:id="rId15"/>
          <w:pgSz w:w="11920" w:h="16840"/>
          <w:pgMar w:top="1580" w:right="1580" w:bottom="280" w:left="1680" w:header="0" w:footer="1014" w:gutter="0"/>
          <w:pgNumType w:start="9"/>
          <w:cols w:space="720"/>
        </w:sectPr>
      </w:pPr>
      <w:r>
        <w:rPr>
          <w:i/>
          <w:color w:val="212121"/>
          <w:spacing w:val="-1"/>
        </w:rPr>
        <w:t>K</w:t>
      </w:r>
      <w:r>
        <w:rPr>
          <w:i/>
          <w:color w:val="212121"/>
        </w:rPr>
        <w:t>omuni</w:t>
      </w:r>
      <w:r>
        <w:rPr>
          <w:i/>
          <w:color w:val="212121"/>
          <w:spacing w:val="-1"/>
        </w:rPr>
        <w:t>k</w:t>
      </w:r>
      <w:r>
        <w:rPr>
          <w:i/>
          <w:color w:val="212121"/>
        </w:rPr>
        <w:t>a</w:t>
      </w:r>
      <w:r>
        <w:rPr>
          <w:i/>
          <w:color w:val="212121"/>
          <w:spacing w:val="-2"/>
        </w:rPr>
        <w:t>s</w:t>
      </w:r>
      <w:r>
        <w:rPr>
          <w:i/>
          <w:color w:val="212121"/>
          <w:spacing w:val="1"/>
        </w:rPr>
        <w:t>i</w:t>
      </w:r>
      <w:r>
        <w:rPr>
          <w:color w:val="212121"/>
        </w:rPr>
        <w:t>,</w:t>
      </w:r>
      <w:r>
        <w:rPr>
          <w:color w:val="212121"/>
          <w:spacing w:val="4"/>
        </w:rPr>
        <w:t xml:space="preserve"> </w:t>
      </w:r>
      <w:r>
        <w:rPr>
          <w:color w:val="212121"/>
        </w:rPr>
        <w:t>N</w:t>
      </w:r>
      <w:r>
        <w:rPr>
          <w:color w:val="212121"/>
          <w:spacing w:val="3"/>
        </w:rPr>
        <w:t>o</w:t>
      </w:r>
      <w:r>
        <w:rPr>
          <w:color w:val="212121"/>
        </w:rPr>
        <w:t>. 6</w:t>
      </w:r>
      <w:r>
        <w:rPr>
          <w:color w:val="212121"/>
          <w:spacing w:val="2"/>
        </w:rPr>
        <w:t>.</w:t>
      </w:r>
      <w:r>
        <w:rPr>
          <w:color w:val="212121"/>
        </w:rPr>
        <w:t>1</w:t>
      </w:r>
      <w:r>
        <w:rPr>
          <w:color w:val="212121"/>
          <w:spacing w:val="-2"/>
        </w:rPr>
        <w:t xml:space="preserve"> </w:t>
      </w:r>
      <w:r>
        <w:rPr>
          <w:color w:val="212121"/>
          <w:spacing w:val="1"/>
        </w:rPr>
        <w:t>(</w:t>
      </w:r>
      <w:r>
        <w:rPr>
          <w:color w:val="212121"/>
        </w:rPr>
        <w:t>200</w:t>
      </w:r>
      <w:r>
        <w:rPr>
          <w:color w:val="212121"/>
          <w:spacing w:val="-4"/>
        </w:rPr>
        <w:t>5</w:t>
      </w:r>
      <w:r>
        <w:rPr>
          <w:color w:val="212121"/>
          <w:spacing w:val="1"/>
        </w:rPr>
        <w:t>)</w:t>
      </w:r>
      <w:r>
        <w:rPr>
          <w:color w:val="212121"/>
        </w:rPr>
        <w:t>,</w:t>
      </w:r>
      <w:r>
        <w:rPr>
          <w:color w:val="212121"/>
          <w:spacing w:val="2"/>
        </w:rPr>
        <w:t xml:space="preserve"> </w:t>
      </w:r>
      <w:r>
        <w:rPr>
          <w:color w:val="212121"/>
        </w:rPr>
        <w:t>159</w:t>
      </w:r>
      <w:r>
        <w:rPr>
          <w:color w:val="212121"/>
          <w:spacing w:val="2"/>
        </w:rPr>
        <w:t>-</w:t>
      </w:r>
      <w:r>
        <w:rPr>
          <w:color w:val="212121"/>
        </w:rPr>
        <w:t>16</w:t>
      </w:r>
      <w:r>
        <w:rPr>
          <w:color w:val="212121"/>
          <w:spacing w:val="-4"/>
        </w:rPr>
        <w:t>6</w:t>
      </w:r>
      <w:r>
        <w:rPr>
          <w:color w:val="212121"/>
        </w:rPr>
        <w:t>.</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line="276" w:lineRule="auto"/>
        <w:ind w:left="588" w:right="75"/>
        <w:jc w:val="both"/>
        <w:rPr>
          <w:rFonts w:ascii="Calibri" w:eastAsia="Calibri" w:hAnsi="Calibri" w:cs="Calibri"/>
          <w:sz w:val="24"/>
          <w:szCs w:val="24"/>
        </w:rPr>
      </w:pPr>
      <w:proofErr w:type="gramStart"/>
      <w:r>
        <w:rPr>
          <w:rFonts w:ascii="Calibri" w:eastAsia="Calibri" w:hAnsi="Calibri" w:cs="Calibri"/>
          <w:sz w:val="24"/>
          <w:szCs w:val="24"/>
        </w:rPr>
        <w:t>terte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proofErr w:type="gramEnd"/>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tif 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al</w:t>
      </w:r>
      <w:r>
        <w:rPr>
          <w:rFonts w:ascii="Calibri" w:eastAsia="Calibri" w:hAnsi="Calibri" w:cs="Calibri"/>
          <w:sz w:val="24"/>
          <w:szCs w:val="24"/>
        </w:rPr>
        <w:t xml:space="preserve">u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temu</w:t>
      </w:r>
      <w:r>
        <w:rPr>
          <w:rFonts w:ascii="Calibri" w:eastAsia="Calibri" w:hAnsi="Calibri" w:cs="Calibri"/>
          <w:spacing w:val="1"/>
          <w:sz w:val="24"/>
          <w:szCs w:val="24"/>
        </w:rPr>
        <w:t xml:space="preserve"> a</w:t>
      </w:r>
      <w:r>
        <w:rPr>
          <w:rFonts w:ascii="Calibri" w:eastAsia="Calibri" w:hAnsi="Calibri" w:cs="Calibri"/>
          <w:sz w:val="24"/>
          <w:szCs w:val="24"/>
        </w:rPr>
        <w:t>tau</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ju</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5"/>
          <w:sz w:val="24"/>
          <w:szCs w:val="24"/>
        </w:rPr>
        <w:t xml:space="preserve"> </w:t>
      </w:r>
      <w:r>
        <w:rPr>
          <w:rFonts w:ascii="Calibri" w:eastAsia="Calibri" w:hAnsi="Calibri" w:cs="Calibri"/>
          <w:spacing w:val="-3"/>
          <w:sz w:val="24"/>
          <w:szCs w:val="24"/>
        </w:rPr>
        <w:t>l</w:t>
      </w:r>
      <w:r>
        <w:rPr>
          <w:rFonts w:ascii="Calibri" w:eastAsia="Calibri" w:hAnsi="Calibri" w:cs="Calibri"/>
          <w:spacing w:val="1"/>
          <w:sz w:val="24"/>
          <w:szCs w:val="24"/>
        </w:rPr>
        <w:t>ai</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6"/>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2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4"/>
          <w:sz w:val="24"/>
          <w:szCs w:val="24"/>
        </w:rPr>
        <w:t xml:space="preserve"> </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5"/>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0"/>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4"/>
          <w:sz w:val="24"/>
          <w:szCs w:val="24"/>
        </w:rPr>
        <w:t xml:space="preserve"> </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z w:val="24"/>
          <w:szCs w:val="24"/>
        </w:rPr>
        <w:t>eh</w:t>
      </w:r>
      <w:r>
        <w:rPr>
          <w:rFonts w:ascii="Calibri" w:eastAsia="Calibri" w:hAnsi="Calibri" w:cs="Calibri"/>
          <w:spacing w:val="3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4"/>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35"/>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4"/>
          <w:sz w:val="24"/>
          <w:szCs w:val="24"/>
        </w:rPr>
        <w:t xml:space="preserve"> </w:t>
      </w:r>
      <w:r>
        <w:rPr>
          <w:rFonts w:ascii="Calibri" w:eastAsia="Calibri" w:hAnsi="Calibri" w:cs="Calibri"/>
          <w:spacing w:val="1"/>
          <w:sz w:val="24"/>
          <w:szCs w:val="24"/>
        </w:rPr>
        <w:t>l</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z w:val="24"/>
          <w:szCs w:val="24"/>
        </w:rPr>
        <w:t>h</w:t>
      </w:r>
      <w:r>
        <w:rPr>
          <w:rFonts w:ascii="Calibri" w:eastAsia="Calibri" w:hAnsi="Calibri" w:cs="Calibri"/>
          <w:spacing w:val="3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 xml:space="preserve"> h</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z w:val="24"/>
          <w:szCs w:val="24"/>
        </w:rPr>
        <w:t xml:space="preserve">p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lai</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1"/>
          <w:sz w:val="24"/>
          <w:szCs w:val="24"/>
        </w:rPr>
        <w:t xml:space="preserve"> 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6"/>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te</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a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i/>
          <w:sz w:val="24"/>
          <w:szCs w:val="24"/>
        </w:rPr>
        <w:t>b</w:t>
      </w:r>
      <w:r>
        <w:rPr>
          <w:rFonts w:ascii="Calibri" w:eastAsia="Calibri" w:hAnsi="Calibri" w:cs="Calibri"/>
          <w:i/>
          <w:spacing w:val="1"/>
          <w:sz w:val="24"/>
          <w:szCs w:val="24"/>
        </w:rPr>
        <w:t>o</w:t>
      </w:r>
      <w:r>
        <w:rPr>
          <w:rFonts w:ascii="Calibri" w:eastAsia="Calibri" w:hAnsi="Calibri" w:cs="Calibri"/>
          <w:i/>
          <w:sz w:val="24"/>
          <w:szCs w:val="24"/>
        </w:rPr>
        <w:t>dy</w:t>
      </w:r>
      <w:r>
        <w:rPr>
          <w:rFonts w:ascii="Calibri" w:eastAsia="Calibri" w:hAnsi="Calibri" w:cs="Calibri"/>
          <w:i/>
          <w:spacing w:val="-5"/>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ng</w:t>
      </w:r>
      <w:r>
        <w:rPr>
          <w:rFonts w:ascii="Calibri" w:eastAsia="Calibri" w:hAnsi="Calibri" w:cs="Calibri"/>
          <w: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ya.</w:t>
      </w:r>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Per</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aa</w:t>
      </w:r>
      <w:r>
        <w:rPr>
          <w:rFonts w:ascii="Calibri" w:eastAsia="Calibri" w:hAnsi="Calibri" w:cs="Calibri"/>
          <w:position w:val="1"/>
          <w:sz w:val="24"/>
          <w:szCs w:val="24"/>
        </w:rPr>
        <w:t>n</w:t>
      </w:r>
      <w:r>
        <w:rPr>
          <w:rFonts w:ascii="Calibri" w:eastAsia="Calibri" w:hAnsi="Calibri" w:cs="Calibri"/>
          <w:spacing w:val="31"/>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ia</w:t>
      </w:r>
      <w:r>
        <w:rPr>
          <w:rFonts w:ascii="Calibri" w:eastAsia="Calibri" w:hAnsi="Calibri" w:cs="Calibri"/>
          <w:position w:val="1"/>
          <w:sz w:val="24"/>
          <w:szCs w:val="24"/>
        </w:rPr>
        <w:t>n</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3"/>
          <w:position w:val="1"/>
          <w:sz w:val="24"/>
          <w:szCs w:val="24"/>
        </w:rPr>
        <w:t>a</w:t>
      </w:r>
      <w:r>
        <w:rPr>
          <w:rFonts w:ascii="Calibri" w:eastAsia="Calibri" w:hAnsi="Calibri" w:cs="Calibri"/>
          <w:position w:val="1"/>
          <w:sz w:val="24"/>
          <w:szCs w:val="24"/>
        </w:rPr>
        <w:t>u</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ri</w:t>
      </w:r>
      <w:r>
        <w:rPr>
          <w:rFonts w:ascii="Calibri" w:eastAsia="Calibri" w:hAnsi="Calibri" w:cs="Calibri"/>
          <w:spacing w:val="26"/>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28"/>
          <w:position w:val="1"/>
          <w:sz w:val="24"/>
          <w:szCs w:val="24"/>
        </w:rPr>
        <w:t xml:space="preserve"> </w:t>
      </w:r>
      <w:r>
        <w:rPr>
          <w:rFonts w:ascii="Calibri" w:eastAsia="Calibri" w:hAnsi="Calibri" w:cs="Calibri"/>
          <w:spacing w:val="1"/>
          <w:position w:val="1"/>
          <w:sz w:val="24"/>
          <w:szCs w:val="24"/>
        </w:rPr>
        <w:t>l</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w:t>
      </w:r>
      <w:r>
        <w:rPr>
          <w:rFonts w:ascii="Calibri" w:eastAsia="Calibri" w:hAnsi="Calibri" w:cs="Calibri"/>
          <w:spacing w:val="29"/>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1"/>
          <w:position w:val="1"/>
          <w:sz w:val="24"/>
          <w:szCs w:val="24"/>
        </w:rPr>
        <w:t>a</w:t>
      </w:r>
      <w:r>
        <w:rPr>
          <w:rFonts w:ascii="Calibri" w:eastAsia="Calibri" w:hAnsi="Calibri" w:cs="Calibri"/>
          <w:position w:val="1"/>
          <w:sz w:val="24"/>
          <w:szCs w:val="24"/>
        </w:rPr>
        <w:t>l</w:t>
      </w:r>
      <w:r>
        <w:rPr>
          <w:rFonts w:ascii="Calibri" w:eastAsia="Calibri" w:hAnsi="Calibri" w:cs="Calibri"/>
          <w:spacing w:val="27"/>
          <w:position w:val="1"/>
          <w:sz w:val="24"/>
          <w:szCs w:val="24"/>
        </w:rPr>
        <w:t xml:space="preserve"> </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s</w:t>
      </w:r>
      <w:r>
        <w:rPr>
          <w:rFonts w:ascii="Calibri" w:eastAsia="Calibri" w:hAnsi="Calibri" w:cs="Calibri"/>
          <w:position w:val="1"/>
          <w:sz w:val="24"/>
          <w:szCs w:val="24"/>
        </w:rPr>
        <w:t>a</w:t>
      </w:r>
      <w:r>
        <w:rPr>
          <w:rFonts w:ascii="Calibri" w:eastAsia="Calibri" w:hAnsi="Calibri" w:cs="Calibri"/>
          <w:spacing w:val="30"/>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1"/>
          <w:position w:val="1"/>
          <w:sz w:val="24"/>
          <w:szCs w:val="24"/>
        </w:rPr>
        <w:t>j</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a</w:t>
      </w:r>
    </w:p>
    <w:p w:rsidR="00222BD7" w:rsidRDefault="00746590">
      <w:pPr>
        <w:spacing w:before="43" w:line="276" w:lineRule="auto"/>
        <w:ind w:left="588" w:right="77"/>
        <w:jc w:val="both"/>
        <w:rPr>
          <w:rFonts w:ascii="Calibri" w:eastAsia="Calibri" w:hAnsi="Calibri" w:cs="Calibri"/>
          <w:sz w:val="24"/>
          <w:szCs w:val="24"/>
        </w:rPr>
      </w:pPr>
      <w:proofErr w:type="gramStart"/>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proofErr w:type="gramEnd"/>
      <w:r>
        <w:rPr>
          <w:rFonts w:ascii="Calibri" w:eastAsia="Calibri" w:hAnsi="Calibri" w:cs="Calibri"/>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5"/>
          <w:sz w:val="24"/>
          <w:szCs w:val="24"/>
        </w:rPr>
        <w:t>e</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su</w:t>
      </w:r>
      <w:r>
        <w:rPr>
          <w:rFonts w:ascii="Calibri" w:eastAsia="Calibri" w:hAnsi="Calibri" w:cs="Calibri"/>
          <w:spacing w:val="1"/>
          <w:sz w:val="24"/>
          <w:szCs w:val="24"/>
        </w:rPr>
        <w:t>li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h</w:t>
      </w:r>
      <w:r>
        <w:rPr>
          <w:rFonts w:ascii="Calibri" w:eastAsia="Calibri" w:hAnsi="Calibri" w:cs="Calibri"/>
          <w:spacing w:val="2"/>
          <w:sz w:val="24"/>
          <w:szCs w:val="24"/>
        </w:rPr>
        <w:t xml:space="preserve"> 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yak ter</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sidR="006753EF">
        <w:rPr>
          <w:rStyle w:val="FootnoteReference"/>
          <w:rFonts w:ascii="Calibri" w:eastAsia="Calibri" w:hAnsi="Calibri" w:cs="Calibri"/>
          <w:sz w:val="24"/>
          <w:szCs w:val="24"/>
        </w:rPr>
        <w:footnoteReference w:id="2"/>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z w:val="24"/>
          <w:szCs w:val="24"/>
        </w:rPr>
        <w:t xml:space="preserve">l </w:t>
      </w:r>
      <w:r>
        <w:rPr>
          <w:rFonts w:ascii="Calibri" w:eastAsia="Calibri" w:hAnsi="Calibri" w:cs="Calibri"/>
          <w:spacing w:val="1"/>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7"/>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5"/>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tem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6"/>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za</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51"/>
          <w:sz w:val="24"/>
          <w:szCs w:val="24"/>
        </w:rPr>
        <w:t xml:space="preserve"> </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8"/>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5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6"/>
          <w:sz w:val="24"/>
          <w:szCs w:val="24"/>
        </w:rPr>
        <w:t>s</w:t>
      </w:r>
      <w:r>
        <w:rPr>
          <w:rFonts w:ascii="Calibri" w:eastAsia="Calibri" w:hAnsi="Calibri" w:cs="Calibri"/>
          <w:spacing w:val="8"/>
          <w:sz w:val="24"/>
          <w:szCs w:val="24"/>
        </w:rPr>
        <w:t>i</w:t>
      </w:r>
      <w:r>
        <w:rPr>
          <w:rFonts w:ascii="Calibri" w:eastAsia="Calibri" w:hAnsi="Calibri" w:cs="Calibri"/>
          <w:spacing w:val="-1"/>
          <w:sz w:val="24"/>
          <w:szCs w:val="24"/>
        </w:rPr>
        <w: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vi</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z w:val="24"/>
          <w:szCs w:val="24"/>
        </w:rPr>
        <w:t>o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k</w:t>
      </w:r>
      <w:r w:rsidR="006753EF">
        <w:rPr>
          <w:rStyle w:val="FootnoteReference"/>
          <w:rFonts w:ascii="Calibri" w:eastAsia="Calibri" w:hAnsi="Calibri" w:cs="Calibri"/>
          <w:spacing w:val="-1"/>
          <w:sz w:val="24"/>
          <w:szCs w:val="24"/>
        </w:rPr>
        <w:footnoteReference w:id="3"/>
      </w:r>
      <w:r>
        <w:rPr>
          <w:rFonts w:ascii="Calibri" w:eastAsia="Calibri" w:hAnsi="Calibri" w:cs="Calibri"/>
          <w:sz w:val="24"/>
          <w:szCs w:val="24"/>
        </w:rPr>
        <w:t>.</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3"/>
          <w:position w:val="1"/>
          <w:sz w:val="24"/>
          <w:szCs w:val="24"/>
        </w:rPr>
        <w:t>a</w:t>
      </w:r>
      <w:r>
        <w:rPr>
          <w:rFonts w:ascii="Calibri" w:eastAsia="Calibri" w:hAnsi="Calibri" w:cs="Calibri"/>
          <w:position w:val="1"/>
          <w:sz w:val="24"/>
          <w:szCs w:val="24"/>
        </w:rPr>
        <w:t>n</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l</w:t>
      </w:r>
      <w:r>
        <w:rPr>
          <w:rFonts w:ascii="Calibri" w:eastAsia="Calibri" w:hAnsi="Calibri" w:cs="Calibri"/>
          <w:spacing w:val="34"/>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position w:val="1"/>
          <w:sz w:val="24"/>
          <w:szCs w:val="24"/>
        </w:rPr>
        <w:t>va</w:t>
      </w:r>
      <w:r>
        <w:rPr>
          <w:rFonts w:ascii="Calibri" w:eastAsia="Calibri" w:hAnsi="Calibri" w:cs="Calibri"/>
          <w:spacing w:val="-1"/>
          <w:position w:val="1"/>
          <w:sz w:val="24"/>
          <w:szCs w:val="24"/>
        </w:rPr>
        <w:t>s</w:t>
      </w:r>
      <w:r>
        <w:rPr>
          <w:rFonts w:ascii="Calibri" w:eastAsia="Calibri" w:hAnsi="Calibri" w:cs="Calibri"/>
          <w:spacing w:val="1"/>
          <w:position w:val="1"/>
          <w:sz w:val="24"/>
          <w:szCs w:val="24"/>
        </w:rPr>
        <w:t>i</w:t>
      </w:r>
      <w:r>
        <w:rPr>
          <w:rFonts w:ascii="Calibri" w:eastAsia="Calibri" w:hAnsi="Calibri" w:cs="Calibri"/>
          <w:position w:val="1"/>
          <w:sz w:val="24"/>
          <w:szCs w:val="24"/>
        </w:rPr>
        <w:t>,</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4"/>
          <w:position w:val="1"/>
          <w:sz w:val="24"/>
          <w:szCs w:val="24"/>
        </w:rPr>
        <w:t>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j</w:t>
      </w:r>
      <w:r>
        <w:rPr>
          <w:rFonts w:ascii="Calibri" w:eastAsia="Calibri" w:hAnsi="Calibri" w:cs="Calibri"/>
          <w:position w:val="1"/>
          <w:sz w:val="24"/>
          <w:szCs w:val="24"/>
        </w:rPr>
        <w:t>a</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6"/>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w:t>
      </w:r>
      <w:r>
        <w:rPr>
          <w:rFonts w:ascii="Calibri" w:eastAsia="Calibri" w:hAnsi="Calibri" w:cs="Calibri"/>
          <w:position w:val="1"/>
          <w:sz w:val="24"/>
          <w:szCs w:val="24"/>
        </w:rPr>
        <w:t>ma</w:t>
      </w:r>
      <w:r>
        <w:rPr>
          <w:rFonts w:ascii="Calibri" w:eastAsia="Calibri" w:hAnsi="Calibri" w:cs="Calibri"/>
          <w:spacing w:val="38"/>
          <w:position w:val="1"/>
          <w:sz w:val="24"/>
          <w:szCs w:val="24"/>
        </w:rPr>
        <w:t xml:space="preserve"> </w:t>
      </w:r>
      <w:r>
        <w:rPr>
          <w:rFonts w:ascii="Calibri" w:eastAsia="Calibri" w:hAnsi="Calibri" w:cs="Calibri"/>
          <w:spacing w:val="-4"/>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i</w:t>
      </w:r>
      <w:r>
        <w:rPr>
          <w:rFonts w:ascii="Calibri" w:eastAsia="Calibri" w:hAnsi="Calibri" w:cs="Calibri"/>
          <w:spacing w:val="3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pu</w:t>
      </w:r>
      <w:r>
        <w:rPr>
          <w:rFonts w:ascii="Calibri" w:eastAsia="Calibri" w:hAnsi="Calibri" w:cs="Calibri"/>
          <w:position w:val="1"/>
          <w:sz w:val="24"/>
          <w:szCs w:val="24"/>
        </w:rPr>
        <w:t>t</w:t>
      </w:r>
      <w:r>
        <w:rPr>
          <w:rFonts w:ascii="Calibri" w:eastAsia="Calibri" w:hAnsi="Calibri" w:cs="Calibri"/>
          <w:spacing w:val="-4"/>
          <w:position w:val="1"/>
          <w:sz w:val="24"/>
          <w:szCs w:val="24"/>
        </w:rPr>
        <w:t>r</w:t>
      </w:r>
      <w:r>
        <w:rPr>
          <w:rFonts w:ascii="Calibri" w:eastAsia="Calibri" w:hAnsi="Calibri" w:cs="Calibri"/>
          <w:position w:val="1"/>
          <w:sz w:val="24"/>
          <w:szCs w:val="24"/>
        </w:rPr>
        <w:t>i</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spacing w:val="-6"/>
          <w:position w:val="1"/>
          <w:sz w:val="24"/>
          <w:szCs w:val="24"/>
        </w:rPr>
        <w:t>s</w:t>
      </w:r>
      <w:r>
        <w:rPr>
          <w:rFonts w:ascii="Calibri" w:eastAsia="Calibri" w:hAnsi="Calibri" w:cs="Calibri"/>
          <w:position w:val="1"/>
          <w:sz w:val="24"/>
          <w:szCs w:val="24"/>
        </w:rPr>
        <w:t>a</w:t>
      </w:r>
    </w:p>
    <w:p w:rsidR="00222BD7" w:rsidRDefault="00746590">
      <w:pPr>
        <w:spacing w:before="43" w:line="275" w:lineRule="auto"/>
        <w:ind w:left="588" w:right="71"/>
        <w:jc w:val="both"/>
        <w:rPr>
          <w:rFonts w:ascii="Calibri" w:eastAsia="Calibri" w:hAnsi="Calibri" w:cs="Calibri"/>
          <w:sz w:val="24"/>
          <w:szCs w:val="24"/>
        </w:rPr>
      </w:pPr>
      <w:r>
        <w:rPr>
          <w:rFonts w:ascii="Calibri" w:eastAsia="Calibri" w:hAnsi="Calibri" w:cs="Calibri"/>
          <w:spacing w:val="2"/>
          <w:sz w:val="24"/>
          <w:szCs w:val="24"/>
        </w:rPr>
        <w:t>Sun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 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su</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la</w:t>
      </w:r>
      <w:r>
        <w:rPr>
          <w:rFonts w:ascii="Calibri" w:eastAsia="Calibri" w:hAnsi="Calibri" w:cs="Calibri"/>
          <w:sz w:val="24"/>
          <w:szCs w:val="24"/>
        </w:rPr>
        <w:t>ma</w:t>
      </w:r>
      <w:r>
        <w:rPr>
          <w:rFonts w:ascii="Calibri" w:eastAsia="Calibri" w:hAnsi="Calibri" w:cs="Calibri"/>
          <w:spacing w:val="1"/>
          <w:sz w:val="24"/>
          <w:szCs w:val="24"/>
        </w:rPr>
        <w:t xml:space="preserve"> </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 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8"/>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ten </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s</w:t>
      </w:r>
      <w:r>
        <w:rPr>
          <w:rFonts w:ascii="Calibri" w:eastAsia="Calibri" w:hAnsi="Calibri" w:cs="Calibri"/>
          <w:sz w:val="24"/>
          <w:szCs w:val="24"/>
        </w:rPr>
        <w:t>eka</w:t>
      </w:r>
      <w:r>
        <w:rPr>
          <w:rFonts w:ascii="Calibri" w:eastAsia="Calibri" w:hAnsi="Calibri" w:cs="Calibri"/>
          <w:spacing w:val="1"/>
          <w:sz w:val="24"/>
          <w:szCs w:val="24"/>
        </w:rPr>
        <w:t>l</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2"/>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tar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ai</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ta</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 ter</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 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3"/>
          <w:sz w:val="24"/>
          <w:szCs w:val="24"/>
        </w:rPr>
        <w:t>b</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 xml:space="preserve"> d</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 xml:space="preserve">tri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5"/>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z w:val="24"/>
          <w:szCs w:val="24"/>
        </w:rPr>
        <w:t>ta</w:t>
      </w:r>
      <w:r>
        <w:rPr>
          <w:rFonts w:ascii="Calibri" w:eastAsia="Calibri" w:hAnsi="Calibri" w:cs="Calibri"/>
          <w:spacing w:val="-4"/>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el</w:t>
      </w:r>
      <w:r>
        <w:rPr>
          <w:rFonts w:ascii="Calibri" w:eastAsia="Calibri" w:hAnsi="Calibri" w:cs="Calibri"/>
          <w:sz w:val="24"/>
          <w:szCs w:val="24"/>
        </w:rPr>
        <w:t>a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pu</w:t>
      </w:r>
      <w:r>
        <w:rPr>
          <w:rFonts w:ascii="Calibri" w:eastAsia="Calibri" w:hAnsi="Calibri" w:cs="Calibri"/>
          <w:sz w:val="24"/>
          <w:szCs w:val="24"/>
        </w:rPr>
        <w:t xml:space="preserve">s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yp</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p>
    <w:p w:rsidR="00222BD7" w:rsidRDefault="00746590">
      <w:pPr>
        <w:spacing w:before="3" w:line="276" w:lineRule="auto"/>
        <w:ind w:left="588" w:right="82" w:firstLine="721"/>
        <w:jc w:val="both"/>
        <w:rPr>
          <w:rFonts w:ascii="Calibri" w:eastAsia="Calibri" w:hAnsi="Calibri" w:cs="Calibri"/>
          <w:sz w:val="24"/>
          <w:szCs w:val="24"/>
        </w:rPr>
      </w:pPr>
      <w:r>
        <w:rPr>
          <w:rFonts w:ascii="Calibri" w:eastAsia="Calibri" w:hAnsi="Calibri" w:cs="Calibri"/>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r</w:t>
      </w:r>
      <w:r>
        <w:rPr>
          <w:rFonts w:ascii="Calibri" w:eastAsia="Calibri" w:hAnsi="Calibri" w:cs="Calibri"/>
          <w:sz w:val="24"/>
          <w:szCs w:val="24"/>
        </w:rPr>
        <w:t>, r</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u</w:t>
      </w:r>
      <w:r>
        <w:rPr>
          <w:rFonts w:ascii="Calibri" w:eastAsia="Calibri" w:hAnsi="Calibri" w:cs="Calibri"/>
          <w:spacing w:val="-1"/>
          <w:sz w:val="24"/>
          <w:szCs w:val="24"/>
        </w:rPr>
        <w:t>-</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 xml:space="preserve">u </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 xml:space="preserve">a </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ri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6"/>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u</w:t>
      </w:r>
      <w:r>
        <w:rPr>
          <w:rFonts w:ascii="Calibri" w:eastAsia="Calibri" w:hAnsi="Calibri" w:cs="Calibri"/>
          <w:spacing w:val="2"/>
          <w:sz w:val="24"/>
          <w:szCs w:val="24"/>
        </w:rPr>
        <w:t>pu</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 xml:space="preserve">p </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 xml:space="preserve"> b</w:t>
      </w:r>
      <w:r>
        <w:rPr>
          <w:rFonts w:ascii="Calibri" w:eastAsia="Calibri" w:hAnsi="Calibri" w:cs="Calibri"/>
          <w:spacing w:val="-3"/>
          <w:sz w:val="24"/>
          <w:szCs w:val="24"/>
        </w:rPr>
        <w:t>i</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ta</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2"/>
          <w:sz w:val="24"/>
          <w:szCs w:val="24"/>
        </w:rPr>
        <w:t xml:space="preserve"> 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tak</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tar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p>
    <w:p w:rsidR="00222BD7" w:rsidRDefault="00746590">
      <w:pPr>
        <w:spacing w:line="280" w:lineRule="exact"/>
        <w:ind w:left="1309"/>
        <w:rPr>
          <w:rFonts w:ascii="Calibri" w:eastAsia="Calibri" w:hAnsi="Calibri" w:cs="Calibri"/>
          <w:sz w:val="24"/>
          <w:szCs w:val="24"/>
        </w:rPr>
      </w:pP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ri</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7"/>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position w:val="1"/>
          <w:sz w:val="24"/>
          <w:szCs w:val="24"/>
        </w:rPr>
        <w:t>e</w:t>
      </w:r>
      <w:r>
        <w:rPr>
          <w:rFonts w:ascii="Calibri" w:eastAsia="Calibri" w:hAnsi="Calibri" w:cs="Calibri"/>
          <w:spacing w:val="1"/>
          <w:position w:val="1"/>
          <w:sz w:val="24"/>
          <w:szCs w:val="24"/>
        </w:rPr>
        <w:t>l</w:t>
      </w:r>
      <w:r>
        <w:rPr>
          <w:rFonts w:ascii="Calibri" w:eastAsia="Calibri" w:hAnsi="Calibri" w:cs="Calibri"/>
          <w:spacing w:val="-2"/>
          <w:position w:val="1"/>
          <w:sz w:val="24"/>
          <w:szCs w:val="24"/>
        </w:rPr>
        <w:t>u</w:t>
      </w:r>
      <w:r>
        <w:rPr>
          <w:rFonts w:ascii="Calibri" w:eastAsia="Calibri" w:hAnsi="Calibri" w:cs="Calibri"/>
          <w:position w:val="1"/>
          <w:sz w:val="24"/>
          <w:szCs w:val="24"/>
        </w:rPr>
        <w:t>h</w:t>
      </w:r>
      <w:r>
        <w:rPr>
          <w:rFonts w:ascii="Calibri" w:eastAsia="Calibri" w:hAnsi="Calibri" w:cs="Calibri"/>
          <w:spacing w:val="19"/>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20"/>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ek</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20"/>
          <w:position w:val="1"/>
          <w:sz w:val="24"/>
          <w:szCs w:val="24"/>
        </w:rPr>
        <w:t xml:space="preserve"> </w:t>
      </w:r>
      <w:r>
        <w:rPr>
          <w:rFonts w:ascii="Calibri" w:eastAsia="Calibri" w:hAnsi="Calibri" w:cs="Calibri"/>
          <w:position w:val="1"/>
          <w:sz w:val="24"/>
          <w:szCs w:val="24"/>
        </w:rPr>
        <w:t>t</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k</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pu</w:t>
      </w:r>
      <w:r>
        <w:rPr>
          <w:rFonts w:ascii="Calibri" w:eastAsia="Calibri" w:hAnsi="Calibri" w:cs="Calibri"/>
          <w:spacing w:val="1"/>
          <w:position w:val="1"/>
          <w:sz w:val="24"/>
          <w:szCs w:val="24"/>
        </w:rPr>
        <w:t>a</w:t>
      </w:r>
      <w:r>
        <w:rPr>
          <w:rFonts w:ascii="Calibri" w:eastAsia="Calibri" w:hAnsi="Calibri" w:cs="Calibri"/>
          <w:position w:val="1"/>
          <w:sz w:val="24"/>
          <w:szCs w:val="24"/>
        </w:rPr>
        <w:t>s</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16"/>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r</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position w:val="1"/>
          <w:sz w:val="24"/>
          <w:szCs w:val="24"/>
        </w:rPr>
        <w:t>ya,</w:t>
      </w:r>
      <w:r>
        <w:rPr>
          <w:rFonts w:ascii="Calibri" w:eastAsia="Calibri" w:hAnsi="Calibri" w:cs="Calibri"/>
          <w:spacing w:val="18"/>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h</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gg</w:t>
      </w:r>
      <w:r>
        <w:rPr>
          <w:rFonts w:ascii="Calibri" w:eastAsia="Calibri" w:hAnsi="Calibri" w:cs="Calibri"/>
          <w:position w:val="1"/>
          <w:sz w:val="24"/>
          <w:szCs w:val="24"/>
        </w:rPr>
        <w:t>a</w:t>
      </w:r>
    </w:p>
    <w:p w:rsidR="00222BD7" w:rsidRDefault="00746590" w:rsidP="006753EF">
      <w:pPr>
        <w:spacing w:before="43" w:line="276" w:lineRule="auto"/>
        <w:ind w:left="588" w:right="76"/>
        <w:jc w:val="both"/>
        <w:rPr>
          <w:sz w:val="26"/>
          <w:szCs w:val="26"/>
        </w:rPr>
      </w:pPr>
      <w:proofErr w:type="gramStart"/>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lal</w:t>
      </w:r>
      <w:r>
        <w:rPr>
          <w:rFonts w:ascii="Calibri" w:eastAsia="Calibri" w:hAnsi="Calibri" w:cs="Calibri"/>
          <w:sz w:val="24"/>
          <w:szCs w:val="24"/>
        </w:rPr>
        <w:t>u</w:t>
      </w:r>
      <w:proofErr w:type="gramEnd"/>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al</w:t>
      </w:r>
      <w:r>
        <w:rPr>
          <w:rFonts w:ascii="Calibri" w:eastAsia="Calibri" w:hAnsi="Calibri" w:cs="Calibri"/>
          <w:sz w:val="24"/>
          <w:szCs w:val="24"/>
        </w:rPr>
        <w:t>u</w:t>
      </w:r>
      <w:r>
        <w:rPr>
          <w:rFonts w:ascii="Calibri" w:eastAsia="Calibri" w:hAnsi="Calibri" w:cs="Calibri"/>
          <w:spacing w:val="1"/>
          <w:sz w:val="24"/>
          <w:szCs w:val="24"/>
        </w:rPr>
        <w:t xml:space="preserve"> a</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3"/>
          <w:sz w:val="24"/>
          <w:szCs w:val="24"/>
        </w:rPr>
        <w:t>l</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0"/>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pacing w:val="2"/>
          <w:sz w:val="24"/>
          <w:szCs w:val="24"/>
        </w:rPr>
        <w:t>ud</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z w:val="24"/>
          <w:szCs w:val="24"/>
        </w:rPr>
        <w:t>i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f</w:t>
      </w:r>
      <w:r>
        <w:rPr>
          <w:rFonts w:ascii="Calibri" w:eastAsia="Calibri" w:hAnsi="Calibri" w:cs="Calibri"/>
          <w:sz w:val="24"/>
          <w:szCs w:val="24"/>
        </w:rPr>
        <w:t xml:space="preserve">ek </w:t>
      </w:r>
      <w:r>
        <w:rPr>
          <w:rFonts w:ascii="Calibri" w:eastAsia="Calibri" w:hAnsi="Calibri" w:cs="Calibri"/>
          <w:spacing w:val="2"/>
          <w:sz w:val="24"/>
          <w:szCs w:val="24"/>
        </w:rPr>
        <w:lastRenderedPageBreak/>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i </w:t>
      </w:r>
      <w:r>
        <w:rPr>
          <w:rFonts w:ascii="Calibri" w:eastAsia="Calibri" w:hAnsi="Calibri" w:cs="Calibri"/>
          <w:spacing w:val="31"/>
          <w:sz w:val="24"/>
          <w:szCs w:val="24"/>
        </w:rPr>
        <w:t xml:space="preserve"> </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7"/>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sidR="006753EF">
        <w:rPr>
          <w:rStyle w:val="FootnoteReference"/>
          <w:rFonts w:ascii="Calibri" w:eastAsia="Calibri" w:hAnsi="Calibri" w:cs="Calibri"/>
          <w:sz w:val="24"/>
          <w:szCs w:val="24"/>
        </w:rPr>
        <w:footnoteReference w:id="4"/>
      </w:r>
      <w:r>
        <w:rPr>
          <w:rFonts w:ascii="Calibri" w:eastAsia="Calibri" w:hAnsi="Calibri" w:cs="Calibri"/>
          <w:sz w:val="24"/>
          <w:szCs w:val="24"/>
        </w:rPr>
        <w:t xml:space="preserve">. </w:t>
      </w:r>
      <w:r>
        <w:rPr>
          <w:rFonts w:ascii="Calibri" w:eastAsia="Calibri" w:hAnsi="Calibri" w:cs="Calibri"/>
          <w:spacing w:val="2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1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u</w:t>
      </w:r>
      <w:r>
        <w:rPr>
          <w:rFonts w:ascii="Calibri" w:eastAsia="Calibri" w:hAnsi="Calibri" w:cs="Calibri"/>
          <w:spacing w:val="16"/>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15"/>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z w:val="24"/>
          <w:szCs w:val="24"/>
        </w:rPr>
        <w:t>i</w:t>
      </w:r>
      <w:r>
        <w:rPr>
          <w:rFonts w:ascii="Calibri" w:eastAsia="Calibri" w:hAnsi="Calibri" w:cs="Calibri"/>
          <w:spacing w:val="-39"/>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15"/>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i</w:t>
      </w:r>
      <w:r>
        <w:rPr>
          <w:rFonts w:ascii="Calibri" w:eastAsia="Calibri" w:hAnsi="Calibri" w:cs="Calibri"/>
          <w:sz w:val="24"/>
          <w:szCs w:val="24"/>
        </w:rPr>
        <w:t>n me</w:t>
      </w:r>
      <w:r>
        <w:rPr>
          <w:rFonts w:ascii="Calibri" w:eastAsia="Calibri" w:hAnsi="Calibri" w:cs="Calibri"/>
          <w:spacing w:val="1"/>
          <w:sz w:val="24"/>
          <w:szCs w:val="24"/>
        </w:rPr>
        <w:t>ma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 ti</w:t>
      </w:r>
      <w:r>
        <w:rPr>
          <w:rFonts w:ascii="Calibri" w:eastAsia="Calibri" w:hAnsi="Calibri" w:cs="Calibri"/>
          <w:spacing w:val="-5"/>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d</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4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pacing w:val="2"/>
          <w:sz w:val="24"/>
          <w:szCs w:val="24"/>
        </w:rPr>
        <w:t>ng</w:t>
      </w:r>
      <w:r>
        <w:rPr>
          <w:rFonts w:ascii="Calibri" w:eastAsia="Calibri" w:hAnsi="Calibri" w:cs="Calibri"/>
          <w:spacing w:val="-1"/>
          <w:sz w:val="24"/>
          <w:szCs w:val="24"/>
        </w:rPr>
        <w:t>-</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0"/>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z w:val="24"/>
          <w:szCs w:val="24"/>
        </w:rPr>
        <w:t>,</w:t>
      </w:r>
      <w:r>
        <w:rPr>
          <w:rFonts w:ascii="Calibri" w:eastAsia="Calibri" w:hAnsi="Calibri" w:cs="Calibri"/>
          <w:spacing w:val="3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3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u</w:t>
      </w:r>
      <w:r>
        <w:rPr>
          <w:rFonts w:ascii="Calibri" w:eastAsia="Calibri" w:hAnsi="Calibri" w:cs="Calibri"/>
          <w:spacing w:val="43"/>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z w:val="24"/>
          <w:szCs w:val="24"/>
        </w:rPr>
        <w:t>ta</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38"/>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9"/>
          <w:sz w:val="24"/>
          <w:szCs w:val="24"/>
        </w:rPr>
        <w:t xml:space="preserve"> </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41"/>
          <w:sz w:val="24"/>
          <w:szCs w:val="24"/>
        </w:rPr>
        <w:t xml:space="preserve"> </w:t>
      </w:r>
      <w:r>
        <w:rPr>
          <w:rFonts w:ascii="Calibri" w:eastAsia="Calibri" w:hAnsi="Calibri" w:cs="Calibri"/>
          <w:spacing w:val="-1"/>
          <w:sz w:val="24"/>
          <w:szCs w:val="24"/>
        </w:rPr>
        <w:t>L</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z w:val="24"/>
          <w:szCs w:val="24"/>
        </w:rPr>
        <w:t>u</w:t>
      </w:r>
    </w:p>
    <w:p w:rsidR="00222BD7" w:rsidRDefault="00746590">
      <w:pPr>
        <w:spacing w:before="11" w:line="275" w:lineRule="auto"/>
        <w:ind w:left="588" w:right="75"/>
        <w:jc w:val="both"/>
        <w:rPr>
          <w:rFonts w:ascii="Calibri" w:eastAsia="Calibri" w:hAnsi="Calibri" w:cs="Calibri"/>
          <w:sz w:val="24"/>
          <w:szCs w:val="24"/>
        </w:rPr>
      </w:pP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al</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6"/>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h</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6"/>
          <w:sz w:val="24"/>
          <w:szCs w:val="24"/>
        </w:rPr>
        <w:t>i</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z w:val="24"/>
          <w:szCs w:val="24"/>
        </w:rPr>
        <w:t>emi</w:t>
      </w:r>
      <w:r>
        <w:rPr>
          <w:rFonts w:ascii="Calibri" w:eastAsia="Calibri" w:hAnsi="Calibri" w:cs="Calibri"/>
          <w:spacing w:val="3"/>
          <w:sz w:val="24"/>
          <w:szCs w:val="24"/>
        </w:rPr>
        <w:t xml:space="preserve"> </w:t>
      </w:r>
      <w:r>
        <w:rPr>
          <w:rFonts w:ascii="Calibri" w:eastAsia="Calibri" w:hAnsi="Calibri" w:cs="Calibri"/>
          <w:sz w:val="24"/>
          <w:szCs w:val="24"/>
        </w:rPr>
        <w:t>mey</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 xml:space="preserve">tar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tet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va</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ali</w:t>
      </w:r>
      <w:r>
        <w:rPr>
          <w:rFonts w:ascii="Calibri" w:eastAsia="Calibri" w:hAnsi="Calibri" w:cs="Calibri"/>
          <w:sz w:val="24"/>
          <w:szCs w:val="24"/>
        </w:rPr>
        <w:t xml:space="preserve">tas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b</w:t>
      </w:r>
      <w:r>
        <w:rPr>
          <w:rFonts w:ascii="Calibri" w:eastAsia="Calibri" w:hAnsi="Calibri" w:cs="Calibri"/>
          <w:spacing w:val="1"/>
          <w:sz w:val="24"/>
          <w:szCs w:val="24"/>
        </w:rPr>
        <w:t>ai</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h</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2"/>
          <w:sz w:val="24"/>
          <w:szCs w:val="24"/>
        </w:rPr>
        <w:t xml:space="preserve"> d</w:t>
      </w:r>
      <w:r>
        <w:rPr>
          <w:rFonts w:ascii="Calibri" w:eastAsia="Calibri" w:hAnsi="Calibri" w:cs="Calibri"/>
          <w:spacing w:val="1"/>
          <w:sz w:val="24"/>
          <w:szCs w:val="24"/>
        </w:rPr>
        <w:t>ila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3"/>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tar</w:t>
      </w:r>
      <w:r>
        <w:rPr>
          <w:rFonts w:ascii="Calibri" w:eastAsia="Calibri" w:hAnsi="Calibri" w:cs="Calibri"/>
          <w:spacing w:val="3"/>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wa</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bu</w:t>
      </w:r>
      <w:r>
        <w:rPr>
          <w:rFonts w:ascii="Calibri" w:eastAsia="Calibri" w:hAnsi="Calibri" w:cs="Calibri"/>
          <w:spacing w:val="-3"/>
          <w:sz w:val="24"/>
          <w:szCs w:val="24"/>
        </w:rPr>
        <w:t>l</w:t>
      </w:r>
      <w:r>
        <w:rPr>
          <w:rFonts w:ascii="Calibri" w:eastAsia="Calibri" w:hAnsi="Calibri" w:cs="Calibri"/>
          <w:spacing w:val="1"/>
          <w:sz w:val="24"/>
          <w:szCs w:val="24"/>
        </w:rPr>
        <w:t>lia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z w:val="24"/>
          <w:szCs w:val="24"/>
        </w:rPr>
        <w:t>t.</w:t>
      </w:r>
    </w:p>
    <w:p w:rsidR="00222BD7" w:rsidRDefault="00746590">
      <w:pPr>
        <w:spacing w:before="3" w:line="276" w:lineRule="auto"/>
        <w:ind w:left="588" w:right="78" w:firstLine="721"/>
        <w:jc w:val="both"/>
        <w:rPr>
          <w:rFonts w:ascii="Calibri" w:eastAsia="Calibri" w:hAnsi="Calibri" w:cs="Calibri"/>
          <w:sz w:val="24"/>
          <w:szCs w:val="24"/>
        </w:rPr>
      </w:pP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pacing w:val="-4"/>
          <w:sz w:val="24"/>
          <w:szCs w:val="24"/>
        </w:rPr>
        <w:t>r</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bu</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8"/>
          <w:sz w:val="24"/>
          <w:szCs w:val="24"/>
        </w:rPr>
        <w:t>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6"/>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z w:val="24"/>
          <w:szCs w:val="24"/>
        </w:rPr>
        <w:t>tu</w:t>
      </w:r>
      <w:r>
        <w:rPr>
          <w:rFonts w:ascii="Calibri" w:eastAsia="Calibri" w:hAnsi="Calibri" w:cs="Calibri"/>
          <w:spacing w:val="2"/>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M</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d</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wa</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4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6"/>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9"/>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bu</w:t>
      </w:r>
      <w:r>
        <w:rPr>
          <w:rFonts w:ascii="Calibri" w:eastAsia="Calibri" w:hAnsi="Calibri" w:cs="Calibri"/>
          <w:spacing w:val="-4"/>
          <w:sz w:val="24"/>
          <w:szCs w:val="24"/>
        </w:rPr>
        <w:t>t</w:t>
      </w:r>
      <w:r>
        <w:rPr>
          <w:rFonts w:ascii="Calibri" w:eastAsia="Calibri" w:hAnsi="Calibri" w:cs="Calibri"/>
          <w:spacing w:val="2"/>
          <w:sz w:val="24"/>
          <w:szCs w:val="24"/>
        </w:rPr>
        <w:t>uh</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9"/>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4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tim</w:t>
      </w:r>
      <w:r>
        <w:rPr>
          <w:rFonts w:ascii="Calibri" w:eastAsia="Calibri" w:hAnsi="Calibri" w:cs="Calibri"/>
          <w:spacing w:val="-1"/>
          <w:sz w:val="24"/>
          <w:szCs w:val="24"/>
        </w:rPr>
        <w:t>u</w:t>
      </w:r>
      <w:r>
        <w:rPr>
          <w:rFonts w:ascii="Calibri" w:eastAsia="Calibri" w:hAnsi="Calibri" w:cs="Calibri"/>
          <w:spacing w:val="1"/>
          <w:sz w:val="24"/>
          <w:szCs w:val="24"/>
        </w:rPr>
        <w:t>la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2"/>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k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tu</w:t>
      </w:r>
      <w:r>
        <w:rPr>
          <w:rFonts w:ascii="Calibri" w:eastAsia="Calibri" w:hAnsi="Calibri" w:cs="Calibri"/>
          <w:spacing w:val="1"/>
          <w:sz w:val="24"/>
          <w:szCs w:val="24"/>
        </w:rPr>
        <w:t xml:space="preserve"> 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vi</w:t>
      </w:r>
      <w:r>
        <w:rPr>
          <w:rFonts w:ascii="Calibri" w:eastAsia="Calibri" w:hAnsi="Calibri" w:cs="Calibri"/>
          <w:spacing w:val="-2"/>
          <w:sz w:val="24"/>
          <w:szCs w:val="24"/>
        </w:rPr>
        <w:t>d</w:t>
      </w:r>
      <w:r>
        <w:rPr>
          <w:rFonts w:ascii="Calibri" w:eastAsia="Calibri" w:hAnsi="Calibri" w:cs="Calibri"/>
          <w:sz w:val="24"/>
          <w:szCs w:val="24"/>
        </w:rPr>
        <w:t>u</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p</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me</w:t>
      </w:r>
      <w:r>
        <w:rPr>
          <w:rFonts w:ascii="Calibri" w:eastAsia="Calibri" w:hAnsi="Calibri" w:cs="Calibri"/>
          <w:spacing w:val="2"/>
          <w:sz w:val="24"/>
          <w:szCs w:val="24"/>
        </w:rPr>
        <w:t>n</w:t>
      </w:r>
      <w:r>
        <w:rPr>
          <w:rFonts w:ascii="Calibri" w:eastAsia="Calibri" w:hAnsi="Calibri" w:cs="Calibri"/>
          <w:sz w:val="24"/>
          <w:szCs w:val="24"/>
        </w:rPr>
        <w:t>yel</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 xml:space="preserve">r,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rti</w:t>
      </w:r>
      <w:r>
        <w:rPr>
          <w:rFonts w:ascii="Calibri" w:eastAsia="Calibri" w:hAnsi="Calibri" w:cs="Calibri"/>
          <w:spacing w:val="5"/>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al</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3"/>
          <w:sz w:val="24"/>
          <w:szCs w:val="24"/>
        </w:rPr>
        <w:t>i</w:t>
      </w:r>
      <w:r>
        <w:rPr>
          <w:rFonts w:ascii="Calibri" w:eastAsia="Calibri" w:hAnsi="Calibri" w:cs="Calibri"/>
          <w:sz w:val="24"/>
          <w:szCs w:val="24"/>
        </w:rPr>
        <w:t>h me</w:t>
      </w:r>
      <w:r>
        <w:rPr>
          <w:rFonts w:ascii="Calibri" w:eastAsia="Calibri" w:hAnsi="Calibri" w:cs="Calibri"/>
          <w:spacing w:val="1"/>
          <w:sz w:val="24"/>
          <w:szCs w:val="24"/>
        </w:rPr>
        <w:t>mili</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7"/>
          <w:sz w:val="24"/>
          <w:szCs w:val="24"/>
        </w:rPr>
        <w:t>n</w:t>
      </w:r>
      <w:r>
        <w:rPr>
          <w:rFonts w:ascii="Calibri" w:eastAsia="Calibri" w:hAnsi="Calibri" w:cs="Calibri"/>
          <w:sz w:val="24"/>
          <w:szCs w:val="24"/>
        </w:rPr>
        <w:t>ya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4"/>
          <w:sz w:val="24"/>
          <w:szCs w:val="24"/>
        </w:rPr>
        <w:t xml:space="preserve"> </w:t>
      </w:r>
      <w:r>
        <w:rPr>
          <w:rFonts w:ascii="Calibri" w:eastAsia="Calibri" w:hAnsi="Calibri" w:cs="Calibri"/>
          <w:spacing w:val="-5"/>
          <w:sz w:val="24"/>
          <w:szCs w:val="24"/>
        </w:rPr>
        <w:t>k</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7"/>
          <w:sz w:val="24"/>
          <w:szCs w:val="24"/>
        </w:rPr>
        <w:t>n</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2"/>
          <w:sz w:val="24"/>
          <w:szCs w:val="24"/>
        </w:rPr>
        <w:t xml:space="preserve"> bu</w:t>
      </w:r>
      <w:r>
        <w:rPr>
          <w:rFonts w:ascii="Calibri" w:eastAsia="Calibri" w:hAnsi="Calibri" w:cs="Calibri"/>
          <w:spacing w:val="-3"/>
          <w:sz w:val="24"/>
          <w:szCs w:val="24"/>
        </w:rPr>
        <w:t>l</w:t>
      </w:r>
      <w:r>
        <w:rPr>
          <w:rFonts w:ascii="Calibri" w:eastAsia="Calibri" w:hAnsi="Calibri" w:cs="Calibri"/>
          <w:spacing w:val="1"/>
          <w:sz w:val="24"/>
          <w:szCs w:val="24"/>
        </w:rPr>
        <w:t>li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 me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wa</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ya.</w:t>
      </w:r>
    </w:p>
    <w:p w:rsidR="00222BD7" w:rsidRDefault="00746590">
      <w:pPr>
        <w:spacing w:line="280" w:lineRule="exact"/>
        <w:ind w:left="1309"/>
        <w:rPr>
          <w:rFonts w:ascii="Calibri" w:eastAsia="Calibri" w:hAnsi="Calibri" w:cs="Calibri"/>
          <w:sz w:val="24"/>
          <w:szCs w:val="24"/>
        </w:rPr>
      </w:pPr>
      <w:r>
        <w:rPr>
          <w:rFonts w:ascii="Calibri" w:eastAsia="Calibri" w:hAnsi="Calibri" w:cs="Calibri"/>
          <w:position w:val="1"/>
          <w:sz w:val="24"/>
          <w:szCs w:val="24"/>
        </w:rPr>
        <w:t>D</w:t>
      </w:r>
      <w:r>
        <w:rPr>
          <w:rFonts w:ascii="Calibri" w:eastAsia="Calibri" w:hAnsi="Calibri" w:cs="Calibri"/>
          <w:spacing w:val="1"/>
          <w:position w:val="1"/>
          <w:sz w:val="24"/>
          <w:szCs w:val="24"/>
        </w:rPr>
        <w:t>e</w:t>
      </w:r>
      <w:r>
        <w:rPr>
          <w:rFonts w:ascii="Calibri" w:eastAsia="Calibri" w:hAnsi="Calibri" w:cs="Calibri"/>
          <w:position w:val="1"/>
          <w:sz w:val="24"/>
          <w:szCs w:val="24"/>
        </w:rPr>
        <w:t>mi</w:t>
      </w:r>
      <w:r>
        <w:rPr>
          <w:rFonts w:ascii="Calibri" w:eastAsia="Calibri" w:hAnsi="Calibri" w:cs="Calibri"/>
          <w:spacing w:val="14"/>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eg</w:t>
      </w:r>
      <w:r>
        <w:rPr>
          <w:rFonts w:ascii="Calibri" w:eastAsia="Calibri" w:hAnsi="Calibri" w:cs="Calibri"/>
          <w:spacing w:val="-3"/>
          <w:position w:val="1"/>
          <w:sz w:val="24"/>
          <w:szCs w:val="24"/>
        </w:rPr>
        <w:t>a</w:t>
      </w:r>
      <w:r>
        <w:rPr>
          <w:rFonts w:ascii="Calibri" w:eastAsia="Calibri" w:hAnsi="Calibri" w:cs="Calibri"/>
          <w:position w:val="1"/>
          <w:sz w:val="24"/>
          <w:szCs w:val="24"/>
        </w:rPr>
        <w:t>h</w:t>
      </w:r>
      <w:r>
        <w:rPr>
          <w:rFonts w:ascii="Calibri" w:eastAsia="Calibri" w:hAnsi="Calibri" w:cs="Calibri"/>
          <w:spacing w:val="15"/>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m</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k</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n</w:t>
      </w:r>
      <w:r>
        <w:rPr>
          <w:rFonts w:ascii="Calibri" w:eastAsia="Calibri" w:hAnsi="Calibri" w:cs="Calibri"/>
          <w:position w:val="1"/>
          <w:sz w:val="24"/>
          <w:szCs w:val="24"/>
        </w:rPr>
        <w:t>egat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f</w:t>
      </w:r>
      <w:r>
        <w:rPr>
          <w:rFonts w:ascii="Calibri" w:eastAsia="Calibri" w:hAnsi="Calibri" w:cs="Calibri"/>
          <w:position w:val="1"/>
          <w:sz w:val="24"/>
          <w:szCs w:val="24"/>
        </w:rPr>
        <w:t>,</w:t>
      </w:r>
      <w:r>
        <w:rPr>
          <w:rFonts w:ascii="Calibri" w:eastAsia="Calibri" w:hAnsi="Calibri" w:cs="Calibri"/>
          <w:spacing w:val="14"/>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p</w:t>
      </w:r>
      <w:r>
        <w:rPr>
          <w:rFonts w:ascii="Calibri" w:eastAsia="Calibri" w:hAnsi="Calibri" w:cs="Calibri"/>
          <w:position w:val="1"/>
          <w:sz w:val="24"/>
          <w:szCs w:val="24"/>
        </w:rPr>
        <w:t>a</w:t>
      </w:r>
      <w:r>
        <w:rPr>
          <w:rFonts w:ascii="Calibri" w:eastAsia="Calibri" w:hAnsi="Calibri" w:cs="Calibri"/>
          <w:spacing w:val="10"/>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w:t>
      </w:r>
      <w:r>
        <w:rPr>
          <w:rFonts w:ascii="Calibri" w:eastAsia="Calibri" w:hAnsi="Calibri" w:cs="Calibri"/>
          <w:spacing w:val="-1"/>
          <w:position w:val="1"/>
          <w:sz w:val="24"/>
          <w:szCs w:val="24"/>
        </w:rPr>
        <w:t>c</w:t>
      </w:r>
      <w:r>
        <w:rPr>
          <w:rFonts w:ascii="Calibri" w:eastAsia="Calibri" w:hAnsi="Calibri" w:cs="Calibri"/>
          <w:position w:val="1"/>
          <w:sz w:val="24"/>
          <w:szCs w:val="24"/>
        </w:rPr>
        <w:t>em</w:t>
      </w:r>
      <w:r>
        <w:rPr>
          <w:rFonts w:ascii="Calibri" w:eastAsia="Calibri" w:hAnsi="Calibri" w:cs="Calibri"/>
          <w:spacing w:val="2"/>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15"/>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1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11"/>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ra</w:t>
      </w:r>
    </w:p>
    <w:p w:rsidR="00222BD7" w:rsidRDefault="00746590">
      <w:pPr>
        <w:spacing w:before="43" w:line="276" w:lineRule="auto"/>
        <w:ind w:left="588" w:right="82"/>
        <w:jc w:val="both"/>
        <w:rPr>
          <w:rFonts w:ascii="Calibri" w:eastAsia="Calibri" w:hAnsi="Calibri" w:cs="Calibri"/>
          <w:sz w:val="24"/>
          <w:szCs w:val="24"/>
        </w:rPr>
      </w:pPr>
      <w:proofErr w:type="gramStart"/>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proofErr w:type="gramEnd"/>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bu</w:t>
      </w:r>
      <w:r>
        <w:rPr>
          <w:rFonts w:ascii="Calibri" w:eastAsia="Calibri" w:hAnsi="Calibri" w:cs="Calibri"/>
          <w:spacing w:val="-3"/>
          <w:sz w:val="24"/>
          <w:szCs w:val="24"/>
        </w:rPr>
        <w:t>l</w:t>
      </w:r>
      <w:r>
        <w:rPr>
          <w:rFonts w:ascii="Calibri" w:eastAsia="Calibri" w:hAnsi="Calibri" w:cs="Calibri"/>
          <w:spacing w:val="1"/>
          <w:sz w:val="24"/>
          <w:szCs w:val="24"/>
        </w:rPr>
        <w:t>li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z w:val="24"/>
          <w:szCs w:val="24"/>
        </w:rPr>
        <w:t xml:space="preserve">i  </w:t>
      </w:r>
      <w:r>
        <w:rPr>
          <w:rFonts w:ascii="Calibri" w:eastAsia="Calibri" w:hAnsi="Calibri" w:cs="Calibri"/>
          <w:spacing w:val="1"/>
          <w:sz w:val="24"/>
          <w:szCs w:val="24"/>
        </w:rPr>
        <w:t xml:space="preserve"> </w:t>
      </w:r>
      <w:r>
        <w:rPr>
          <w:rFonts w:ascii="Calibri" w:eastAsia="Calibri" w:hAnsi="Calibri" w:cs="Calibri"/>
          <w:spacing w:val="4"/>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 xml:space="preserve">u  </w:t>
      </w:r>
      <w:r>
        <w:rPr>
          <w:rFonts w:ascii="Calibri" w:eastAsia="Calibri" w:hAnsi="Calibri" w:cs="Calibri"/>
          <w:spacing w:val="6"/>
          <w:sz w:val="24"/>
          <w:szCs w:val="24"/>
        </w:rPr>
        <w:t xml:space="preserve"> </w:t>
      </w:r>
      <w:r>
        <w:rPr>
          <w:rFonts w:ascii="Calibri" w:eastAsia="Calibri" w:hAnsi="Calibri" w:cs="Calibri"/>
          <w:spacing w:val="-6"/>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tu  </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1"/>
          <w:sz w:val="24"/>
          <w:szCs w:val="24"/>
        </w:rPr>
        <w:t xml:space="preserve"> 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   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ega</w:t>
      </w:r>
      <w:r>
        <w:rPr>
          <w:rFonts w:ascii="Calibri" w:eastAsia="Calibri" w:hAnsi="Calibri" w:cs="Calibri"/>
          <w:spacing w:val="2"/>
          <w:sz w:val="24"/>
          <w:szCs w:val="24"/>
        </w:rPr>
        <w:t>hn</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z w:val="24"/>
          <w:szCs w:val="24"/>
        </w:rPr>
        <w:t>, ter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1</w:t>
      </w:r>
      <w:r>
        <w:rPr>
          <w:rFonts w:ascii="Calibri" w:eastAsia="Calibri" w:hAnsi="Calibri" w:cs="Calibri"/>
          <w:position w:val="1"/>
          <w:sz w:val="24"/>
          <w:szCs w:val="24"/>
        </w:rPr>
        <w:t xml:space="preserve">.   </w:t>
      </w:r>
      <w:r>
        <w:rPr>
          <w:rFonts w:ascii="Calibri" w:eastAsia="Calibri" w:hAnsi="Calibri" w:cs="Calibri"/>
          <w:spacing w:val="18"/>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g</w:t>
      </w:r>
      <w:r>
        <w:rPr>
          <w:rFonts w:ascii="Calibri" w:eastAsia="Calibri" w:hAnsi="Calibri" w:cs="Calibri"/>
          <w:position w:val="1"/>
          <w:sz w:val="24"/>
          <w:szCs w:val="24"/>
        </w:rPr>
        <w:t>a</w:t>
      </w:r>
      <w:r>
        <w:rPr>
          <w:rFonts w:ascii="Calibri" w:eastAsia="Calibri" w:hAnsi="Calibri" w:cs="Calibri"/>
          <w:spacing w:val="34"/>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p</w:t>
      </w:r>
      <w:r>
        <w:rPr>
          <w:rFonts w:ascii="Calibri" w:eastAsia="Calibri" w:hAnsi="Calibri" w:cs="Calibri"/>
          <w:position w:val="1"/>
          <w:sz w:val="24"/>
          <w:szCs w:val="24"/>
        </w:rPr>
        <w:t>ek</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i</w:t>
      </w:r>
      <w:r>
        <w:rPr>
          <w:rFonts w:ascii="Calibri" w:eastAsia="Calibri" w:hAnsi="Calibri" w:cs="Calibri"/>
          <w:position w:val="1"/>
          <w:sz w:val="24"/>
          <w:szCs w:val="24"/>
        </w:rPr>
        <w:t>f</w:t>
      </w:r>
      <w:r>
        <w:rPr>
          <w:rFonts w:ascii="Calibri" w:eastAsia="Calibri" w:hAnsi="Calibri" w:cs="Calibri"/>
          <w:spacing w:val="36"/>
          <w:position w:val="1"/>
          <w:sz w:val="24"/>
          <w:szCs w:val="24"/>
        </w:rPr>
        <w:t xml:space="preserve"> </w:t>
      </w:r>
      <w:r>
        <w:rPr>
          <w:rFonts w:ascii="Calibri" w:eastAsia="Calibri" w:hAnsi="Calibri" w:cs="Calibri"/>
          <w:spacing w:val="-5"/>
          <w:position w:val="1"/>
          <w:sz w:val="24"/>
          <w:szCs w:val="24"/>
        </w:rPr>
        <w:t>y</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i</w:t>
      </w:r>
      <w:r>
        <w:rPr>
          <w:rFonts w:ascii="Calibri" w:eastAsia="Calibri" w:hAnsi="Calibri" w:cs="Calibri"/>
          <w:spacing w:val="-4"/>
          <w:position w:val="1"/>
          <w:sz w:val="24"/>
          <w:szCs w:val="24"/>
        </w:rPr>
        <w:t>m</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et</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a</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gk</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position w:val="1"/>
          <w:sz w:val="24"/>
          <w:szCs w:val="24"/>
        </w:rPr>
        <w:t>m</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38"/>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a</w:t>
      </w:r>
    </w:p>
    <w:p w:rsidR="00222BD7" w:rsidRDefault="00746590">
      <w:pPr>
        <w:spacing w:before="43" w:line="275" w:lineRule="auto"/>
        <w:ind w:left="2029" w:right="81"/>
        <w:jc w:val="both"/>
        <w:rPr>
          <w:rFonts w:ascii="Calibri" w:eastAsia="Calibri" w:hAnsi="Calibri" w:cs="Calibri"/>
          <w:sz w:val="24"/>
          <w:szCs w:val="24"/>
        </w:rPr>
      </w:pPr>
      <w:proofErr w:type="gramStart"/>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 xml:space="preserve">l </w:t>
      </w:r>
      <w:r>
        <w:rPr>
          <w:rFonts w:ascii="Calibri" w:eastAsia="Calibri" w:hAnsi="Calibri" w:cs="Calibri"/>
          <w:spacing w:val="6"/>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proofErr w:type="gramEnd"/>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 xml:space="preserve">u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mili</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5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tis </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j</w:t>
      </w:r>
      <w:r>
        <w:rPr>
          <w:rFonts w:ascii="Calibri" w:eastAsia="Calibri" w:hAnsi="Calibri" w:cs="Calibri"/>
          <w:sz w:val="24"/>
          <w:szCs w:val="24"/>
        </w:rPr>
        <w:t>ek</w:t>
      </w: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ta</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ri</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su</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z w:val="24"/>
          <w:szCs w:val="24"/>
        </w:rPr>
        <w:t xml:space="preserve">er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z w:val="24"/>
          <w:szCs w:val="24"/>
        </w:rPr>
        <w:t>ek</w:t>
      </w: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z w:val="24"/>
          <w:szCs w:val="24"/>
        </w:rPr>
        <w:t>f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i</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6"/>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w:t>
      </w:r>
    </w:p>
    <w:p w:rsidR="00222BD7" w:rsidRDefault="00746590">
      <w:pPr>
        <w:spacing w:before="3" w:line="276" w:lineRule="auto"/>
        <w:ind w:left="2029" w:right="78" w:hanging="360"/>
        <w:jc w:val="both"/>
        <w:rPr>
          <w:rFonts w:ascii="Calibri" w:eastAsia="Calibri" w:hAnsi="Calibri" w:cs="Calibri"/>
          <w:sz w:val="24"/>
          <w:szCs w:val="24"/>
        </w:rPr>
      </w:pPr>
      <w:r>
        <w:rPr>
          <w:rFonts w:ascii="Calibri" w:eastAsia="Calibri" w:hAnsi="Calibri" w:cs="Calibri"/>
          <w:spacing w:val="-2"/>
          <w:sz w:val="24"/>
          <w:szCs w:val="24"/>
        </w:rPr>
        <w:t>2</w:t>
      </w:r>
      <w:r>
        <w:rPr>
          <w:rFonts w:ascii="Calibri" w:eastAsia="Calibri" w:hAnsi="Calibri" w:cs="Calibri"/>
          <w:sz w:val="24"/>
          <w:szCs w:val="24"/>
        </w:rPr>
        <w:t xml:space="preserve">. </w:t>
      </w:r>
      <w:proofErr w:type="gramStart"/>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3"/>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r</w:t>
      </w:r>
      <w:r>
        <w:rPr>
          <w:rFonts w:ascii="Calibri" w:eastAsia="Calibri" w:hAnsi="Calibri" w:cs="Calibri"/>
          <w:spacing w:val="1"/>
          <w:sz w:val="24"/>
          <w:szCs w:val="24"/>
        </w:rPr>
        <w:t>io</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40"/>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0"/>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i </w:t>
      </w:r>
      <w:r>
        <w:rPr>
          <w:rFonts w:ascii="Calibri" w:eastAsia="Calibri" w:hAnsi="Calibri" w:cs="Calibri"/>
          <w:spacing w:val="4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3"/>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l</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io</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tas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p</w:t>
      </w:r>
      <w:r>
        <w:rPr>
          <w:rFonts w:ascii="Calibri" w:eastAsia="Calibri" w:hAnsi="Calibri" w:cs="Calibri"/>
          <w:sz w:val="24"/>
          <w:szCs w:val="24"/>
        </w:rPr>
        <w:t>em</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3"/>
          <w:sz w:val="24"/>
          <w:szCs w:val="24"/>
        </w:rPr>
        <w:t>a</w:t>
      </w:r>
      <w:r>
        <w:rPr>
          <w:rFonts w:ascii="Calibri" w:eastAsia="Calibri" w:hAnsi="Calibri" w:cs="Calibri"/>
          <w:sz w:val="24"/>
          <w:szCs w:val="24"/>
        </w:rPr>
        <w:t>p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ala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z w:val="24"/>
          <w:szCs w:val="24"/>
        </w:rPr>
        <w:t xml:space="preserve">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ia</w:t>
      </w:r>
      <w:r>
        <w:rPr>
          <w:rFonts w:ascii="Calibri" w:eastAsia="Calibri" w:hAnsi="Calibri" w:cs="Calibri"/>
          <w:sz w:val="24"/>
          <w:szCs w:val="24"/>
        </w:rPr>
        <w: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3</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proofErr w:type="gramStart"/>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g</w:t>
      </w:r>
      <w:r>
        <w:rPr>
          <w:rFonts w:ascii="Calibri" w:eastAsia="Calibri" w:hAnsi="Calibri" w:cs="Calibri"/>
          <w:position w:val="1"/>
          <w:sz w:val="24"/>
          <w:szCs w:val="24"/>
        </w:rPr>
        <w:t xml:space="preserve">a </w:t>
      </w:r>
      <w:r>
        <w:rPr>
          <w:rFonts w:ascii="Calibri" w:eastAsia="Calibri" w:hAnsi="Calibri" w:cs="Calibri"/>
          <w:spacing w:val="36"/>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i</w:t>
      </w:r>
      <w:proofErr w:type="gramEnd"/>
      <w:r>
        <w:rPr>
          <w:rFonts w:ascii="Calibri" w:eastAsia="Calibri" w:hAnsi="Calibri" w:cs="Calibri"/>
          <w:position w:val="1"/>
          <w:sz w:val="24"/>
          <w:szCs w:val="24"/>
        </w:rPr>
        <w:t xml:space="preserve"> </w:t>
      </w:r>
      <w:r>
        <w:rPr>
          <w:rFonts w:ascii="Calibri" w:eastAsia="Calibri" w:hAnsi="Calibri" w:cs="Calibri"/>
          <w:spacing w:val="32"/>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5"/>
          <w:position w:val="1"/>
          <w:sz w:val="24"/>
          <w:szCs w:val="24"/>
        </w:rPr>
        <w:t>g</w:t>
      </w:r>
      <w:r>
        <w:rPr>
          <w:rFonts w:ascii="Calibri" w:eastAsia="Calibri" w:hAnsi="Calibri" w:cs="Calibri"/>
          <w:spacing w:val="-1"/>
          <w:position w:val="1"/>
          <w:sz w:val="24"/>
          <w:szCs w:val="24"/>
        </w:rPr>
        <w:t>-</w:t>
      </w:r>
      <w:r>
        <w:rPr>
          <w:rFonts w:ascii="Calibri" w:eastAsia="Calibri" w:hAnsi="Calibri" w:cs="Calibri"/>
          <w:spacing w:val="1"/>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4"/>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ekat. </w:t>
      </w:r>
      <w:r>
        <w:rPr>
          <w:rFonts w:ascii="Calibri" w:eastAsia="Calibri" w:hAnsi="Calibri" w:cs="Calibri"/>
          <w:spacing w:val="31"/>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o</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g</w:t>
      </w:r>
    </w:p>
    <w:p w:rsidR="00222BD7" w:rsidRDefault="00746590">
      <w:pPr>
        <w:spacing w:before="43" w:line="276" w:lineRule="auto"/>
        <w:ind w:left="2029" w:right="74"/>
        <w:jc w:val="both"/>
        <w:rPr>
          <w:rFonts w:ascii="Calibri" w:eastAsia="Calibri" w:hAnsi="Calibri" w:cs="Calibri"/>
          <w:sz w:val="24"/>
          <w:szCs w:val="24"/>
        </w:rPr>
      </w:pPr>
      <w:proofErr w:type="gramStart"/>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z w:val="24"/>
          <w:szCs w:val="24"/>
        </w:rPr>
        <w:t xml:space="preserve">u </w:t>
      </w:r>
      <w:r>
        <w:rPr>
          <w:rFonts w:ascii="Calibri" w:eastAsia="Calibri" w:hAnsi="Calibri" w:cs="Calibri"/>
          <w:spacing w:val="3"/>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un</w:t>
      </w:r>
      <w:r>
        <w:rPr>
          <w:rFonts w:ascii="Calibri" w:eastAsia="Calibri" w:hAnsi="Calibri" w:cs="Calibri"/>
          <w:sz w:val="24"/>
          <w:szCs w:val="24"/>
        </w:rPr>
        <w:t>g</w:t>
      </w:r>
      <w:proofErr w:type="gramEnd"/>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4"/>
          <w:sz w:val="24"/>
          <w:szCs w:val="24"/>
        </w:rPr>
        <w:t>g</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  ter</w:t>
      </w:r>
      <w:r>
        <w:rPr>
          <w:rFonts w:ascii="Calibri" w:eastAsia="Calibri" w:hAnsi="Calibri" w:cs="Calibri"/>
          <w:spacing w:val="2"/>
          <w:sz w:val="24"/>
          <w:szCs w:val="24"/>
        </w:rPr>
        <w:t>d</w:t>
      </w:r>
      <w:r>
        <w:rPr>
          <w:rFonts w:ascii="Calibri" w:eastAsia="Calibri" w:hAnsi="Calibri" w:cs="Calibri"/>
          <w:sz w:val="24"/>
          <w:szCs w:val="24"/>
        </w:rPr>
        <w:t xml:space="preserve">ekat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 xml:space="preserve">rti </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g</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pacing w:val="4"/>
          <w:sz w:val="24"/>
          <w:szCs w:val="24"/>
        </w:rPr>
        <w:t>n</w:t>
      </w:r>
      <w:r>
        <w:rPr>
          <w:rFonts w:ascii="Calibri" w:eastAsia="Calibri" w:hAnsi="Calibri" w:cs="Calibri"/>
          <w:spacing w:val="-2"/>
          <w:sz w:val="24"/>
          <w:szCs w:val="24"/>
        </w:rPr>
        <w:t>-</w:t>
      </w:r>
      <w:r>
        <w:rPr>
          <w:rFonts w:ascii="Calibri" w:eastAsia="Calibri" w:hAnsi="Calibri" w:cs="Calibri"/>
          <w:sz w:val="24"/>
          <w:szCs w:val="24"/>
        </w:rPr>
        <w:t>tem</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o</w:t>
      </w:r>
      <w:r>
        <w:rPr>
          <w:rFonts w:ascii="Calibri" w:eastAsia="Calibri" w:hAnsi="Calibri" w:cs="Calibri"/>
          <w:spacing w:val="6"/>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 xml:space="preserve">l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4</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position w:val="1"/>
          <w:sz w:val="24"/>
          <w:szCs w:val="24"/>
        </w:rPr>
        <w:t>em</w:t>
      </w:r>
      <w:r>
        <w:rPr>
          <w:rFonts w:ascii="Calibri" w:eastAsia="Calibri" w:hAnsi="Calibri" w:cs="Calibri"/>
          <w:spacing w:val="2"/>
          <w:position w:val="1"/>
          <w:sz w:val="24"/>
          <w:szCs w:val="24"/>
        </w:rPr>
        <w:t>b</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gk</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position w:val="1"/>
          <w:sz w:val="24"/>
          <w:szCs w:val="24"/>
        </w:rPr>
        <w:t>egi</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tan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tau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h</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b</w:t>
      </w:r>
      <w:r>
        <w:rPr>
          <w:rFonts w:ascii="Calibri" w:eastAsia="Calibri" w:hAnsi="Calibri" w:cs="Calibri"/>
          <w:position w:val="1"/>
          <w:sz w:val="24"/>
          <w:szCs w:val="24"/>
        </w:rPr>
        <w:t xml:space="preserve">i  </w:t>
      </w:r>
      <w:r>
        <w:rPr>
          <w:rFonts w:ascii="Calibri" w:eastAsia="Calibri" w:hAnsi="Calibri" w:cs="Calibri"/>
          <w:spacing w:val="2"/>
          <w:position w:val="1"/>
          <w:sz w:val="24"/>
          <w:szCs w:val="24"/>
        </w:rPr>
        <w:t xml:space="preserve"> b</w:t>
      </w:r>
      <w:r>
        <w:rPr>
          <w:rFonts w:ascii="Calibri" w:eastAsia="Calibri" w:hAnsi="Calibri" w:cs="Calibri"/>
          <w:spacing w:val="1"/>
          <w:position w:val="1"/>
          <w:sz w:val="24"/>
          <w:szCs w:val="24"/>
        </w:rPr>
        <w:t>a</w:t>
      </w:r>
      <w:r>
        <w:rPr>
          <w:rFonts w:ascii="Calibri" w:eastAsia="Calibri" w:hAnsi="Calibri" w:cs="Calibri"/>
          <w:position w:val="1"/>
          <w:sz w:val="24"/>
          <w:szCs w:val="24"/>
        </w:rPr>
        <w:t>r</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 </w:t>
      </w:r>
      <w:r>
        <w:rPr>
          <w:rFonts w:ascii="Calibri" w:eastAsia="Calibri" w:hAnsi="Calibri" w:cs="Calibri"/>
          <w:spacing w:val="54"/>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position w:val="1"/>
          <w:sz w:val="24"/>
          <w:szCs w:val="24"/>
        </w:rPr>
        <w:t>t</w:t>
      </w:r>
    </w:p>
    <w:p w:rsidR="00222BD7" w:rsidRDefault="00746590" w:rsidP="006753EF">
      <w:pPr>
        <w:spacing w:before="43" w:line="275" w:lineRule="auto"/>
        <w:ind w:left="2029" w:right="79"/>
        <w:jc w:val="both"/>
        <w:rPr>
          <w:sz w:val="26"/>
          <w:szCs w:val="26"/>
        </w:rPr>
      </w:pPr>
      <w:proofErr w:type="gramStart"/>
      <w:r>
        <w:rPr>
          <w:rFonts w:ascii="Calibri" w:eastAsia="Calibri" w:hAnsi="Calibri" w:cs="Calibri"/>
          <w:sz w:val="24"/>
          <w:szCs w:val="24"/>
        </w:rPr>
        <w:lastRenderedPageBreak/>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n</w:t>
      </w:r>
      <w:proofErr w:type="gramEnd"/>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egi</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a</w:t>
      </w:r>
      <w:r>
        <w:rPr>
          <w:rFonts w:ascii="Calibri" w:eastAsia="Calibri" w:hAnsi="Calibri" w:cs="Calibri"/>
          <w:sz w:val="24"/>
          <w:szCs w:val="24"/>
        </w:rPr>
        <w:t>tau</w:t>
      </w:r>
      <w:r>
        <w:rPr>
          <w:rFonts w:ascii="Calibri" w:eastAsia="Calibri" w:hAnsi="Calibri" w:cs="Calibri"/>
          <w:spacing w:val="2"/>
          <w:sz w:val="24"/>
          <w:szCs w:val="24"/>
        </w:rPr>
        <w:t xml:space="preserve"> h</w:t>
      </w:r>
      <w:r>
        <w:rPr>
          <w:rFonts w:ascii="Calibri" w:eastAsia="Calibri" w:hAnsi="Calibri" w:cs="Calibri"/>
          <w:spacing w:val="-2"/>
          <w:sz w:val="24"/>
          <w:szCs w:val="24"/>
        </w:rPr>
        <w:t>o</w:t>
      </w:r>
      <w:r>
        <w:rPr>
          <w:rFonts w:ascii="Calibri" w:eastAsia="Calibri" w:hAnsi="Calibri" w:cs="Calibri"/>
          <w:spacing w:val="2"/>
          <w:sz w:val="24"/>
          <w:szCs w:val="24"/>
        </w:rPr>
        <w:t>b</w:t>
      </w:r>
      <w:r>
        <w:rPr>
          <w:rFonts w:ascii="Calibri" w:eastAsia="Calibri" w:hAnsi="Calibri" w:cs="Calibri"/>
          <w:sz w:val="24"/>
          <w:szCs w:val="24"/>
        </w:rPr>
        <w:t>i 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tu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1"/>
          <w:sz w:val="24"/>
          <w:szCs w:val="24"/>
        </w:rPr>
        <w:t xml:space="preserve"> 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iaa</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before="11" w:line="276" w:lineRule="auto"/>
        <w:ind w:left="2029" w:right="77" w:hanging="360"/>
        <w:jc w:val="both"/>
        <w:rPr>
          <w:rFonts w:ascii="Calibri" w:eastAsia="Calibri" w:hAnsi="Calibri" w:cs="Calibri"/>
          <w:sz w:val="24"/>
          <w:szCs w:val="24"/>
        </w:rPr>
      </w:pPr>
      <w:r>
        <w:rPr>
          <w:rFonts w:ascii="Calibri" w:eastAsia="Calibri" w:hAnsi="Calibri" w:cs="Calibri"/>
          <w:spacing w:val="-2"/>
          <w:sz w:val="24"/>
          <w:szCs w:val="24"/>
        </w:rPr>
        <w:t>5</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ri</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tet</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2"/>
          <w:sz w:val="24"/>
          <w:szCs w:val="24"/>
        </w:rPr>
        <w:t>h</w:t>
      </w:r>
      <w:r>
        <w:rPr>
          <w:rFonts w:ascii="Calibri" w:eastAsia="Calibri" w:hAnsi="Calibri" w:cs="Calibri"/>
          <w:spacing w:val="2"/>
          <w:sz w:val="24"/>
          <w:szCs w:val="24"/>
        </w:rPr>
        <w:t>ub</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ali</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a me</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l</w:t>
      </w:r>
      <w:r>
        <w:rPr>
          <w:rFonts w:ascii="Calibri" w:eastAsia="Calibri" w:hAnsi="Calibri" w:cs="Calibri"/>
          <w:sz w:val="24"/>
          <w:szCs w:val="24"/>
        </w:rPr>
        <w:t>u</w:t>
      </w:r>
      <w:r>
        <w:rPr>
          <w:rFonts w:ascii="Calibri" w:eastAsia="Calibri" w:hAnsi="Calibri" w:cs="Calibri"/>
          <w:spacing w:val="2"/>
          <w:sz w:val="24"/>
          <w:szCs w:val="24"/>
        </w:rPr>
        <w:t xml:space="preserve"> </w:t>
      </w:r>
      <w:r>
        <w:rPr>
          <w:rFonts w:ascii="Calibri" w:eastAsia="Calibri" w:hAnsi="Calibri" w:cs="Calibri"/>
          <w:sz w:val="24"/>
          <w:szCs w:val="24"/>
        </w:rPr>
        <w:t>tet</w:t>
      </w:r>
      <w:r>
        <w:rPr>
          <w:rFonts w:ascii="Calibri" w:eastAsia="Calibri" w:hAnsi="Calibri" w:cs="Calibri"/>
          <w:spacing w:val="1"/>
          <w:sz w:val="24"/>
          <w:szCs w:val="24"/>
        </w:rPr>
        <w:t>a</w:t>
      </w:r>
      <w:r>
        <w:rPr>
          <w:rFonts w:ascii="Calibri" w:eastAsia="Calibri" w:hAnsi="Calibri" w:cs="Calibri"/>
          <w:sz w:val="24"/>
          <w:szCs w:val="24"/>
        </w:rPr>
        <w:t>p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wa</w:t>
      </w:r>
      <w:r>
        <w:rPr>
          <w:rFonts w:ascii="Calibri" w:eastAsia="Calibri" w:hAnsi="Calibri" w:cs="Calibri"/>
          <w:spacing w:val="50"/>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9"/>
          <w:sz w:val="24"/>
          <w:szCs w:val="24"/>
        </w:rPr>
        <w:t xml:space="preserve"> </w:t>
      </w:r>
      <w:proofErr w:type="gramStart"/>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su</w:t>
      </w:r>
      <w:r>
        <w:rPr>
          <w:rFonts w:ascii="Calibri" w:eastAsia="Calibri" w:hAnsi="Calibri" w:cs="Calibri"/>
          <w:spacing w:val="1"/>
          <w:sz w:val="24"/>
          <w:szCs w:val="24"/>
        </w:rPr>
        <w:t>a</w:t>
      </w:r>
      <w:r>
        <w:rPr>
          <w:rFonts w:ascii="Calibri" w:eastAsia="Calibri" w:hAnsi="Calibri" w:cs="Calibri"/>
          <w:sz w:val="24"/>
          <w:szCs w:val="24"/>
        </w:rPr>
        <w:t>tu</w:t>
      </w:r>
      <w:proofErr w:type="gramEnd"/>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49"/>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lal</w:t>
      </w:r>
      <w:r>
        <w:rPr>
          <w:rFonts w:ascii="Calibri" w:eastAsia="Calibri" w:hAnsi="Calibri" w:cs="Calibri"/>
          <w:sz w:val="24"/>
          <w:szCs w:val="24"/>
        </w:rPr>
        <w:t>u</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ali</w:t>
      </w:r>
      <w:r>
        <w:rPr>
          <w:rFonts w:ascii="Calibri" w:eastAsia="Calibri" w:hAnsi="Calibri" w:cs="Calibri"/>
          <w:sz w:val="24"/>
          <w:szCs w:val="24"/>
        </w:rPr>
        <w:t>tas</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n</w:t>
      </w:r>
      <w:r>
        <w:rPr>
          <w:rFonts w:ascii="Calibri" w:eastAsia="Calibri" w:hAnsi="Calibri" w:cs="Calibri"/>
          <w:sz w:val="24"/>
          <w:szCs w:val="24"/>
        </w:rPr>
        <w:t xml:space="preserve">ya.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tet</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7"/>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5"/>
          <w:sz w:val="24"/>
          <w:szCs w:val="24"/>
        </w:rPr>
        <w:t>e</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p</w:t>
      </w:r>
      <w:r>
        <w:rPr>
          <w:rFonts w:ascii="Calibri" w:eastAsia="Calibri" w:hAnsi="Calibri" w:cs="Calibri"/>
          <w:spacing w:val="7"/>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bun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ali</w:t>
      </w:r>
      <w:r>
        <w:rPr>
          <w:rFonts w:ascii="Calibri" w:eastAsia="Calibri" w:hAnsi="Calibri" w:cs="Calibri"/>
          <w:sz w:val="24"/>
          <w:szCs w:val="24"/>
        </w:rPr>
        <w:t xml:space="preserve">tas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 me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sp</w:t>
      </w:r>
      <w:r>
        <w:rPr>
          <w:rFonts w:ascii="Calibri" w:eastAsia="Calibri" w:hAnsi="Calibri" w:cs="Calibri"/>
          <w:sz w:val="24"/>
          <w:szCs w:val="24"/>
        </w:rPr>
        <w:t>ek</w:t>
      </w:r>
      <w:r>
        <w:rPr>
          <w:rFonts w:ascii="Calibri" w:eastAsia="Calibri" w:hAnsi="Calibri" w:cs="Calibri"/>
          <w:spacing w:val="-1"/>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z w:val="24"/>
          <w:szCs w:val="24"/>
        </w:rPr>
        <w: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6</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proofErr w:type="gramStart"/>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r  </w:t>
      </w:r>
      <w:r>
        <w:rPr>
          <w:rFonts w:ascii="Calibri" w:eastAsia="Calibri" w:hAnsi="Calibri" w:cs="Calibri"/>
          <w:spacing w:val="-4"/>
          <w:position w:val="1"/>
          <w:sz w:val="24"/>
          <w:szCs w:val="24"/>
        </w:rPr>
        <w:t>w</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position w:val="1"/>
          <w:sz w:val="24"/>
          <w:szCs w:val="24"/>
        </w:rPr>
        <w:t>tu</w:t>
      </w:r>
      <w:proofErr w:type="gramEnd"/>
      <w:r>
        <w:rPr>
          <w:rFonts w:ascii="Calibri" w:eastAsia="Calibri" w:hAnsi="Calibri" w:cs="Calibri"/>
          <w:spacing w:val="51"/>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u</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position w:val="1"/>
          <w:sz w:val="24"/>
          <w:szCs w:val="24"/>
        </w:rPr>
        <w:t>i</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gg</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aa</w:t>
      </w:r>
      <w:r>
        <w:rPr>
          <w:rFonts w:ascii="Calibri" w:eastAsia="Calibri" w:hAnsi="Calibri" w:cs="Calibri"/>
          <w:position w:val="1"/>
          <w:sz w:val="24"/>
          <w:szCs w:val="24"/>
        </w:rPr>
        <w:t>n</w:t>
      </w:r>
      <w:r>
        <w:rPr>
          <w:rFonts w:ascii="Calibri" w:eastAsia="Calibri" w:hAnsi="Calibri" w:cs="Calibri"/>
          <w:spacing w:val="51"/>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position w:val="1"/>
          <w:sz w:val="24"/>
          <w:szCs w:val="24"/>
        </w:rPr>
        <w:t>a</w:t>
      </w:r>
      <w:r>
        <w:rPr>
          <w:rFonts w:ascii="Calibri" w:eastAsia="Calibri" w:hAnsi="Calibri" w:cs="Calibri"/>
          <w:spacing w:val="5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l</w:t>
      </w:r>
      <w:r>
        <w:rPr>
          <w:rFonts w:ascii="Calibri" w:eastAsia="Calibri" w:hAnsi="Calibri" w:cs="Calibri"/>
          <w:spacing w:val="54"/>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i</w:t>
      </w:r>
      <w:r>
        <w:rPr>
          <w:rFonts w:ascii="Calibri" w:eastAsia="Calibri" w:hAnsi="Calibri" w:cs="Calibri"/>
          <w:spacing w:val="-1"/>
          <w:position w:val="1"/>
          <w:sz w:val="24"/>
          <w:szCs w:val="24"/>
        </w:rPr>
        <w:t>k</w:t>
      </w:r>
      <w:r>
        <w:rPr>
          <w:rFonts w:ascii="Calibri" w:eastAsia="Calibri" w:hAnsi="Calibri" w:cs="Calibri"/>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k</w:t>
      </w:r>
    </w:p>
    <w:p w:rsidR="00222BD7" w:rsidRDefault="00746590">
      <w:pPr>
        <w:spacing w:before="47" w:line="275" w:lineRule="auto"/>
        <w:ind w:left="2029" w:right="76"/>
        <w:jc w:val="both"/>
        <w:rPr>
          <w:rFonts w:ascii="Calibri" w:eastAsia="Calibri" w:hAnsi="Calibri" w:cs="Calibri"/>
          <w:sz w:val="24"/>
          <w:szCs w:val="24"/>
        </w:rPr>
      </w:pP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k</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i </w:t>
      </w:r>
      <w:proofErr w:type="gramStart"/>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proofErr w:type="gramEnd"/>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 xml:space="preserve">l </w:t>
      </w:r>
      <w:r>
        <w:rPr>
          <w:rFonts w:ascii="Calibri" w:eastAsia="Calibri" w:hAnsi="Calibri" w:cs="Calibri"/>
          <w:spacing w:val="6"/>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 xml:space="preserve">ra </w:t>
      </w:r>
      <w:r>
        <w:rPr>
          <w:rFonts w:ascii="Calibri" w:eastAsia="Calibri" w:hAnsi="Calibri" w:cs="Calibri"/>
          <w:spacing w:val="7"/>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 tikt</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u</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tiv</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6"/>
          <w:sz w:val="24"/>
          <w:szCs w:val="24"/>
        </w:rPr>
        <w:t>i</w:t>
      </w:r>
      <w:r>
        <w:rPr>
          <w:rFonts w:ascii="Calibri" w:eastAsia="Calibri" w:hAnsi="Calibri" w:cs="Calibri"/>
          <w:spacing w:val="-1"/>
          <w:sz w:val="24"/>
          <w:szCs w:val="24"/>
        </w:rPr>
        <w:t>-</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w:t>
      </w:r>
    </w:p>
    <w:p w:rsidR="00222BD7" w:rsidRDefault="00746590">
      <w:pPr>
        <w:spacing w:before="3" w:line="275" w:lineRule="auto"/>
        <w:ind w:left="2029" w:right="70" w:hanging="360"/>
        <w:jc w:val="both"/>
        <w:rPr>
          <w:rFonts w:ascii="Calibri" w:eastAsia="Calibri" w:hAnsi="Calibri" w:cs="Calibri"/>
          <w:sz w:val="24"/>
          <w:szCs w:val="24"/>
        </w:rPr>
      </w:pPr>
      <w:r>
        <w:rPr>
          <w:rFonts w:ascii="Calibri" w:eastAsia="Calibri" w:hAnsi="Calibri" w:cs="Calibri"/>
          <w:spacing w:val="-2"/>
          <w:sz w:val="24"/>
          <w:szCs w:val="24"/>
        </w:rPr>
        <w:t>7</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 xml:space="preserve">l </w:t>
      </w:r>
      <w:r>
        <w:rPr>
          <w:rFonts w:ascii="Calibri" w:eastAsia="Calibri" w:hAnsi="Calibri" w:cs="Calibri"/>
          <w:spacing w:val="4"/>
          <w:sz w:val="24"/>
          <w:szCs w:val="24"/>
        </w:rPr>
        <w:t xml:space="preserve"> </w:t>
      </w:r>
      <w:r>
        <w:rPr>
          <w:rFonts w:ascii="Calibri" w:eastAsia="Calibri" w:hAnsi="Calibri" w:cs="Calibri"/>
          <w:sz w:val="24"/>
          <w:szCs w:val="24"/>
        </w:rPr>
        <w:t>tik</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 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z w:val="24"/>
          <w:szCs w:val="24"/>
        </w:rPr>
        <w:t xml:space="preserve">u </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10"/>
          <w:sz w:val="24"/>
          <w:szCs w:val="24"/>
        </w:rPr>
        <w:t>u</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eker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i/>
          <w:spacing w:val="-4"/>
          <w:sz w:val="24"/>
          <w:szCs w:val="24"/>
        </w:rPr>
        <w:t>c</w:t>
      </w:r>
      <w:r>
        <w:rPr>
          <w:rFonts w:ascii="Calibri" w:eastAsia="Calibri" w:hAnsi="Calibri" w:cs="Calibri"/>
          <w:i/>
          <w:sz w:val="24"/>
          <w:szCs w:val="24"/>
        </w:rPr>
        <w:t>yb</w:t>
      </w:r>
      <w:r>
        <w:rPr>
          <w:rFonts w:ascii="Calibri" w:eastAsia="Calibri" w:hAnsi="Calibri" w:cs="Calibri"/>
          <w:i/>
          <w:spacing w:val="2"/>
          <w:sz w:val="24"/>
          <w:szCs w:val="24"/>
        </w:rPr>
        <w:t>e</w:t>
      </w:r>
      <w:r>
        <w:rPr>
          <w:rFonts w:ascii="Calibri" w:eastAsia="Calibri" w:hAnsi="Calibri" w:cs="Calibri"/>
          <w:i/>
          <w:spacing w:val="1"/>
          <w:sz w:val="24"/>
          <w:szCs w:val="24"/>
        </w:rPr>
        <w:t>r</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pacing w:val="-3"/>
          <w:sz w:val="24"/>
          <w:szCs w:val="24"/>
        </w:rPr>
        <w:t>n</w:t>
      </w:r>
      <w:r>
        <w:rPr>
          <w:rFonts w:ascii="Calibri" w:eastAsia="Calibri" w:hAnsi="Calibri" w:cs="Calibri"/>
          <w:i/>
          <w:sz w:val="24"/>
          <w:szCs w:val="24"/>
        </w:rPr>
        <w:t>g</w:t>
      </w:r>
      <w:r>
        <w:rPr>
          <w:rFonts w:ascii="Calibri" w:eastAsia="Calibri" w:hAnsi="Calibri" w:cs="Calibri"/>
          <w: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 xml:space="preserve">u </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i/>
          <w:sz w:val="24"/>
          <w:szCs w:val="24"/>
        </w:rPr>
        <w:t>b</w:t>
      </w:r>
      <w:r>
        <w:rPr>
          <w:rFonts w:ascii="Calibri" w:eastAsia="Calibri" w:hAnsi="Calibri" w:cs="Calibri"/>
          <w:i/>
          <w:spacing w:val="1"/>
          <w:sz w:val="24"/>
          <w:szCs w:val="24"/>
        </w:rPr>
        <w:t>o</w:t>
      </w:r>
      <w:r>
        <w:rPr>
          <w:rFonts w:ascii="Calibri" w:eastAsia="Calibri" w:hAnsi="Calibri" w:cs="Calibri"/>
          <w:i/>
          <w:sz w:val="24"/>
          <w:szCs w:val="24"/>
        </w:rPr>
        <w:t xml:space="preserve">dy  </w:t>
      </w:r>
      <w:r>
        <w:rPr>
          <w:rFonts w:ascii="Calibri" w:eastAsia="Calibri" w:hAnsi="Calibri" w:cs="Calibri"/>
          <w:i/>
          <w:spacing w:val="1"/>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 xml:space="preserve">ng  </w:t>
      </w:r>
      <w:r>
        <w:rPr>
          <w:rFonts w:ascii="Calibri" w:eastAsia="Calibri" w:hAnsi="Calibri" w:cs="Calibri"/>
          <w: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rya </w:t>
      </w:r>
      <w:r>
        <w:rPr>
          <w:rFonts w:ascii="Calibri" w:eastAsia="Calibri" w:hAnsi="Calibri" w:cs="Calibri"/>
          <w:spacing w:val="5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3"/>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   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 me</w:t>
      </w:r>
      <w:r>
        <w:rPr>
          <w:rFonts w:ascii="Calibri" w:eastAsia="Calibri" w:hAnsi="Calibri" w:cs="Calibri"/>
          <w:spacing w:val="1"/>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tal</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8</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em</w:t>
      </w:r>
      <w:r>
        <w:rPr>
          <w:rFonts w:ascii="Calibri" w:eastAsia="Calibri" w:hAnsi="Calibri" w:cs="Calibri"/>
          <w:spacing w:val="2"/>
          <w:position w:val="1"/>
          <w:sz w:val="24"/>
          <w:szCs w:val="24"/>
        </w:rPr>
        <w:t>bu</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44"/>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w</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l  </w:t>
      </w:r>
      <w:r>
        <w:rPr>
          <w:rFonts w:ascii="Calibri" w:eastAsia="Calibri" w:hAnsi="Calibri" w:cs="Calibri"/>
          <w:spacing w:val="45"/>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4"/>
          <w:position w:val="1"/>
          <w:sz w:val="24"/>
          <w:szCs w:val="24"/>
        </w:rPr>
        <w:t>a</w:t>
      </w:r>
      <w:r>
        <w:rPr>
          <w:rFonts w:ascii="Calibri" w:eastAsia="Calibri" w:hAnsi="Calibri" w:cs="Calibri"/>
          <w:spacing w:val="5"/>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44"/>
          <w:position w:val="1"/>
          <w:sz w:val="24"/>
          <w:szCs w:val="24"/>
        </w:rPr>
        <w:t xml:space="preserve"> </w:t>
      </w:r>
      <w:r>
        <w:rPr>
          <w:rFonts w:ascii="Calibri" w:eastAsia="Calibri" w:hAnsi="Calibri" w:cs="Calibri"/>
          <w:position w:val="1"/>
          <w:sz w:val="24"/>
          <w:szCs w:val="24"/>
        </w:rPr>
        <w:t>ter</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t</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r  </w:t>
      </w:r>
      <w:r>
        <w:rPr>
          <w:rFonts w:ascii="Calibri" w:eastAsia="Calibri" w:hAnsi="Calibri" w:cs="Calibri"/>
          <w:spacing w:val="45"/>
          <w:position w:val="1"/>
          <w:sz w:val="24"/>
          <w:szCs w:val="24"/>
        </w:rPr>
        <w:t xml:space="preserve"> </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k  </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position w:val="1"/>
          <w:sz w:val="24"/>
          <w:szCs w:val="24"/>
        </w:rPr>
        <w:t>tiv</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tas  </w:t>
      </w:r>
      <w:r>
        <w:rPr>
          <w:rFonts w:ascii="Calibri" w:eastAsia="Calibri" w:hAnsi="Calibri" w:cs="Calibri"/>
          <w:spacing w:val="44"/>
          <w:position w:val="1"/>
          <w:sz w:val="24"/>
          <w:szCs w:val="24"/>
        </w:rPr>
        <w:t xml:space="preserve"> </w:t>
      </w:r>
      <w:r>
        <w:rPr>
          <w:rFonts w:ascii="Calibri" w:eastAsia="Calibri" w:hAnsi="Calibri" w:cs="Calibri"/>
          <w:spacing w:val="1"/>
          <w:position w:val="1"/>
          <w:sz w:val="24"/>
          <w:szCs w:val="24"/>
        </w:rPr>
        <w:t>lai</w:t>
      </w:r>
      <w:r>
        <w:rPr>
          <w:rFonts w:ascii="Calibri" w:eastAsia="Calibri" w:hAnsi="Calibri" w:cs="Calibri"/>
          <w:position w:val="1"/>
          <w:sz w:val="24"/>
          <w:szCs w:val="24"/>
        </w:rPr>
        <w:t xml:space="preserve">n  </w:t>
      </w:r>
      <w:r>
        <w:rPr>
          <w:rFonts w:ascii="Calibri" w:eastAsia="Calibri" w:hAnsi="Calibri" w:cs="Calibri"/>
          <w:spacing w:val="42"/>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i</w:t>
      </w:r>
      <w:r>
        <w:rPr>
          <w:rFonts w:ascii="Calibri" w:eastAsia="Calibri" w:hAnsi="Calibri" w:cs="Calibri"/>
          <w:spacing w:val="-3"/>
          <w:position w:val="1"/>
          <w:sz w:val="24"/>
          <w:szCs w:val="24"/>
        </w:rPr>
        <w:t>l</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a</w:t>
      </w:r>
      <w:r>
        <w:rPr>
          <w:rFonts w:ascii="Calibri" w:eastAsia="Calibri" w:hAnsi="Calibri" w:cs="Calibri"/>
          <w:position w:val="1"/>
          <w:sz w:val="24"/>
          <w:szCs w:val="24"/>
        </w:rPr>
        <w:t>r</w:t>
      </w:r>
    </w:p>
    <w:p w:rsidR="00222BD7" w:rsidRDefault="00746590">
      <w:pPr>
        <w:spacing w:before="43" w:line="276" w:lineRule="auto"/>
        <w:ind w:left="2029" w:right="80"/>
        <w:jc w:val="both"/>
        <w:rPr>
          <w:rFonts w:ascii="Calibri" w:eastAsia="Calibri" w:hAnsi="Calibri" w:cs="Calibri"/>
          <w:sz w:val="24"/>
          <w:szCs w:val="24"/>
        </w:rPr>
      </w:pP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8"/>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ia</w:t>
      </w:r>
      <w:r>
        <w:rPr>
          <w:rFonts w:ascii="Calibri" w:eastAsia="Calibri" w:hAnsi="Calibri" w:cs="Calibri"/>
          <w:sz w:val="24"/>
          <w:szCs w:val="24"/>
        </w:rPr>
        <w:t xml:space="preserve">.  </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rl</w:t>
      </w:r>
      <w:r>
        <w:rPr>
          <w:rFonts w:ascii="Calibri" w:eastAsia="Calibri" w:hAnsi="Calibri" w:cs="Calibri"/>
          <w:sz w:val="24"/>
          <w:szCs w:val="24"/>
        </w:rPr>
        <w:t>u   me</w:t>
      </w:r>
      <w:r>
        <w:rPr>
          <w:rFonts w:ascii="Calibri" w:eastAsia="Calibri" w:hAnsi="Calibri" w:cs="Calibri"/>
          <w:spacing w:val="1"/>
          <w:sz w:val="24"/>
          <w:szCs w:val="24"/>
        </w:rPr>
        <w:t>m</w:t>
      </w:r>
      <w:r>
        <w:rPr>
          <w:rFonts w:ascii="Calibri" w:eastAsia="Calibri" w:hAnsi="Calibri" w:cs="Calibri"/>
          <w:spacing w:val="2"/>
          <w:sz w:val="24"/>
          <w:szCs w:val="24"/>
        </w:rPr>
        <w:t>bu</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6"/>
          <w:sz w:val="24"/>
          <w:szCs w:val="24"/>
        </w:rPr>
        <w:t xml:space="preserve"> </w:t>
      </w:r>
      <w:r>
        <w:rPr>
          <w:rFonts w:ascii="Calibri" w:eastAsia="Calibri" w:hAnsi="Calibri" w:cs="Calibri"/>
          <w:spacing w:val="-2"/>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 ter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tiv</w:t>
      </w:r>
      <w:r>
        <w:rPr>
          <w:rFonts w:ascii="Calibri" w:eastAsia="Calibri" w:hAnsi="Calibri" w:cs="Calibri"/>
          <w:spacing w:val="1"/>
          <w:sz w:val="24"/>
          <w:szCs w:val="24"/>
        </w:rPr>
        <w:t>i</w:t>
      </w:r>
      <w:r>
        <w:rPr>
          <w:rFonts w:ascii="Calibri" w:eastAsia="Calibri" w:hAnsi="Calibri" w:cs="Calibri"/>
          <w:sz w:val="24"/>
          <w:szCs w:val="24"/>
        </w:rPr>
        <w:t xml:space="preserve">tas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ngg</w:t>
      </w:r>
      <w:r>
        <w:rPr>
          <w:rFonts w:ascii="Calibri" w:eastAsia="Calibri" w:hAnsi="Calibri" w:cs="Calibri"/>
          <w:spacing w:val="2"/>
          <w:sz w:val="24"/>
          <w:szCs w:val="24"/>
        </w:rPr>
        <w:t>un</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ia</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 me</w:t>
      </w:r>
      <w:r>
        <w:rPr>
          <w:rFonts w:ascii="Calibri" w:eastAsia="Calibri" w:hAnsi="Calibri" w:cs="Calibri"/>
          <w:spacing w:val="1"/>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2"/>
          <w:sz w:val="24"/>
          <w:szCs w:val="24"/>
        </w:rPr>
        <w:t>bu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tiv</w:t>
      </w:r>
      <w:r>
        <w:rPr>
          <w:rFonts w:ascii="Calibri" w:eastAsia="Calibri" w:hAnsi="Calibri" w:cs="Calibri"/>
          <w:spacing w:val="1"/>
          <w:sz w:val="24"/>
          <w:szCs w:val="24"/>
        </w:rPr>
        <w:t>i</w:t>
      </w:r>
      <w:r>
        <w:rPr>
          <w:rFonts w:ascii="Calibri" w:eastAsia="Calibri" w:hAnsi="Calibri" w:cs="Calibri"/>
          <w:sz w:val="24"/>
          <w:szCs w:val="24"/>
        </w:rPr>
        <w:t>tas</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la</w:t>
      </w:r>
      <w:r>
        <w:rPr>
          <w:rFonts w:ascii="Calibri" w:eastAsia="Calibri" w:hAnsi="Calibri" w:cs="Calibri"/>
          <w:spacing w:val="-2"/>
          <w:sz w:val="24"/>
          <w:szCs w:val="24"/>
        </w:rPr>
        <w:t>h</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 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tem</w:t>
      </w:r>
      <w:r>
        <w:rPr>
          <w:rFonts w:ascii="Calibri" w:eastAsia="Calibri" w:hAnsi="Calibri" w:cs="Calibri"/>
          <w:spacing w:val="-2"/>
          <w:sz w:val="24"/>
          <w:szCs w:val="24"/>
        </w:rPr>
        <w:t>a</w:t>
      </w:r>
      <w:r>
        <w:rPr>
          <w:rFonts w:ascii="Calibri" w:eastAsia="Calibri" w:hAnsi="Calibri" w:cs="Calibri"/>
          <w:spacing w:val="6"/>
          <w:sz w:val="24"/>
          <w:szCs w:val="24"/>
        </w:rPr>
        <w:t>n</w:t>
      </w:r>
      <w:r>
        <w:rPr>
          <w:rFonts w:ascii="Calibri" w:eastAsia="Calibri" w:hAnsi="Calibri" w:cs="Calibri"/>
          <w:spacing w:val="-1"/>
          <w:sz w:val="24"/>
          <w:szCs w:val="24"/>
        </w:rPr>
        <w:t>-</w:t>
      </w:r>
      <w:r>
        <w:rPr>
          <w:rFonts w:ascii="Calibri" w:eastAsia="Calibri" w:hAnsi="Calibri" w:cs="Calibri"/>
          <w:sz w:val="24"/>
          <w:szCs w:val="24"/>
        </w:rPr>
        <w:t>tem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9</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em</w:t>
      </w:r>
      <w:r>
        <w:rPr>
          <w:rFonts w:ascii="Calibri" w:eastAsia="Calibri" w:hAnsi="Calibri" w:cs="Calibri"/>
          <w:spacing w:val="1"/>
          <w:position w:val="1"/>
          <w:sz w:val="24"/>
          <w:szCs w:val="24"/>
        </w:rPr>
        <w:t>ili</w:t>
      </w:r>
      <w:r>
        <w:rPr>
          <w:rFonts w:ascii="Calibri" w:eastAsia="Calibri" w:hAnsi="Calibri" w:cs="Calibri"/>
          <w:position w:val="1"/>
          <w:sz w:val="24"/>
          <w:szCs w:val="24"/>
        </w:rPr>
        <w:t xml:space="preserve">h  </w:t>
      </w:r>
      <w:r>
        <w:rPr>
          <w:rFonts w:ascii="Calibri" w:eastAsia="Calibri" w:hAnsi="Calibri" w:cs="Calibri"/>
          <w:spacing w:val="7"/>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4"/>
          <w:position w:val="1"/>
          <w:sz w:val="24"/>
          <w:szCs w:val="24"/>
        </w:rPr>
        <w:t>m</w:t>
      </w:r>
      <w:r>
        <w:rPr>
          <w:rFonts w:ascii="Calibri" w:eastAsia="Calibri" w:hAnsi="Calibri" w:cs="Calibri"/>
          <w:spacing w:val="2"/>
          <w:position w:val="1"/>
          <w:sz w:val="24"/>
          <w:szCs w:val="24"/>
        </w:rPr>
        <w:t>b</w:t>
      </w:r>
      <w:r>
        <w:rPr>
          <w:rFonts w:ascii="Calibri" w:eastAsia="Calibri" w:hAnsi="Calibri" w:cs="Calibri"/>
          <w:position w:val="1"/>
          <w:sz w:val="24"/>
          <w:szCs w:val="24"/>
        </w:rPr>
        <w:t xml:space="preserve">er  </w:t>
      </w:r>
      <w:r>
        <w:rPr>
          <w:rFonts w:ascii="Calibri" w:eastAsia="Calibri" w:hAnsi="Calibri" w:cs="Calibri"/>
          <w:spacing w:val="6"/>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o</w:t>
      </w:r>
      <w:r>
        <w:rPr>
          <w:rFonts w:ascii="Calibri" w:eastAsia="Calibri" w:hAnsi="Calibri" w:cs="Calibri"/>
          <w:position w:val="1"/>
          <w:sz w:val="24"/>
          <w:szCs w:val="24"/>
        </w:rPr>
        <w:t>rm</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s</w:t>
      </w:r>
      <w:r>
        <w:rPr>
          <w:rFonts w:ascii="Calibri" w:eastAsia="Calibri" w:hAnsi="Calibri" w:cs="Calibri"/>
          <w:position w:val="1"/>
          <w:sz w:val="24"/>
          <w:szCs w:val="24"/>
        </w:rPr>
        <w:t xml:space="preserve">i  </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te</w:t>
      </w:r>
      <w:r>
        <w:rPr>
          <w:rFonts w:ascii="Calibri" w:eastAsia="Calibri" w:hAnsi="Calibri" w:cs="Calibri"/>
          <w:spacing w:val="-3"/>
          <w:position w:val="1"/>
          <w:sz w:val="24"/>
          <w:szCs w:val="24"/>
        </w:rPr>
        <w:t>r</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ya  </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1"/>
          <w:position w:val="1"/>
          <w:sz w:val="24"/>
          <w:szCs w:val="24"/>
        </w:rPr>
        <w:t>k</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ali</w:t>
      </w:r>
      <w:r>
        <w:rPr>
          <w:rFonts w:ascii="Calibri" w:eastAsia="Calibri" w:hAnsi="Calibri" w:cs="Calibri"/>
          <w:position w:val="1"/>
          <w:sz w:val="24"/>
          <w:szCs w:val="24"/>
        </w:rPr>
        <w:t>ta</w:t>
      </w:r>
      <w:r>
        <w:rPr>
          <w:rFonts w:ascii="Calibri" w:eastAsia="Calibri" w:hAnsi="Calibri" w:cs="Calibri"/>
          <w:spacing w:val="-1"/>
          <w:position w:val="1"/>
          <w:sz w:val="24"/>
          <w:szCs w:val="24"/>
        </w:rPr>
        <w:t>s</w:t>
      </w:r>
      <w:r>
        <w:rPr>
          <w:rFonts w:ascii="Calibri" w:eastAsia="Calibri" w:hAnsi="Calibri" w:cs="Calibri"/>
          <w:position w:val="1"/>
          <w:sz w:val="24"/>
          <w:szCs w:val="24"/>
        </w:rPr>
        <w:t>.</w:t>
      </w:r>
    </w:p>
    <w:p w:rsidR="00222BD7" w:rsidRDefault="00746590">
      <w:pPr>
        <w:spacing w:before="43" w:line="276" w:lineRule="auto"/>
        <w:ind w:left="2029" w:right="83"/>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mi</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z w:val="24"/>
          <w:szCs w:val="24"/>
        </w:rPr>
        <w:t xml:space="preserve">tas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 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1"/>
          <w:sz w:val="24"/>
          <w:szCs w:val="24"/>
        </w:rPr>
        <w:t>la</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w:t>
      </w:r>
    </w:p>
    <w:p w:rsidR="00222BD7" w:rsidRDefault="00746590">
      <w:pPr>
        <w:spacing w:line="280" w:lineRule="exact"/>
        <w:ind w:left="1669"/>
        <w:rPr>
          <w:rFonts w:ascii="Calibri" w:eastAsia="Calibri" w:hAnsi="Calibri" w:cs="Calibri"/>
          <w:sz w:val="24"/>
          <w:szCs w:val="24"/>
        </w:rPr>
      </w:pPr>
      <w:r>
        <w:rPr>
          <w:rFonts w:ascii="Calibri" w:eastAsia="Calibri" w:hAnsi="Calibri" w:cs="Calibri"/>
          <w:spacing w:val="-2"/>
          <w:position w:val="1"/>
          <w:sz w:val="24"/>
          <w:szCs w:val="24"/>
        </w:rPr>
        <w:t>10</w:t>
      </w:r>
      <w:r>
        <w:rPr>
          <w:rFonts w:ascii="Calibri" w:eastAsia="Calibri" w:hAnsi="Calibri" w:cs="Calibri"/>
          <w:position w:val="1"/>
          <w:sz w:val="24"/>
          <w:szCs w:val="24"/>
        </w:rPr>
        <w:t>.</w:t>
      </w:r>
      <w:r>
        <w:rPr>
          <w:rFonts w:ascii="Calibri" w:eastAsia="Calibri" w:hAnsi="Calibri" w:cs="Calibri"/>
          <w:spacing w:val="5"/>
          <w:position w:val="1"/>
          <w:sz w:val="24"/>
          <w:szCs w:val="24"/>
        </w:rPr>
        <w:t xml:space="preserve"> </w:t>
      </w:r>
      <w:proofErr w:type="gramStart"/>
      <w:r>
        <w:rPr>
          <w:rFonts w:ascii="Calibri" w:eastAsia="Calibri" w:hAnsi="Calibri" w:cs="Calibri"/>
          <w:spacing w:val="-1"/>
          <w:position w:val="1"/>
          <w:sz w:val="24"/>
          <w:szCs w:val="24"/>
        </w:rPr>
        <w:t>M</w:t>
      </w:r>
      <w:r>
        <w:rPr>
          <w:rFonts w:ascii="Calibri" w:eastAsia="Calibri" w:hAnsi="Calibri" w:cs="Calibri"/>
          <w:position w:val="1"/>
          <w:sz w:val="24"/>
          <w:szCs w:val="24"/>
        </w:rPr>
        <w:t>em</w:t>
      </w:r>
      <w:r>
        <w:rPr>
          <w:rFonts w:ascii="Calibri" w:eastAsia="Calibri" w:hAnsi="Calibri" w:cs="Calibri"/>
          <w:spacing w:val="2"/>
          <w:position w:val="1"/>
          <w:sz w:val="24"/>
          <w:szCs w:val="24"/>
        </w:rPr>
        <w:t>bu</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35"/>
          <w:position w:val="1"/>
          <w:sz w:val="24"/>
          <w:szCs w:val="24"/>
        </w:rPr>
        <w:t xml:space="preserve"> </w:t>
      </w:r>
      <w:r>
        <w:rPr>
          <w:rFonts w:ascii="Calibri" w:eastAsia="Calibri" w:hAnsi="Calibri" w:cs="Calibri"/>
          <w:spacing w:val="2"/>
          <w:position w:val="1"/>
          <w:sz w:val="24"/>
          <w:szCs w:val="24"/>
        </w:rPr>
        <w:t>b</w:t>
      </w:r>
      <w:r>
        <w:rPr>
          <w:rFonts w:ascii="Calibri" w:eastAsia="Calibri" w:hAnsi="Calibri" w:cs="Calibri"/>
          <w:spacing w:val="1"/>
          <w:position w:val="1"/>
          <w:sz w:val="24"/>
          <w:szCs w:val="24"/>
        </w:rPr>
        <w:t>a</w:t>
      </w:r>
      <w:r>
        <w:rPr>
          <w:rFonts w:ascii="Calibri" w:eastAsia="Calibri" w:hAnsi="Calibri" w:cs="Calibri"/>
          <w:position w:val="1"/>
          <w:sz w:val="24"/>
          <w:szCs w:val="24"/>
        </w:rPr>
        <w:t>ta</w:t>
      </w:r>
      <w:r>
        <w:rPr>
          <w:rFonts w:ascii="Calibri" w:eastAsia="Calibri" w:hAnsi="Calibri" w:cs="Calibri"/>
          <w:spacing w:val="-1"/>
          <w:position w:val="1"/>
          <w:sz w:val="24"/>
          <w:szCs w:val="24"/>
        </w:rPr>
        <w:t>s</w:t>
      </w:r>
      <w:r>
        <w:rPr>
          <w:rFonts w:ascii="Calibri" w:eastAsia="Calibri" w:hAnsi="Calibri" w:cs="Calibri"/>
          <w:spacing w:val="-3"/>
          <w:position w:val="1"/>
          <w:sz w:val="24"/>
          <w:szCs w:val="24"/>
        </w:rPr>
        <w:t>a</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41"/>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4"/>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8"/>
          <w:position w:val="1"/>
          <w:sz w:val="24"/>
          <w:szCs w:val="24"/>
        </w:rPr>
        <w:t xml:space="preserve"> </w:t>
      </w:r>
      <w:r>
        <w:rPr>
          <w:rFonts w:ascii="Calibri" w:eastAsia="Calibri" w:hAnsi="Calibri" w:cs="Calibri"/>
          <w:spacing w:val="-2"/>
          <w:position w:val="1"/>
          <w:sz w:val="24"/>
          <w:szCs w:val="24"/>
        </w:rPr>
        <w:t>j</w:t>
      </w:r>
      <w:r>
        <w:rPr>
          <w:rFonts w:ascii="Calibri" w:eastAsia="Calibri" w:hAnsi="Calibri" w:cs="Calibri"/>
          <w:position w:val="1"/>
          <w:sz w:val="24"/>
          <w:szCs w:val="24"/>
        </w:rPr>
        <w:t>e</w:t>
      </w:r>
      <w:r>
        <w:rPr>
          <w:rFonts w:ascii="Calibri" w:eastAsia="Calibri" w:hAnsi="Calibri" w:cs="Calibri"/>
          <w:spacing w:val="1"/>
          <w:position w:val="1"/>
          <w:sz w:val="24"/>
          <w:szCs w:val="24"/>
        </w:rPr>
        <w:t>la</w:t>
      </w:r>
      <w:r>
        <w:rPr>
          <w:rFonts w:ascii="Calibri" w:eastAsia="Calibri" w:hAnsi="Calibri" w:cs="Calibri"/>
          <w:position w:val="1"/>
          <w:sz w:val="24"/>
          <w:szCs w:val="24"/>
        </w:rPr>
        <w:t xml:space="preserve">s </w:t>
      </w:r>
      <w:r>
        <w:rPr>
          <w:rFonts w:ascii="Calibri" w:eastAsia="Calibri" w:hAnsi="Calibri" w:cs="Calibri"/>
          <w:spacing w:val="37"/>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d</w:t>
      </w:r>
      <w:r>
        <w:rPr>
          <w:rFonts w:ascii="Calibri" w:eastAsia="Calibri" w:hAnsi="Calibri" w:cs="Calibri"/>
          <w:position w:val="1"/>
          <w:sz w:val="24"/>
          <w:szCs w:val="24"/>
        </w:rPr>
        <w:t xml:space="preserve">a </w:t>
      </w:r>
      <w:r>
        <w:rPr>
          <w:rFonts w:ascii="Calibri" w:eastAsia="Calibri" w:hAnsi="Calibri" w:cs="Calibri"/>
          <w:spacing w:val="36"/>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gg</w:t>
      </w:r>
      <w:r>
        <w:rPr>
          <w:rFonts w:ascii="Calibri" w:eastAsia="Calibri" w:hAnsi="Calibri" w:cs="Calibri"/>
          <w:spacing w:val="2"/>
          <w:position w:val="1"/>
          <w:sz w:val="24"/>
          <w:szCs w:val="24"/>
        </w:rPr>
        <w:t>un</w:t>
      </w:r>
      <w:r>
        <w:rPr>
          <w:rFonts w:ascii="Calibri" w:eastAsia="Calibri" w:hAnsi="Calibri" w:cs="Calibri"/>
          <w:spacing w:val="-3"/>
          <w:position w:val="1"/>
          <w:sz w:val="24"/>
          <w:szCs w:val="24"/>
        </w:rPr>
        <w:t>a</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7"/>
          <w:position w:val="1"/>
          <w:sz w:val="24"/>
          <w:szCs w:val="24"/>
        </w:rPr>
        <w:t xml:space="preserve"> </w:t>
      </w:r>
      <w:r>
        <w:rPr>
          <w:rFonts w:ascii="Calibri" w:eastAsia="Calibri" w:hAnsi="Calibri" w:cs="Calibri"/>
          <w:position w:val="1"/>
          <w:sz w:val="24"/>
          <w:szCs w:val="24"/>
        </w:rPr>
        <w:t>m</w:t>
      </w:r>
      <w:r>
        <w:rPr>
          <w:rFonts w:ascii="Calibri" w:eastAsia="Calibri" w:hAnsi="Calibri" w:cs="Calibri"/>
          <w:spacing w:val="9"/>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 xml:space="preserve">a </w:t>
      </w:r>
      <w:r>
        <w:rPr>
          <w:rFonts w:ascii="Calibri" w:eastAsia="Calibri" w:hAnsi="Calibri" w:cs="Calibri"/>
          <w:spacing w:val="4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l</w:t>
      </w:r>
    </w:p>
    <w:p w:rsidR="00222BD7" w:rsidRDefault="00746590">
      <w:pPr>
        <w:spacing w:before="43" w:line="276" w:lineRule="auto"/>
        <w:ind w:left="2029" w:right="78"/>
        <w:jc w:val="both"/>
        <w:rPr>
          <w:rFonts w:ascii="Calibri" w:eastAsia="Calibri" w:hAnsi="Calibri" w:cs="Calibri"/>
          <w:sz w:val="24"/>
          <w:szCs w:val="24"/>
        </w:rPr>
      </w:pP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4"/>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tu </w:t>
      </w:r>
      <w:proofErr w:type="gramStart"/>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  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proofErr w:type="gramEnd"/>
      <w:r>
        <w:rPr>
          <w:rFonts w:ascii="Calibri" w:eastAsia="Calibri" w:hAnsi="Calibri" w:cs="Calibri"/>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  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  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tem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du</w:t>
      </w:r>
      <w:r>
        <w:rPr>
          <w:rFonts w:ascii="Calibri" w:eastAsia="Calibri" w:hAnsi="Calibri" w:cs="Calibri"/>
          <w:sz w:val="24"/>
          <w:szCs w:val="24"/>
        </w:rPr>
        <w:t xml:space="preserve">r,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r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 me</w:t>
      </w:r>
      <w:r>
        <w:rPr>
          <w:rFonts w:ascii="Calibri" w:eastAsia="Calibri" w:hAnsi="Calibri" w:cs="Calibri"/>
          <w:spacing w:val="1"/>
          <w:sz w:val="24"/>
          <w:szCs w:val="24"/>
        </w:rPr>
        <w:t>ma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tan</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tal</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w:t>
      </w:r>
    </w:p>
    <w:p w:rsidR="00222BD7" w:rsidRDefault="00746590">
      <w:pPr>
        <w:spacing w:before="2" w:line="275" w:lineRule="auto"/>
        <w:ind w:left="2029" w:right="82" w:hanging="360"/>
        <w:jc w:val="both"/>
        <w:rPr>
          <w:rFonts w:ascii="Calibri" w:eastAsia="Calibri" w:hAnsi="Calibri" w:cs="Calibri"/>
          <w:sz w:val="24"/>
          <w:szCs w:val="24"/>
        </w:rPr>
        <w:sectPr w:rsidR="00222BD7">
          <w:pgSz w:w="11920" w:h="16840"/>
          <w:pgMar w:top="1580" w:right="1580" w:bottom="280" w:left="1680" w:header="0" w:footer="1014" w:gutter="0"/>
          <w:cols w:space="720"/>
        </w:sectPr>
      </w:pPr>
      <w:r>
        <w:rPr>
          <w:rFonts w:ascii="Calibri" w:eastAsia="Calibri" w:hAnsi="Calibri" w:cs="Calibri"/>
          <w:spacing w:val="-2"/>
          <w:sz w:val="24"/>
          <w:szCs w:val="24"/>
        </w:rPr>
        <w:t>11</w:t>
      </w:r>
      <w:r>
        <w:rPr>
          <w:rFonts w:ascii="Calibri" w:eastAsia="Calibri" w:hAnsi="Calibri" w:cs="Calibri"/>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tim</w:t>
      </w:r>
      <w:r>
        <w:rPr>
          <w:rFonts w:ascii="Calibri" w:eastAsia="Calibri" w:hAnsi="Calibri" w:cs="Calibri"/>
          <w:spacing w:val="-1"/>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19"/>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5"/>
          <w:sz w:val="24"/>
          <w:szCs w:val="24"/>
        </w:rPr>
        <w:t xml:space="preserve"> </w:t>
      </w:r>
      <w:r>
        <w:rPr>
          <w:rFonts w:ascii="Calibri" w:eastAsia="Calibri" w:hAnsi="Calibri" w:cs="Calibri"/>
          <w:spacing w:val="-4"/>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gk</w:t>
      </w:r>
      <w:r>
        <w:rPr>
          <w:rFonts w:ascii="Calibri" w:eastAsia="Calibri" w:hAnsi="Calibri" w:cs="Calibri"/>
          <w:spacing w:val="1"/>
          <w:sz w:val="24"/>
          <w:szCs w:val="24"/>
        </w:rPr>
        <w:t>i</w:t>
      </w:r>
      <w:r>
        <w:rPr>
          <w:rFonts w:ascii="Calibri" w:eastAsia="Calibri" w:hAnsi="Calibri" w:cs="Calibri"/>
          <w:sz w:val="24"/>
          <w:szCs w:val="24"/>
        </w:rPr>
        <w:t xml:space="preserve">n  </w:t>
      </w:r>
      <w:r>
        <w:rPr>
          <w:rFonts w:ascii="Calibri" w:eastAsia="Calibri" w:hAnsi="Calibri" w:cs="Calibri"/>
          <w:spacing w:val="2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 xml:space="preserve">l  </w:t>
      </w:r>
      <w:r>
        <w:rPr>
          <w:rFonts w:ascii="Calibri" w:eastAsia="Calibri" w:hAnsi="Calibri" w:cs="Calibri"/>
          <w:spacing w:val="2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u</w:t>
      </w:r>
      <w:r>
        <w:rPr>
          <w:rFonts w:ascii="Calibri" w:eastAsia="Calibri" w:hAnsi="Calibri" w:cs="Calibri"/>
          <w:sz w:val="24"/>
          <w:szCs w:val="24"/>
        </w:rPr>
        <w:t>m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m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6"/>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ten</w:t>
      </w:r>
      <w:r>
        <w:rPr>
          <w:rFonts w:ascii="Calibri" w:eastAsia="Calibri" w:hAnsi="Calibri" w:cs="Calibri"/>
          <w:spacing w:val="2"/>
          <w:sz w:val="24"/>
          <w:szCs w:val="24"/>
        </w:rPr>
        <w:t xml:space="preserve"> 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 xml:space="preserve">u  </w:t>
      </w:r>
      <w:r>
        <w:rPr>
          <w:rFonts w:ascii="Calibri" w:eastAsia="Calibri" w:hAnsi="Calibri" w:cs="Calibri"/>
          <w:spacing w:val="8"/>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tim</w:t>
      </w:r>
      <w:r>
        <w:rPr>
          <w:rFonts w:ascii="Calibri" w:eastAsia="Calibri" w:hAnsi="Calibri" w:cs="Calibri"/>
          <w:spacing w:val="-1"/>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i</w:t>
      </w:r>
      <w:r>
        <w:rPr>
          <w:rFonts w:ascii="Calibri" w:eastAsia="Calibri" w:hAnsi="Calibri" w:cs="Calibri"/>
          <w:sz w:val="24"/>
          <w:szCs w:val="24"/>
        </w:rPr>
        <w:t xml:space="preserve">n </w:t>
      </w:r>
      <w:proofErr w:type="gramStart"/>
      <w:r>
        <w:rPr>
          <w:rFonts w:ascii="Calibri" w:eastAsia="Calibri" w:hAnsi="Calibri" w:cs="Calibri"/>
          <w:sz w:val="24"/>
          <w:szCs w:val="24"/>
        </w:rPr>
        <w:t>tim</w:t>
      </w:r>
      <w:r>
        <w:rPr>
          <w:rFonts w:ascii="Calibri" w:eastAsia="Calibri" w:hAnsi="Calibri" w:cs="Calibri"/>
          <w:spacing w:val="2"/>
          <w:sz w:val="24"/>
          <w:szCs w:val="24"/>
        </w:rPr>
        <w:t>bu</w:t>
      </w:r>
      <w:r>
        <w:rPr>
          <w:rFonts w:ascii="Calibri" w:eastAsia="Calibri" w:hAnsi="Calibri" w:cs="Calibri"/>
          <w:sz w:val="24"/>
          <w:szCs w:val="24"/>
        </w:rPr>
        <w:t xml:space="preserve">l </w:t>
      </w:r>
      <w:r>
        <w:rPr>
          <w:rFonts w:ascii="Calibri" w:eastAsia="Calibri" w:hAnsi="Calibri" w:cs="Calibri"/>
          <w:spacing w:val="24"/>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m</w:t>
      </w:r>
      <w:proofErr w:type="gramEnd"/>
      <w:r>
        <w:rPr>
          <w:rFonts w:ascii="Calibri" w:eastAsia="Calibri" w:hAnsi="Calibri" w:cs="Calibri"/>
          <w:sz w:val="24"/>
          <w:szCs w:val="24"/>
        </w:rPr>
        <w:t xml:space="preserve"> </w:t>
      </w:r>
      <w:r>
        <w:rPr>
          <w:rFonts w:ascii="Calibri" w:eastAsia="Calibri" w:hAnsi="Calibri" w:cs="Calibri"/>
          <w:spacing w:val="24"/>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z w:val="24"/>
          <w:szCs w:val="24"/>
        </w:rPr>
        <w:t xml:space="preserve">m </w:t>
      </w:r>
      <w:r>
        <w:rPr>
          <w:rFonts w:ascii="Calibri" w:eastAsia="Calibri" w:hAnsi="Calibri" w:cs="Calibri"/>
          <w:spacing w:val="2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u </w:t>
      </w:r>
      <w:r>
        <w:rPr>
          <w:rFonts w:ascii="Calibri" w:eastAsia="Calibri" w:hAnsi="Calibri" w:cs="Calibri"/>
          <w:spacing w:val="2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25"/>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24"/>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d</w:t>
      </w:r>
      <w:r>
        <w:rPr>
          <w:rFonts w:ascii="Calibri" w:eastAsia="Calibri" w:hAnsi="Calibri" w:cs="Calibri"/>
          <w:spacing w:val="1"/>
          <w:sz w:val="24"/>
          <w:szCs w:val="24"/>
        </w:rPr>
        <w:t>i</w:t>
      </w:r>
      <w:r>
        <w:rPr>
          <w:rFonts w:ascii="Calibri" w:eastAsia="Calibri" w:hAnsi="Calibri" w:cs="Calibri"/>
          <w:sz w:val="24"/>
          <w:szCs w:val="24"/>
        </w:rPr>
        <w:t>a</w:t>
      </w:r>
    </w:p>
    <w:p w:rsidR="00222BD7" w:rsidRDefault="00222BD7">
      <w:pPr>
        <w:spacing w:line="200" w:lineRule="exact"/>
      </w:pPr>
    </w:p>
    <w:p w:rsidR="00222BD7" w:rsidRDefault="00222BD7">
      <w:pPr>
        <w:spacing w:line="200" w:lineRule="exact"/>
      </w:pPr>
    </w:p>
    <w:p w:rsidR="00222BD7" w:rsidRDefault="00222BD7">
      <w:pPr>
        <w:spacing w:before="17" w:line="260" w:lineRule="exact"/>
        <w:rPr>
          <w:sz w:val="26"/>
          <w:szCs w:val="26"/>
        </w:rPr>
      </w:pPr>
    </w:p>
    <w:p w:rsidR="00222BD7" w:rsidRDefault="00746590">
      <w:pPr>
        <w:spacing w:before="11" w:line="275" w:lineRule="auto"/>
        <w:ind w:left="2029" w:right="78"/>
        <w:jc w:val="both"/>
        <w:rPr>
          <w:rFonts w:ascii="Calibri" w:eastAsia="Calibri" w:hAnsi="Calibri" w:cs="Calibri"/>
          <w:sz w:val="24"/>
          <w:szCs w:val="24"/>
        </w:rPr>
      </w:pPr>
      <w:proofErr w:type="gramStart"/>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pacing w:val="-1"/>
          <w:sz w:val="24"/>
          <w:szCs w:val="24"/>
        </w:rPr>
        <w:t>k</w:t>
      </w:r>
      <w:proofErr w:type="gramEnd"/>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z w:val="24"/>
          <w:szCs w:val="24"/>
        </w:rPr>
        <w:t>term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5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51"/>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53"/>
          <w:sz w:val="24"/>
          <w:szCs w:val="24"/>
        </w:rPr>
        <w:t xml:space="preserve"> </w:t>
      </w:r>
      <w:r>
        <w:rPr>
          <w:rFonts w:ascii="Calibri" w:eastAsia="Calibri" w:hAnsi="Calibri" w:cs="Calibri"/>
          <w:spacing w:val="2"/>
          <w:sz w:val="24"/>
          <w:szCs w:val="24"/>
        </w:rPr>
        <w:t>d</w:t>
      </w:r>
      <w:r>
        <w:rPr>
          <w:rFonts w:ascii="Calibri" w:eastAsia="Calibri" w:hAnsi="Calibri" w:cs="Calibri"/>
          <w:spacing w:val="4"/>
          <w:sz w:val="24"/>
          <w:szCs w:val="24"/>
        </w:rPr>
        <w:t>i</w:t>
      </w:r>
      <w:r>
        <w:rPr>
          <w:rFonts w:ascii="Calibri" w:eastAsia="Calibri" w:hAnsi="Calibri" w:cs="Calibri"/>
          <w:sz w:val="24"/>
          <w:szCs w:val="24"/>
        </w:rPr>
        <w:t xml:space="preserve">ri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ri </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w:t>
      </w:r>
    </w:p>
    <w:p w:rsidR="00222BD7" w:rsidRDefault="00746590">
      <w:pPr>
        <w:spacing w:line="276" w:lineRule="auto"/>
        <w:ind w:left="2029" w:right="78" w:hanging="360"/>
        <w:jc w:val="both"/>
        <w:rPr>
          <w:rFonts w:ascii="Calibri" w:eastAsia="Calibri" w:hAnsi="Calibri" w:cs="Calibri"/>
          <w:sz w:val="24"/>
          <w:szCs w:val="24"/>
        </w:rPr>
      </w:pPr>
      <w:r>
        <w:rPr>
          <w:rFonts w:ascii="Calibri" w:eastAsia="Calibri" w:hAnsi="Calibri" w:cs="Calibri"/>
          <w:spacing w:val="-2"/>
          <w:sz w:val="24"/>
          <w:szCs w:val="24"/>
        </w:rPr>
        <w:t>12</w:t>
      </w:r>
      <w:r>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5"/>
          <w:sz w:val="24"/>
          <w:szCs w:val="24"/>
        </w:rPr>
        <w:t xml:space="preserve">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k</w:t>
      </w:r>
      <w:r>
        <w:rPr>
          <w:rFonts w:ascii="Calibri" w:eastAsia="Calibri" w:hAnsi="Calibri" w:cs="Calibri"/>
          <w:spacing w:val="27"/>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29"/>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tres</w:t>
      </w:r>
      <w:r>
        <w:rPr>
          <w:rFonts w:ascii="Calibri" w:eastAsia="Calibri" w:hAnsi="Calibri" w:cs="Calibri"/>
          <w:spacing w:val="2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0"/>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0"/>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0"/>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29"/>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tif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efe</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l</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la</w:t>
      </w:r>
      <w:r>
        <w:rPr>
          <w:rFonts w:ascii="Calibri" w:eastAsia="Calibri" w:hAnsi="Calibri" w:cs="Calibri"/>
          <w:spacing w:val="-5"/>
          <w:sz w:val="24"/>
          <w:szCs w:val="24"/>
        </w:rPr>
        <w:t>j</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 xml:space="preserve">tres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6"/>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tif</w:t>
      </w:r>
      <w:r>
        <w:rPr>
          <w:rFonts w:ascii="Calibri" w:eastAsia="Calibri" w:hAnsi="Calibri" w:cs="Calibri"/>
          <w:spacing w:val="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efe</w:t>
      </w:r>
      <w:r>
        <w:rPr>
          <w:rFonts w:ascii="Calibri" w:eastAsia="Calibri" w:hAnsi="Calibri" w:cs="Calibri"/>
          <w:spacing w:val="-1"/>
          <w:sz w:val="24"/>
          <w:szCs w:val="24"/>
        </w:rPr>
        <w:t>k</w:t>
      </w:r>
      <w:r>
        <w:rPr>
          <w:rFonts w:ascii="Calibri" w:eastAsia="Calibri" w:hAnsi="Calibri" w:cs="Calibri"/>
          <w:sz w:val="24"/>
          <w:szCs w:val="24"/>
        </w:rPr>
        <w:t>ti</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4"/>
          <w:sz w:val="24"/>
          <w:szCs w:val="24"/>
        </w:rPr>
        <w:t>t</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yo</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w:t>
      </w:r>
    </w:p>
    <w:p w:rsidR="00222BD7" w:rsidRDefault="00746590">
      <w:pPr>
        <w:spacing w:line="280" w:lineRule="exact"/>
        <w:ind w:left="1669" w:right="93"/>
        <w:jc w:val="both"/>
        <w:rPr>
          <w:rFonts w:ascii="Calibri" w:eastAsia="Calibri" w:hAnsi="Calibri" w:cs="Calibri"/>
          <w:sz w:val="24"/>
          <w:szCs w:val="24"/>
        </w:rPr>
      </w:pPr>
      <w:r>
        <w:rPr>
          <w:rFonts w:ascii="Calibri" w:eastAsia="Calibri" w:hAnsi="Calibri" w:cs="Calibri"/>
          <w:spacing w:val="-2"/>
          <w:position w:val="1"/>
          <w:sz w:val="24"/>
          <w:szCs w:val="24"/>
        </w:rPr>
        <w:t>13</w:t>
      </w:r>
      <w:r>
        <w:rPr>
          <w:rFonts w:ascii="Calibri" w:eastAsia="Calibri" w:hAnsi="Calibri" w:cs="Calibri"/>
          <w:position w:val="1"/>
          <w:sz w:val="24"/>
          <w:szCs w:val="24"/>
        </w:rPr>
        <w:t>.</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g</w:t>
      </w:r>
      <w:r>
        <w:rPr>
          <w:rFonts w:ascii="Calibri" w:eastAsia="Calibri" w:hAnsi="Calibri" w:cs="Calibri"/>
          <w:position w:val="1"/>
          <w:sz w:val="24"/>
          <w:szCs w:val="24"/>
        </w:rPr>
        <w:t xml:space="preserve">a  </w:t>
      </w:r>
      <w:r>
        <w:rPr>
          <w:rFonts w:ascii="Calibri" w:eastAsia="Calibri" w:hAnsi="Calibri" w:cs="Calibri"/>
          <w:spacing w:val="2"/>
          <w:position w:val="1"/>
          <w:sz w:val="24"/>
          <w:szCs w:val="24"/>
        </w:rPr>
        <w:t xml:space="preserve"> h</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b</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 xml:space="preserve">l </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5"/>
          <w:position w:val="1"/>
          <w:sz w:val="24"/>
          <w:szCs w:val="24"/>
        </w:rPr>
        <w:t>g</w:t>
      </w:r>
      <w:r>
        <w:rPr>
          <w:rFonts w:ascii="Calibri" w:eastAsia="Calibri" w:hAnsi="Calibri" w:cs="Calibri"/>
          <w:spacing w:val="1"/>
          <w:position w:val="1"/>
          <w:sz w:val="24"/>
          <w:szCs w:val="24"/>
        </w:rPr>
        <w:t>a</w:t>
      </w:r>
      <w:r>
        <w:rPr>
          <w:rFonts w:ascii="Calibri" w:eastAsia="Calibri" w:hAnsi="Calibri" w:cs="Calibri"/>
          <w:position w:val="1"/>
          <w:sz w:val="24"/>
          <w:szCs w:val="24"/>
        </w:rPr>
        <w:t>n</w:t>
      </w:r>
      <w:proofErr w:type="gramEnd"/>
      <w:r>
        <w:rPr>
          <w:rFonts w:ascii="Calibri" w:eastAsia="Calibri" w:hAnsi="Calibri" w:cs="Calibri"/>
          <w:position w:val="1"/>
          <w:sz w:val="24"/>
          <w:szCs w:val="24"/>
        </w:rPr>
        <w:t xml:space="preserve">  </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o</w:t>
      </w:r>
      <w:r>
        <w:rPr>
          <w:rFonts w:ascii="Calibri" w:eastAsia="Calibri" w:hAnsi="Calibri" w:cs="Calibri"/>
          <w:spacing w:val="-4"/>
          <w:position w:val="1"/>
          <w:sz w:val="24"/>
          <w:szCs w:val="24"/>
        </w:rPr>
        <w:t>r</w:t>
      </w:r>
      <w:r>
        <w:rPr>
          <w:rFonts w:ascii="Calibri" w:eastAsia="Calibri" w:hAnsi="Calibri" w:cs="Calibri"/>
          <w:spacing w:val="-3"/>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54"/>
          <w:position w:val="1"/>
          <w:sz w:val="24"/>
          <w:szCs w:val="24"/>
        </w:rPr>
        <w:t xml:space="preserve"> </w:t>
      </w:r>
      <w:r>
        <w:rPr>
          <w:rFonts w:ascii="Calibri" w:eastAsia="Calibri" w:hAnsi="Calibri" w:cs="Calibri"/>
          <w:spacing w:val="1"/>
          <w:position w:val="1"/>
          <w:sz w:val="24"/>
          <w:szCs w:val="24"/>
        </w:rPr>
        <w:t>lai</w:t>
      </w:r>
      <w:r>
        <w:rPr>
          <w:rFonts w:ascii="Calibri" w:eastAsia="Calibri" w:hAnsi="Calibri" w:cs="Calibri"/>
          <w:position w:val="1"/>
          <w:sz w:val="24"/>
          <w:szCs w:val="24"/>
        </w:rPr>
        <w:t xml:space="preserve">n </w:t>
      </w:r>
      <w:r>
        <w:rPr>
          <w:rFonts w:ascii="Calibri" w:eastAsia="Calibri" w:hAnsi="Calibri" w:cs="Calibri"/>
          <w:spacing w:val="53"/>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i</w:t>
      </w:r>
      <w:r>
        <w:rPr>
          <w:rFonts w:ascii="Calibri" w:eastAsia="Calibri" w:hAnsi="Calibri" w:cs="Calibri"/>
          <w:spacing w:val="2"/>
          <w:position w:val="1"/>
          <w:sz w:val="24"/>
          <w:szCs w:val="24"/>
        </w:rPr>
        <w:t>d</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i</w:t>
      </w:r>
      <w:r>
        <w:rPr>
          <w:rFonts w:ascii="Calibri" w:eastAsia="Calibri" w:hAnsi="Calibri" w:cs="Calibri"/>
          <w:position w:val="1"/>
          <w:sz w:val="24"/>
          <w:szCs w:val="24"/>
        </w:rPr>
        <w:t xml:space="preserve">a </w:t>
      </w:r>
      <w:r>
        <w:rPr>
          <w:rFonts w:ascii="Calibri" w:eastAsia="Calibri" w:hAnsi="Calibri" w:cs="Calibri"/>
          <w:spacing w:val="52"/>
          <w:position w:val="1"/>
          <w:sz w:val="24"/>
          <w:szCs w:val="24"/>
        </w:rPr>
        <w:t xml:space="preserve"> </w:t>
      </w:r>
      <w:r>
        <w:rPr>
          <w:rFonts w:ascii="Calibri" w:eastAsia="Calibri" w:hAnsi="Calibri" w:cs="Calibri"/>
          <w:spacing w:val="2"/>
          <w:position w:val="1"/>
          <w:sz w:val="24"/>
          <w:szCs w:val="24"/>
        </w:rPr>
        <w:t>n</w:t>
      </w:r>
      <w:r>
        <w:rPr>
          <w:rFonts w:ascii="Calibri" w:eastAsia="Calibri" w:hAnsi="Calibri" w:cs="Calibri"/>
          <w:position w:val="1"/>
          <w:sz w:val="24"/>
          <w:szCs w:val="24"/>
        </w:rPr>
        <w:t>yat</w:t>
      </w:r>
      <w:r>
        <w:rPr>
          <w:rFonts w:ascii="Calibri" w:eastAsia="Calibri" w:hAnsi="Calibri" w:cs="Calibri"/>
          <w:spacing w:val="1"/>
          <w:position w:val="1"/>
          <w:sz w:val="24"/>
          <w:szCs w:val="24"/>
        </w:rPr>
        <w:t>a</w:t>
      </w:r>
      <w:r>
        <w:rPr>
          <w:rFonts w:ascii="Calibri" w:eastAsia="Calibri" w:hAnsi="Calibri" w:cs="Calibri"/>
          <w:position w:val="1"/>
          <w:sz w:val="24"/>
          <w:szCs w:val="24"/>
        </w:rPr>
        <w:t>.</w:t>
      </w:r>
    </w:p>
    <w:p w:rsidR="00222BD7" w:rsidRDefault="00746590">
      <w:pPr>
        <w:spacing w:before="47" w:line="276" w:lineRule="auto"/>
        <w:ind w:left="2029" w:right="72"/>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2"/>
          <w:sz w:val="24"/>
          <w:szCs w:val="24"/>
        </w:rPr>
        <w:t xml:space="preserve"> h</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6"/>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un</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ti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1"/>
          <w:sz w:val="24"/>
          <w:szCs w:val="24"/>
        </w:rPr>
        <w:t xml:space="preserve"> a</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1"/>
          <w:sz w:val="24"/>
          <w:szCs w:val="24"/>
        </w:rPr>
        <w:t xml:space="preserve"> a</w:t>
      </w:r>
      <w:r>
        <w:rPr>
          <w:rFonts w:ascii="Calibri" w:eastAsia="Calibri" w:hAnsi="Calibri" w:cs="Calibri"/>
          <w:sz w:val="24"/>
          <w:szCs w:val="24"/>
        </w:rPr>
        <w:t>tau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ti</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b</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4"/>
          <w:sz w:val="24"/>
          <w:szCs w:val="24"/>
        </w:rPr>
        <w:t>m</w:t>
      </w:r>
      <w:r>
        <w:rPr>
          <w:rFonts w:ascii="Calibri" w:eastAsia="Calibri" w:hAnsi="Calibri" w:cs="Calibri"/>
          <w:spacing w:val="2"/>
          <w:sz w:val="24"/>
          <w:szCs w:val="24"/>
        </w:rPr>
        <w:t>un</w:t>
      </w:r>
      <w:r>
        <w:rPr>
          <w:rFonts w:ascii="Calibri" w:eastAsia="Calibri" w:hAnsi="Calibri" w:cs="Calibri"/>
          <w:spacing w:val="1"/>
          <w:sz w:val="24"/>
          <w:szCs w:val="24"/>
        </w:rPr>
        <w:t>i</w:t>
      </w:r>
      <w:r>
        <w:rPr>
          <w:rFonts w:ascii="Calibri" w:eastAsia="Calibri" w:hAnsi="Calibri" w:cs="Calibri"/>
          <w:sz w:val="24"/>
          <w:szCs w:val="24"/>
        </w:rPr>
        <w:t>ta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 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z w:val="24"/>
          <w:szCs w:val="24"/>
        </w:rPr>
        <w:t xml:space="preserve">u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9"/>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un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0"/>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3"/>
          <w:sz w:val="24"/>
          <w:szCs w:val="24"/>
        </w:rPr>
        <w:t xml:space="preserve"> </w:t>
      </w:r>
      <w:r>
        <w:rPr>
          <w:rFonts w:ascii="Calibri" w:eastAsia="Calibri" w:hAnsi="Calibri" w:cs="Calibri"/>
          <w:spacing w:val="-2"/>
          <w:sz w:val="24"/>
          <w:szCs w:val="24"/>
        </w:rPr>
        <w:t>su</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z w:val="24"/>
          <w:szCs w:val="24"/>
        </w:rPr>
        <w:t xml:space="preserve">er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ter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ial</w:t>
      </w:r>
      <w:r>
        <w:rPr>
          <w:rFonts w:ascii="Calibri" w:eastAsia="Calibri" w:hAnsi="Calibri" w:cs="Calibri"/>
          <w:sz w:val="24"/>
          <w:szCs w:val="24"/>
        </w:rPr>
        <w:t>.</w:t>
      </w:r>
    </w:p>
    <w:p w:rsidR="00222BD7" w:rsidRDefault="00746590">
      <w:pPr>
        <w:spacing w:line="280" w:lineRule="exact"/>
        <w:ind w:left="1669" w:right="90"/>
        <w:jc w:val="both"/>
        <w:rPr>
          <w:rFonts w:ascii="Calibri" w:eastAsia="Calibri" w:hAnsi="Calibri" w:cs="Calibri"/>
          <w:sz w:val="24"/>
          <w:szCs w:val="24"/>
        </w:rPr>
      </w:pPr>
      <w:r>
        <w:rPr>
          <w:rFonts w:ascii="Calibri" w:eastAsia="Calibri" w:hAnsi="Calibri" w:cs="Calibri"/>
          <w:spacing w:val="-2"/>
          <w:position w:val="1"/>
          <w:sz w:val="24"/>
          <w:szCs w:val="24"/>
        </w:rPr>
        <w:t>14</w:t>
      </w:r>
      <w:r>
        <w:rPr>
          <w:rFonts w:ascii="Calibri" w:eastAsia="Calibri" w:hAnsi="Calibri" w:cs="Calibri"/>
          <w:position w:val="1"/>
          <w:sz w:val="24"/>
          <w:szCs w:val="24"/>
        </w:rPr>
        <w:t>.</w:t>
      </w:r>
      <w:r>
        <w:rPr>
          <w:rFonts w:ascii="Calibri" w:eastAsia="Calibri" w:hAnsi="Calibri" w:cs="Calibri"/>
          <w:spacing w:val="5"/>
          <w:position w:val="1"/>
          <w:sz w:val="24"/>
          <w:szCs w:val="24"/>
        </w:rPr>
        <w:t xml:space="preserve"> </w:t>
      </w:r>
      <w:proofErr w:type="gramStart"/>
      <w:r>
        <w:rPr>
          <w:rFonts w:ascii="Calibri" w:eastAsia="Calibri" w:hAnsi="Calibri" w:cs="Calibri"/>
          <w:spacing w:val="-1"/>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g</w:t>
      </w:r>
      <w:r>
        <w:rPr>
          <w:rFonts w:ascii="Calibri" w:eastAsia="Calibri" w:hAnsi="Calibri" w:cs="Calibri"/>
          <w:position w:val="1"/>
          <w:sz w:val="24"/>
          <w:szCs w:val="24"/>
        </w:rPr>
        <w:t xml:space="preserve">a </w:t>
      </w:r>
      <w:r>
        <w:rPr>
          <w:rFonts w:ascii="Calibri" w:eastAsia="Calibri" w:hAnsi="Calibri" w:cs="Calibri"/>
          <w:spacing w:val="32"/>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spacing w:val="1"/>
          <w:position w:val="1"/>
          <w:sz w:val="24"/>
          <w:szCs w:val="24"/>
        </w:rPr>
        <w:t>o</w:t>
      </w:r>
      <w:r>
        <w:rPr>
          <w:rFonts w:ascii="Calibri" w:eastAsia="Calibri" w:hAnsi="Calibri" w:cs="Calibri"/>
          <w:spacing w:val="-3"/>
          <w:position w:val="1"/>
          <w:sz w:val="24"/>
          <w:szCs w:val="24"/>
        </w:rPr>
        <w:t>l</w:t>
      </w:r>
      <w:r>
        <w:rPr>
          <w:rFonts w:ascii="Calibri" w:eastAsia="Calibri" w:hAnsi="Calibri" w:cs="Calibri"/>
          <w:position w:val="1"/>
          <w:sz w:val="24"/>
          <w:szCs w:val="24"/>
        </w:rPr>
        <w:t>a</w:t>
      </w:r>
      <w:proofErr w:type="gramEnd"/>
      <w:r>
        <w:rPr>
          <w:rFonts w:ascii="Calibri" w:eastAsia="Calibri" w:hAnsi="Calibri" w:cs="Calibri"/>
          <w:position w:val="1"/>
          <w:sz w:val="24"/>
          <w:szCs w:val="24"/>
        </w:rPr>
        <w:t xml:space="preserve"> </w:t>
      </w:r>
      <w:r>
        <w:rPr>
          <w:rFonts w:ascii="Calibri" w:eastAsia="Calibri" w:hAnsi="Calibri" w:cs="Calibri"/>
          <w:spacing w:val="32"/>
          <w:position w:val="1"/>
          <w:sz w:val="24"/>
          <w:szCs w:val="24"/>
        </w:rPr>
        <w:t xml:space="preserve"> </w:t>
      </w:r>
      <w:r>
        <w:rPr>
          <w:rFonts w:ascii="Calibri" w:eastAsia="Calibri" w:hAnsi="Calibri" w:cs="Calibri"/>
          <w:position w:val="1"/>
          <w:sz w:val="24"/>
          <w:szCs w:val="24"/>
        </w:rPr>
        <w:t>ti</w:t>
      </w:r>
      <w:r>
        <w:rPr>
          <w:rFonts w:ascii="Calibri" w:eastAsia="Calibri" w:hAnsi="Calibri" w:cs="Calibri"/>
          <w:spacing w:val="-2"/>
          <w:position w:val="1"/>
          <w:sz w:val="24"/>
          <w:szCs w:val="24"/>
        </w:rPr>
        <w:t>d</w:t>
      </w:r>
      <w:r>
        <w:rPr>
          <w:rFonts w:ascii="Calibri" w:eastAsia="Calibri" w:hAnsi="Calibri" w:cs="Calibri"/>
          <w:spacing w:val="2"/>
          <w:position w:val="1"/>
          <w:sz w:val="24"/>
          <w:szCs w:val="24"/>
        </w:rPr>
        <w:t>u</w:t>
      </w:r>
      <w:r>
        <w:rPr>
          <w:rFonts w:ascii="Calibri" w:eastAsia="Calibri" w:hAnsi="Calibri" w:cs="Calibri"/>
          <w:position w:val="1"/>
          <w:sz w:val="24"/>
          <w:szCs w:val="24"/>
        </w:rPr>
        <w:t xml:space="preserve">r </w:t>
      </w:r>
      <w:r>
        <w:rPr>
          <w:rFonts w:ascii="Calibri" w:eastAsia="Calibri" w:hAnsi="Calibri" w:cs="Calibri"/>
          <w:spacing w:val="31"/>
          <w:position w:val="1"/>
          <w:sz w:val="24"/>
          <w:szCs w:val="24"/>
        </w:rPr>
        <w:t xml:space="preserve"> </w:t>
      </w:r>
      <w:r>
        <w:rPr>
          <w:rFonts w:ascii="Calibri" w:eastAsia="Calibri" w:hAnsi="Calibri" w:cs="Calibri"/>
          <w:position w:val="1"/>
          <w:sz w:val="24"/>
          <w:szCs w:val="24"/>
        </w:rPr>
        <w:t>ya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h</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t </w:t>
      </w:r>
      <w:r>
        <w:rPr>
          <w:rFonts w:ascii="Calibri" w:eastAsia="Calibri" w:hAnsi="Calibri" w:cs="Calibri"/>
          <w:spacing w:val="27"/>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spacing w:val="1"/>
          <w:position w:val="1"/>
          <w:sz w:val="24"/>
          <w:szCs w:val="24"/>
        </w:rPr>
        <w:t>a</w:t>
      </w:r>
      <w:r>
        <w:rPr>
          <w:rFonts w:ascii="Calibri" w:eastAsia="Calibri" w:hAnsi="Calibri" w:cs="Calibri"/>
          <w:position w:val="1"/>
          <w:sz w:val="24"/>
          <w:szCs w:val="24"/>
        </w:rPr>
        <w:t xml:space="preserve">n </w:t>
      </w:r>
      <w:r>
        <w:rPr>
          <w:rFonts w:ascii="Calibri" w:eastAsia="Calibri" w:hAnsi="Calibri" w:cs="Calibri"/>
          <w:spacing w:val="33"/>
          <w:position w:val="1"/>
          <w:sz w:val="24"/>
          <w:szCs w:val="24"/>
        </w:rPr>
        <w:t xml:space="preserve"> </w:t>
      </w:r>
      <w:r>
        <w:rPr>
          <w:rFonts w:ascii="Calibri" w:eastAsia="Calibri" w:hAnsi="Calibri" w:cs="Calibri"/>
          <w:spacing w:val="-4"/>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ra</w:t>
      </w:r>
      <w:r>
        <w:rPr>
          <w:rFonts w:ascii="Calibri" w:eastAsia="Calibri" w:hAnsi="Calibri" w:cs="Calibri"/>
          <w:position w:val="1"/>
          <w:sz w:val="24"/>
          <w:szCs w:val="24"/>
        </w:rPr>
        <w:t>t</w:t>
      </w:r>
      <w:r>
        <w:rPr>
          <w:rFonts w:ascii="Calibri" w:eastAsia="Calibri" w:hAnsi="Calibri" w:cs="Calibri"/>
          <w:spacing w:val="1"/>
          <w:position w:val="1"/>
          <w:sz w:val="24"/>
          <w:szCs w:val="24"/>
        </w:rPr>
        <w:t>u</w:t>
      </w:r>
      <w:r>
        <w:rPr>
          <w:rFonts w:ascii="Calibri" w:eastAsia="Calibri" w:hAnsi="Calibri" w:cs="Calibri"/>
          <w:position w:val="1"/>
          <w:sz w:val="24"/>
          <w:szCs w:val="24"/>
        </w:rPr>
        <w:t xml:space="preserve">r. </w:t>
      </w:r>
      <w:r>
        <w:rPr>
          <w:rFonts w:ascii="Calibri" w:eastAsia="Calibri" w:hAnsi="Calibri" w:cs="Calibri"/>
          <w:spacing w:val="31"/>
          <w:position w:val="1"/>
          <w:sz w:val="24"/>
          <w:szCs w:val="24"/>
        </w:rPr>
        <w:t xml:space="preserve"> </w:t>
      </w:r>
      <w:proofErr w:type="gramStart"/>
      <w:r>
        <w:rPr>
          <w:rFonts w:ascii="Calibri" w:eastAsia="Calibri" w:hAnsi="Calibri" w:cs="Calibri"/>
          <w:spacing w:val="2"/>
          <w:position w:val="1"/>
          <w:sz w:val="24"/>
          <w:szCs w:val="24"/>
        </w:rPr>
        <w:t>S</w:t>
      </w:r>
      <w:r>
        <w:rPr>
          <w:rFonts w:ascii="Calibri" w:eastAsia="Calibri" w:hAnsi="Calibri" w:cs="Calibri"/>
          <w:position w:val="1"/>
          <w:sz w:val="24"/>
          <w:szCs w:val="24"/>
        </w:rPr>
        <w:t>e</w:t>
      </w:r>
      <w:r>
        <w:rPr>
          <w:rFonts w:ascii="Calibri" w:eastAsia="Calibri" w:hAnsi="Calibri" w:cs="Calibri"/>
          <w:spacing w:val="-1"/>
          <w:position w:val="1"/>
          <w:sz w:val="24"/>
          <w:szCs w:val="24"/>
        </w:rPr>
        <w:t>s</w:t>
      </w:r>
      <w:r>
        <w:rPr>
          <w:rFonts w:ascii="Calibri" w:eastAsia="Calibri" w:hAnsi="Calibri" w:cs="Calibri"/>
          <w:position w:val="1"/>
          <w:sz w:val="24"/>
          <w:szCs w:val="24"/>
        </w:rPr>
        <w:t>e</w:t>
      </w:r>
      <w:r>
        <w:rPr>
          <w:rFonts w:ascii="Calibri" w:eastAsia="Calibri" w:hAnsi="Calibri" w:cs="Calibri"/>
          <w:spacing w:val="2"/>
          <w:position w:val="1"/>
          <w:sz w:val="24"/>
          <w:szCs w:val="24"/>
        </w:rPr>
        <w:t>o</w:t>
      </w:r>
      <w:r>
        <w:rPr>
          <w:rFonts w:ascii="Calibri" w:eastAsia="Calibri" w:hAnsi="Calibri" w:cs="Calibri"/>
          <w:spacing w:val="-4"/>
          <w:position w:val="1"/>
          <w:sz w:val="24"/>
          <w:szCs w:val="24"/>
        </w:rPr>
        <w:t>r</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 xml:space="preserve">g </w:t>
      </w:r>
      <w:r>
        <w:rPr>
          <w:rFonts w:ascii="Calibri" w:eastAsia="Calibri" w:hAnsi="Calibri" w:cs="Calibri"/>
          <w:spacing w:val="30"/>
          <w:position w:val="1"/>
          <w:sz w:val="24"/>
          <w:szCs w:val="24"/>
        </w:rPr>
        <w:t xml:space="preserve">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rl</w:t>
      </w:r>
      <w:r>
        <w:rPr>
          <w:rFonts w:ascii="Calibri" w:eastAsia="Calibri" w:hAnsi="Calibri" w:cs="Calibri"/>
          <w:position w:val="1"/>
          <w:sz w:val="24"/>
          <w:szCs w:val="24"/>
        </w:rPr>
        <w:t>u</w:t>
      </w:r>
      <w:proofErr w:type="gramEnd"/>
    </w:p>
    <w:p w:rsidR="00222BD7" w:rsidRDefault="00746590">
      <w:pPr>
        <w:spacing w:before="43" w:line="275" w:lineRule="auto"/>
        <w:ind w:left="2029" w:right="75"/>
        <w:jc w:val="both"/>
        <w:rPr>
          <w:rFonts w:ascii="Calibri" w:eastAsia="Calibri" w:hAnsi="Calibri" w:cs="Calibri"/>
          <w:sz w:val="24"/>
          <w:szCs w:val="24"/>
        </w:rPr>
      </w:pP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9"/>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s</w:t>
      </w:r>
      <w:r>
        <w:rPr>
          <w:rFonts w:ascii="Calibri" w:eastAsia="Calibri" w:hAnsi="Calibri" w:cs="Calibri"/>
          <w:sz w:val="24"/>
          <w:szCs w:val="24"/>
        </w:rPr>
        <w:t>tir</w:t>
      </w:r>
      <w:r>
        <w:rPr>
          <w:rFonts w:ascii="Calibri" w:eastAsia="Calibri" w:hAnsi="Calibri" w:cs="Calibri"/>
          <w:spacing w:val="-2"/>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pacing w:val="2"/>
          <w:sz w:val="24"/>
          <w:szCs w:val="24"/>
        </w:rPr>
        <w:t>p</w:t>
      </w:r>
      <w:r>
        <w:rPr>
          <w:rFonts w:ascii="Calibri" w:eastAsia="Calibri" w:hAnsi="Calibri" w:cs="Calibri"/>
          <w:sz w:val="24"/>
          <w:szCs w:val="24"/>
        </w:rPr>
        <w:t>tim</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ri</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ri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w:t>
      </w:r>
    </w:p>
    <w:p w:rsidR="00222BD7" w:rsidRDefault="00222BD7">
      <w:pPr>
        <w:spacing w:before="2" w:line="200" w:lineRule="exact"/>
      </w:pPr>
    </w:p>
    <w:p w:rsidR="00222BD7" w:rsidRDefault="00746590">
      <w:pPr>
        <w:ind w:left="588"/>
        <w:rPr>
          <w:rFonts w:ascii="Calibri" w:eastAsia="Calibri" w:hAnsi="Calibri" w:cs="Calibri"/>
          <w:sz w:val="28"/>
          <w:szCs w:val="28"/>
        </w:rPr>
      </w:pPr>
      <w:r>
        <w:rPr>
          <w:rFonts w:ascii="Calibri" w:eastAsia="Calibri" w:hAnsi="Calibri" w:cs="Calibri"/>
          <w:b/>
          <w:sz w:val="28"/>
          <w:szCs w:val="28"/>
        </w:rPr>
        <w:t>C.</w:t>
      </w:r>
      <w:r>
        <w:rPr>
          <w:rFonts w:ascii="Calibri" w:eastAsia="Calibri" w:hAnsi="Calibri" w:cs="Calibri"/>
          <w:b/>
          <w:spacing w:val="1"/>
          <w:sz w:val="28"/>
          <w:szCs w:val="28"/>
        </w:rPr>
        <w:t xml:space="preserve"> </w:t>
      </w:r>
      <w:r>
        <w:rPr>
          <w:rFonts w:ascii="Calibri" w:eastAsia="Calibri" w:hAnsi="Calibri" w:cs="Calibri"/>
          <w:b/>
          <w:sz w:val="28"/>
          <w:szCs w:val="28"/>
        </w:rPr>
        <w:t>P</w:t>
      </w:r>
      <w:r>
        <w:rPr>
          <w:rFonts w:ascii="Calibri" w:eastAsia="Calibri" w:hAnsi="Calibri" w:cs="Calibri"/>
          <w:b/>
          <w:spacing w:val="-1"/>
          <w:sz w:val="28"/>
          <w:szCs w:val="28"/>
        </w:rPr>
        <w:t>E</w:t>
      </w:r>
      <w:r>
        <w:rPr>
          <w:rFonts w:ascii="Calibri" w:eastAsia="Calibri" w:hAnsi="Calibri" w:cs="Calibri"/>
          <w:b/>
          <w:sz w:val="28"/>
          <w:szCs w:val="28"/>
        </w:rPr>
        <w:t>NU</w:t>
      </w:r>
      <w:r>
        <w:rPr>
          <w:rFonts w:ascii="Calibri" w:eastAsia="Calibri" w:hAnsi="Calibri" w:cs="Calibri"/>
          <w:b/>
          <w:spacing w:val="2"/>
          <w:sz w:val="28"/>
          <w:szCs w:val="28"/>
        </w:rPr>
        <w:t>T</w:t>
      </w:r>
      <w:r>
        <w:rPr>
          <w:rFonts w:ascii="Calibri" w:eastAsia="Calibri" w:hAnsi="Calibri" w:cs="Calibri"/>
          <w:b/>
          <w:spacing w:val="1"/>
          <w:sz w:val="28"/>
          <w:szCs w:val="28"/>
        </w:rPr>
        <w:t>U</w:t>
      </w:r>
      <w:r>
        <w:rPr>
          <w:rFonts w:ascii="Calibri" w:eastAsia="Calibri" w:hAnsi="Calibri" w:cs="Calibri"/>
          <w:b/>
          <w:sz w:val="28"/>
          <w:szCs w:val="28"/>
        </w:rPr>
        <w:t>P</w:t>
      </w:r>
    </w:p>
    <w:p w:rsidR="00222BD7" w:rsidRDefault="00746590">
      <w:pPr>
        <w:spacing w:before="52" w:line="275" w:lineRule="auto"/>
        <w:ind w:left="1309" w:right="84"/>
        <w:jc w:val="both"/>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tas</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k ter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3"/>
          <w:sz w:val="24"/>
          <w:szCs w:val="24"/>
        </w:rPr>
        <w:t>a</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2"/>
          <w:sz w:val="24"/>
          <w:szCs w:val="24"/>
        </w:rPr>
        <w:t>pu</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z w:val="24"/>
          <w:szCs w:val="24"/>
        </w:rPr>
        <w:t>w</w:t>
      </w:r>
      <w:r>
        <w:rPr>
          <w:rFonts w:ascii="Calibri" w:eastAsia="Calibri" w:hAnsi="Calibri" w:cs="Calibri"/>
          <w:spacing w:val="1"/>
          <w:sz w:val="24"/>
          <w:szCs w:val="24"/>
        </w:rPr>
        <w:t>a</w:t>
      </w:r>
      <w:r>
        <w:rPr>
          <w:rFonts w:ascii="Calibri" w:eastAsia="Calibri" w:hAnsi="Calibri" w:cs="Calibri"/>
          <w:sz w:val="24"/>
          <w:szCs w:val="24"/>
        </w:rPr>
        <w:t>:</w:t>
      </w:r>
    </w:p>
    <w:p w:rsidR="00222BD7" w:rsidRDefault="00746590">
      <w:pPr>
        <w:spacing w:before="4" w:line="276" w:lineRule="auto"/>
        <w:ind w:left="1669" w:right="72" w:hanging="360"/>
        <w:jc w:val="both"/>
        <w:rPr>
          <w:rFonts w:ascii="Calibri" w:eastAsia="Calibri" w:hAnsi="Calibri" w:cs="Calibri"/>
          <w:sz w:val="24"/>
          <w:szCs w:val="24"/>
        </w:rPr>
      </w:pPr>
      <w:r>
        <w:rPr>
          <w:rFonts w:ascii="Calibri" w:eastAsia="Calibri" w:hAnsi="Calibri" w:cs="Calibri"/>
          <w:spacing w:val="-2"/>
          <w:sz w:val="24"/>
          <w:szCs w:val="24"/>
        </w:rPr>
        <w:t>1</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tiv</w:t>
      </w:r>
      <w:r>
        <w:rPr>
          <w:rFonts w:ascii="Calibri" w:eastAsia="Calibri" w:hAnsi="Calibri" w:cs="Calibri"/>
          <w:spacing w:val="1"/>
          <w:sz w:val="24"/>
          <w:szCs w:val="24"/>
        </w:rPr>
        <w:t>i</w:t>
      </w:r>
      <w:r>
        <w:rPr>
          <w:rFonts w:ascii="Calibri" w:eastAsia="Calibri" w:hAnsi="Calibri" w:cs="Calibri"/>
          <w:sz w:val="24"/>
          <w:szCs w:val="24"/>
        </w:rPr>
        <w:t xml:space="preserve">tas </w:t>
      </w:r>
      <w:r>
        <w:rPr>
          <w:rFonts w:ascii="Calibri" w:eastAsia="Calibri" w:hAnsi="Calibri" w:cs="Calibri"/>
          <w:spacing w:val="5"/>
          <w:sz w:val="24"/>
          <w:szCs w:val="24"/>
        </w:rPr>
        <w:t xml:space="preserve"> </w:t>
      </w:r>
      <w:r>
        <w:rPr>
          <w:rFonts w:ascii="Calibri" w:eastAsia="Calibri" w:hAnsi="Calibri" w:cs="Calibri"/>
          <w:i/>
          <w:sz w:val="24"/>
          <w:szCs w:val="24"/>
        </w:rPr>
        <w:t>c</w:t>
      </w:r>
      <w:r>
        <w:rPr>
          <w:rFonts w:ascii="Calibri" w:eastAsia="Calibri" w:hAnsi="Calibri" w:cs="Calibri"/>
          <w:i/>
          <w:spacing w:val="1"/>
          <w:sz w:val="24"/>
          <w:szCs w:val="24"/>
        </w:rPr>
        <w:t>y</w:t>
      </w:r>
      <w:r>
        <w:rPr>
          <w:rFonts w:ascii="Calibri" w:eastAsia="Calibri" w:hAnsi="Calibri" w:cs="Calibri"/>
          <w:i/>
          <w:spacing w:val="-3"/>
          <w:sz w:val="24"/>
          <w:szCs w:val="24"/>
        </w:rPr>
        <w:t>b</w:t>
      </w:r>
      <w:r>
        <w:rPr>
          <w:rFonts w:ascii="Calibri" w:eastAsia="Calibri" w:hAnsi="Calibri" w:cs="Calibri"/>
          <w:i/>
          <w:spacing w:val="1"/>
          <w:sz w:val="24"/>
          <w:szCs w:val="24"/>
        </w:rPr>
        <w:t>er</w:t>
      </w:r>
      <w:r>
        <w:rPr>
          <w:rFonts w:ascii="Calibri" w:eastAsia="Calibri" w:hAnsi="Calibri" w:cs="Calibri"/>
          <w:i/>
          <w:sz w:val="24"/>
          <w:szCs w:val="24"/>
        </w:rPr>
        <w:t>b</w:t>
      </w:r>
      <w:r>
        <w:rPr>
          <w:rFonts w:ascii="Calibri" w:eastAsia="Calibri" w:hAnsi="Calibri" w:cs="Calibri"/>
          <w:i/>
          <w:spacing w:val="-3"/>
          <w:sz w:val="24"/>
          <w:szCs w:val="24"/>
        </w:rPr>
        <w:t>u</w:t>
      </w:r>
      <w:r>
        <w:rPr>
          <w:rFonts w:ascii="Calibri" w:eastAsia="Calibri" w:hAnsi="Calibri" w:cs="Calibri"/>
          <w:i/>
          <w:spacing w:val="1"/>
          <w:sz w:val="24"/>
          <w:szCs w:val="24"/>
        </w:rPr>
        <w:t>ll</w:t>
      </w:r>
      <w:r>
        <w:rPr>
          <w:rFonts w:ascii="Calibri" w:eastAsia="Calibri" w:hAnsi="Calibri" w:cs="Calibri"/>
          <w:i/>
          <w:sz w:val="24"/>
          <w:szCs w:val="24"/>
        </w:rPr>
        <w:t>y</w:t>
      </w:r>
      <w:r>
        <w:rPr>
          <w:rFonts w:ascii="Calibri" w:eastAsia="Calibri" w:hAnsi="Calibri" w:cs="Calibri"/>
          <w:i/>
          <w:spacing w:val="1"/>
          <w:sz w:val="24"/>
          <w:szCs w:val="24"/>
        </w:rPr>
        <w:t>i</w:t>
      </w:r>
      <w:r>
        <w:rPr>
          <w:rFonts w:ascii="Calibri" w:eastAsia="Calibri" w:hAnsi="Calibri" w:cs="Calibri"/>
          <w:i/>
          <w:sz w:val="24"/>
          <w:szCs w:val="24"/>
        </w:rPr>
        <w:t xml:space="preserve">ng </w:t>
      </w:r>
      <w:r>
        <w:rPr>
          <w:rFonts w:ascii="Calibri" w:eastAsia="Calibri" w:hAnsi="Calibri" w:cs="Calibri"/>
          <w:i/>
          <w:spacing w:val="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 xml:space="preserve">i </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 xml:space="preserve">a </w:t>
      </w:r>
      <w:r>
        <w:rPr>
          <w:rFonts w:ascii="Calibri" w:eastAsia="Calibri" w:hAnsi="Calibri" w:cs="Calibri"/>
          <w:spacing w:val="2"/>
          <w:sz w:val="24"/>
          <w:szCs w:val="24"/>
        </w:rPr>
        <w:t xml:space="preserve"> </w:t>
      </w:r>
      <w:r>
        <w:rPr>
          <w:rFonts w:ascii="Calibri" w:eastAsia="Calibri" w:hAnsi="Calibri" w:cs="Calibri"/>
          <w:spacing w:val="-2"/>
          <w:sz w:val="24"/>
          <w:szCs w:val="24"/>
        </w:rPr>
        <w:t>sos</w:t>
      </w:r>
      <w:r>
        <w:rPr>
          <w:rFonts w:ascii="Calibri" w:eastAsia="Calibri" w:hAnsi="Calibri" w:cs="Calibri"/>
          <w:spacing w:val="1"/>
          <w:sz w:val="24"/>
          <w:szCs w:val="24"/>
        </w:rPr>
        <w:t>ia</w:t>
      </w:r>
      <w:r>
        <w:rPr>
          <w:rFonts w:ascii="Calibri" w:eastAsia="Calibri" w:hAnsi="Calibri" w:cs="Calibri"/>
          <w:sz w:val="24"/>
          <w:szCs w:val="24"/>
        </w:rPr>
        <w:t xml:space="preserve">l </w:t>
      </w:r>
      <w:r>
        <w:rPr>
          <w:rFonts w:ascii="Calibri" w:eastAsia="Calibri" w:hAnsi="Calibri" w:cs="Calibri"/>
          <w:spacing w:val="5"/>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Pr>
          <w:rFonts w:ascii="Calibri" w:eastAsia="Calibri" w:hAnsi="Calibri" w:cs="Calibri"/>
          <w:sz w:val="24"/>
          <w:szCs w:val="24"/>
        </w:rPr>
        <w:t>k  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z w:val="24"/>
          <w:szCs w:val="24"/>
        </w:rPr>
        <w:t xml:space="preserve">i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ia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
          <w:sz w:val="24"/>
          <w:szCs w:val="24"/>
        </w:rPr>
        <w:t xml:space="preserve"> </w:t>
      </w:r>
      <w:r>
        <w:rPr>
          <w:rFonts w:ascii="Calibri" w:eastAsia="Calibri" w:hAnsi="Calibri" w:cs="Calibri"/>
          <w:spacing w:val="1"/>
          <w:sz w:val="24"/>
          <w:szCs w:val="24"/>
        </w:rPr>
        <w:t>ol</w:t>
      </w:r>
      <w:r>
        <w:rPr>
          <w:rFonts w:ascii="Calibri" w:eastAsia="Calibri" w:hAnsi="Calibri" w:cs="Calibri"/>
          <w:spacing w:val="-3"/>
          <w:sz w:val="24"/>
          <w:szCs w:val="24"/>
        </w:rPr>
        <w:t>e</w:t>
      </w:r>
      <w:r>
        <w:rPr>
          <w:rFonts w:ascii="Calibri" w:eastAsia="Calibri" w:hAnsi="Calibri" w:cs="Calibri"/>
          <w:sz w:val="24"/>
          <w:szCs w:val="24"/>
        </w:rPr>
        <w:t xml:space="preserve">h  </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a  </w:t>
      </w:r>
      <w:r>
        <w:rPr>
          <w:rFonts w:ascii="Calibri" w:eastAsia="Calibri" w:hAnsi="Calibri" w:cs="Calibri"/>
          <w:spacing w:val="2"/>
          <w:sz w:val="24"/>
          <w:szCs w:val="24"/>
        </w:rPr>
        <w:t xml:space="preserve"> 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2"/>
          <w:sz w:val="24"/>
          <w:szCs w:val="24"/>
        </w:rPr>
        <w:t xml:space="preserve"> </w:t>
      </w:r>
      <w:r>
        <w:rPr>
          <w:rFonts w:ascii="Calibri" w:eastAsia="Calibri" w:hAnsi="Calibri" w:cs="Calibri"/>
          <w:sz w:val="24"/>
          <w:szCs w:val="24"/>
        </w:rPr>
        <w:t>tik</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k  </w:t>
      </w:r>
      <w:r>
        <w:rPr>
          <w:rFonts w:ascii="Calibri" w:eastAsia="Calibri" w:hAnsi="Calibri" w:cs="Calibri"/>
          <w:spacing w:val="4"/>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   me</w:t>
      </w:r>
      <w:r>
        <w:rPr>
          <w:rFonts w:ascii="Calibri" w:eastAsia="Calibri" w:hAnsi="Calibri" w:cs="Calibri"/>
          <w:spacing w:val="1"/>
          <w:sz w:val="24"/>
          <w:szCs w:val="24"/>
        </w:rPr>
        <w:t>la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i/>
          <w:spacing w:val="1"/>
          <w:sz w:val="24"/>
          <w:szCs w:val="24"/>
        </w:rPr>
        <w:t>bullying</w:t>
      </w:r>
      <w:r>
        <w:rPr>
          <w:rFonts w:ascii="Calibri" w:eastAsia="Calibri" w:hAnsi="Calibri" w:cs="Calibri"/>
          <w:i/>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z w:val="24"/>
          <w:szCs w:val="24"/>
        </w:rPr>
        <w:t>ye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1"/>
          <w:sz w:val="24"/>
          <w:szCs w:val="24"/>
        </w:rPr>
        <w:t>li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bu</w:t>
      </w:r>
      <w:r>
        <w:rPr>
          <w:rFonts w:ascii="Calibri" w:eastAsia="Calibri" w:hAnsi="Calibri" w:cs="Calibri"/>
          <w:spacing w:val="1"/>
          <w:sz w:val="24"/>
          <w:szCs w:val="24"/>
        </w:rPr>
        <w:t>l</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8"/>
          <w:sz w:val="24"/>
          <w:szCs w:val="24"/>
        </w:rPr>
        <w:t xml:space="preserve"> </w:t>
      </w:r>
      <w:r>
        <w:rPr>
          <w:rFonts w:ascii="Calibri" w:eastAsia="Calibri" w:hAnsi="Calibri" w:cs="Calibri"/>
          <w:i/>
          <w:spacing w:val="-3"/>
          <w:sz w:val="24"/>
          <w:szCs w:val="24"/>
        </w:rPr>
        <w:t>b</w:t>
      </w:r>
      <w:r>
        <w:rPr>
          <w:rFonts w:ascii="Calibri" w:eastAsia="Calibri" w:hAnsi="Calibri" w:cs="Calibri"/>
          <w:i/>
          <w:spacing w:val="1"/>
          <w:sz w:val="24"/>
          <w:szCs w:val="24"/>
        </w:rPr>
        <w:t>o</w:t>
      </w:r>
      <w:r>
        <w:rPr>
          <w:rFonts w:ascii="Calibri" w:eastAsia="Calibri" w:hAnsi="Calibri" w:cs="Calibri"/>
          <w:i/>
          <w:sz w:val="24"/>
          <w:szCs w:val="24"/>
        </w:rPr>
        <w:t xml:space="preserve">dy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w:t>
      </w:r>
      <w:r>
        <w:rPr>
          <w:rFonts w:ascii="Calibri" w:eastAsia="Calibri" w:hAnsi="Calibri" w:cs="Calibri"/>
          <w:i/>
          <w:spacing w:val="3"/>
          <w:sz w:val="24"/>
          <w:szCs w:val="24"/>
        </w:rPr>
        <w:t>g</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6"/>
          <w:sz w:val="24"/>
          <w:szCs w:val="24"/>
        </w:rPr>
        <w:t xml:space="preserve"> </w:t>
      </w:r>
      <w:r>
        <w:rPr>
          <w:rFonts w:ascii="Calibri" w:eastAsia="Calibri" w:hAnsi="Calibri" w:cs="Calibri"/>
          <w:spacing w:val="-2"/>
          <w:sz w:val="24"/>
          <w:szCs w:val="24"/>
        </w:rPr>
        <w:t>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rya</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 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a </w:t>
      </w:r>
      <w:r>
        <w:rPr>
          <w:rFonts w:ascii="Calibri" w:eastAsia="Calibri" w:hAnsi="Calibri" w:cs="Calibri"/>
          <w:spacing w:val="1"/>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z w:val="24"/>
          <w:szCs w:val="24"/>
        </w:rPr>
        <w:t>tu</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ra</w:t>
      </w:r>
      <w:r>
        <w:rPr>
          <w:rFonts w:ascii="Calibri" w:eastAsia="Calibri" w:hAnsi="Calibri" w:cs="Calibri"/>
          <w:spacing w:val="-2"/>
          <w:sz w:val="24"/>
          <w:szCs w:val="24"/>
        </w:rPr>
        <w:t>s</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n</w:t>
      </w:r>
      <w:r>
        <w:rPr>
          <w:rFonts w:ascii="Calibri" w:eastAsia="Calibri" w:hAnsi="Calibri" w:cs="Calibri"/>
          <w:sz w:val="24"/>
          <w:szCs w:val="24"/>
        </w:rPr>
        <w:t>yam</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4"/>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 xml:space="preserve">i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2"/>
          <w:sz w:val="24"/>
          <w:szCs w:val="24"/>
        </w:rPr>
        <w:t xml:space="preserve"> d</w:t>
      </w:r>
      <w:r>
        <w:rPr>
          <w:rFonts w:ascii="Calibri" w:eastAsia="Calibri" w:hAnsi="Calibri" w:cs="Calibri"/>
          <w:sz w:val="24"/>
          <w:szCs w:val="24"/>
        </w:rPr>
        <w:t>efe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u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pacing w:val="-3"/>
          <w:sz w:val="24"/>
          <w:szCs w:val="24"/>
        </w:rPr>
        <w:t>i</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te</w:t>
      </w:r>
      <w:r>
        <w:rPr>
          <w:rFonts w:ascii="Calibri" w:eastAsia="Calibri" w:hAnsi="Calibri" w:cs="Calibri"/>
          <w:spacing w:val="-3"/>
          <w:sz w:val="24"/>
          <w:szCs w:val="24"/>
        </w:rPr>
        <w:t>r</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5"/>
          <w:sz w:val="24"/>
          <w:szCs w:val="24"/>
        </w:rPr>
        <w:t>g</w:t>
      </w:r>
      <w:r>
        <w:rPr>
          <w:rFonts w:ascii="Calibri" w:eastAsia="Calibri" w:hAnsi="Calibri" w:cs="Calibri"/>
          <w:sz w:val="24"/>
          <w:szCs w:val="24"/>
        </w:rPr>
        <w:t>u</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p>
    <w:p w:rsidR="00222BD7" w:rsidRDefault="00746590">
      <w:pPr>
        <w:spacing w:line="280" w:lineRule="exact"/>
        <w:ind w:left="1309" w:right="89"/>
        <w:jc w:val="both"/>
        <w:rPr>
          <w:rFonts w:ascii="Calibri" w:eastAsia="Calibri" w:hAnsi="Calibri" w:cs="Calibri"/>
          <w:sz w:val="24"/>
          <w:szCs w:val="24"/>
        </w:rPr>
      </w:pPr>
      <w:r>
        <w:rPr>
          <w:rFonts w:ascii="Calibri" w:eastAsia="Calibri" w:hAnsi="Calibri" w:cs="Calibri"/>
          <w:spacing w:val="-2"/>
          <w:position w:val="1"/>
          <w:sz w:val="24"/>
          <w:szCs w:val="24"/>
        </w:rPr>
        <w:t>2</w:t>
      </w:r>
      <w:r>
        <w:rPr>
          <w:rFonts w:ascii="Calibri" w:eastAsia="Calibri" w:hAnsi="Calibri" w:cs="Calibri"/>
          <w:position w:val="1"/>
          <w:sz w:val="24"/>
          <w:szCs w:val="24"/>
        </w:rPr>
        <w:t xml:space="preserve">.  </w:t>
      </w:r>
      <w:r>
        <w:rPr>
          <w:rFonts w:ascii="Calibri" w:eastAsia="Calibri" w:hAnsi="Calibri" w:cs="Calibri"/>
          <w:spacing w:val="17"/>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k</w:t>
      </w:r>
      <w:r>
        <w:rPr>
          <w:rFonts w:ascii="Calibri" w:eastAsia="Calibri" w:hAnsi="Calibri" w:cs="Calibri"/>
          <w:position w:val="1"/>
          <w:sz w:val="24"/>
          <w:szCs w:val="24"/>
        </w:rPr>
        <w:t>tiv</w:t>
      </w:r>
      <w:r>
        <w:rPr>
          <w:rFonts w:ascii="Calibri" w:eastAsia="Calibri" w:hAnsi="Calibri" w:cs="Calibri"/>
          <w:spacing w:val="1"/>
          <w:position w:val="1"/>
          <w:sz w:val="24"/>
          <w:szCs w:val="24"/>
        </w:rPr>
        <w:t>i</w:t>
      </w:r>
      <w:r>
        <w:rPr>
          <w:rFonts w:ascii="Calibri" w:eastAsia="Calibri" w:hAnsi="Calibri" w:cs="Calibri"/>
          <w:position w:val="1"/>
          <w:sz w:val="24"/>
          <w:szCs w:val="24"/>
        </w:rPr>
        <w:t>tas</w:t>
      </w:r>
      <w:r>
        <w:rPr>
          <w:rFonts w:ascii="Calibri" w:eastAsia="Calibri" w:hAnsi="Calibri" w:cs="Calibri"/>
          <w:spacing w:val="6"/>
          <w:position w:val="1"/>
          <w:sz w:val="24"/>
          <w:szCs w:val="24"/>
        </w:rPr>
        <w:t xml:space="preserve"> </w:t>
      </w:r>
      <w:r>
        <w:rPr>
          <w:rFonts w:ascii="Calibri" w:eastAsia="Calibri" w:hAnsi="Calibri" w:cs="Calibri"/>
          <w:i/>
          <w:position w:val="1"/>
          <w:sz w:val="24"/>
          <w:szCs w:val="24"/>
        </w:rPr>
        <w:t>c</w:t>
      </w:r>
      <w:r>
        <w:rPr>
          <w:rFonts w:ascii="Calibri" w:eastAsia="Calibri" w:hAnsi="Calibri" w:cs="Calibri"/>
          <w:i/>
          <w:spacing w:val="1"/>
          <w:position w:val="1"/>
          <w:sz w:val="24"/>
          <w:szCs w:val="24"/>
        </w:rPr>
        <w:t>y</w:t>
      </w:r>
      <w:r>
        <w:rPr>
          <w:rFonts w:ascii="Calibri" w:eastAsia="Calibri" w:hAnsi="Calibri" w:cs="Calibri"/>
          <w:i/>
          <w:position w:val="1"/>
          <w:sz w:val="24"/>
          <w:szCs w:val="24"/>
        </w:rPr>
        <w:t>b</w:t>
      </w:r>
      <w:r>
        <w:rPr>
          <w:rFonts w:ascii="Calibri" w:eastAsia="Calibri" w:hAnsi="Calibri" w:cs="Calibri"/>
          <w:i/>
          <w:spacing w:val="-2"/>
          <w:position w:val="1"/>
          <w:sz w:val="24"/>
          <w:szCs w:val="24"/>
        </w:rPr>
        <w:t>e</w:t>
      </w:r>
      <w:r>
        <w:rPr>
          <w:rFonts w:ascii="Calibri" w:eastAsia="Calibri" w:hAnsi="Calibri" w:cs="Calibri"/>
          <w:i/>
          <w:spacing w:val="1"/>
          <w:position w:val="1"/>
          <w:sz w:val="24"/>
          <w:szCs w:val="24"/>
        </w:rPr>
        <w:t>r</w:t>
      </w:r>
      <w:r>
        <w:rPr>
          <w:rFonts w:ascii="Calibri" w:eastAsia="Calibri" w:hAnsi="Calibri" w:cs="Calibri"/>
          <w:i/>
          <w:position w:val="1"/>
          <w:sz w:val="24"/>
          <w:szCs w:val="24"/>
        </w:rPr>
        <w:t>b</w:t>
      </w:r>
      <w:r>
        <w:rPr>
          <w:rFonts w:ascii="Calibri" w:eastAsia="Calibri" w:hAnsi="Calibri" w:cs="Calibri"/>
          <w:i/>
          <w:spacing w:val="1"/>
          <w:position w:val="1"/>
          <w:sz w:val="24"/>
          <w:szCs w:val="24"/>
        </w:rPr>
        <w:t>u</w:t>
      </w:r>
      <w:r>
        <w:rPr>
          <w:rFonts w:ascii="Calibri" w:eastAsia="Calibri" w:hAnsi="Calibri" w:cs="Calibri"/>
          <w:i/>
          <w:spacing w:val="-3"/>
          <w:position w:val="1"/>
          <w:sz w:val="24"/>
          <w:szCs w:val="24"/>
        </w:rPr>
        <w:t>l</w:t>
      </w:r>
      <w:r>
        <w:rPr>
          <w:rFonts w:ascii="Calibri" w:eastAsia="Calibri" w:hAnsi="Calibri" w:cs="Calibri"/>
          <w:i/>
          <w:spacing w:val="1"/>
          <w:position w:val="1"/>
          <w:sz w:val="24"/>
          <w:szCs w:val="24"/>
        </w:rPr>
        <w:t>l</w:t>
      </w:r>
      <w:r>
        <w:rPr>
          <w:rFonts w:ascii="Calibri" w:eastAsia="Calibri" w:hAnsi="Calibri" w:cs="Calibri"/>
          <w:i/>
          <w:position w:val="1"/>
          <w:sz w:val="24"/>
          <w:szCs w:val="24"/>
        </w:rPr>
        <w:t>y</w:t>
      </w:r>
      <w:r>
        <w:rPr>
          <w:rFonts w:ascii="Calibri" w:eastAsia="Calibri" w:hAnsi="Calibri" w:cs="Calibri"/>
          <w:i/>
          <w:spacing w:val="1"/>
          <w:position w:val="1"/>
          <w:sz w:val="24"/>
          <w:szCs w:val="24"/>
        </w:rPr>
        <w:t>i</w:t>
      </w:r>
      <w:r>
        <w:rPr>
          <w:rFonts w:ascii="Calibri" w:eastAsia="Calibri" w:hAnsi="Calibri" w:cs="Calibri"/>
          <w:i/>
          <w:position w:val="1"/>
          <w:sz w:val="24"/>
          <w:szCs w:val="24"/>
        </w:rPr>
        <w:t>ng</w:t>
      </w:r>
      <w:r>
        <w:rPr>
          <w:rFonts w:ascii="Calibri" w:eastAsia="Calibri" w:hAnsi="Calibri" w:cs="Calibri"/>
          <w:i/>
          <w:spacing w:val="5"/>
          <w:position w:val="1"/>
          <w:sz w:val="24"/>
          <w:szCs w:val="24"/>
        </w:rPr>
        <w:t xml:space="preserve"> </w:t>
      </w:r>
      <w:r>
        <w:rPr>
          <w:rFonts w:ascii="Calibri" w:eastAsia="Calibri" w:hAnsi="Calibri" w:cs="Calibri"/>
          <w:spacing w:val="-2"/>
          <w:position w:val="1"/>
          <w:sz w:val="24"/>
          <w:szCs w:val="24"/>
        </w:rPr>
        <w:t>d</w:t>
      </w:r>
      <w:r>
        <w:rPr>
          <w:rFonts w:ascii="Calibri" w:eastAsia="Calibri" w:hAnsi="Calibri" w:cs="Calibri"/>
          <w:position w:val="1"/>
          <w:sz w:val="24"/>
          <w:szCs w:val="24"/>
        </w:rPr>
        <w:t>i</w:t>
      </w:r>
      <w:r>
        <w:rPr>
          <w:rFonts w:ascii="Calibri" w:eastAsia="Calibri" w:hAnsi="Calibri" w:cs="Calibri"/>
          <w:spacing w:val="6"/>
          <w:position w:val="1"/>
          <w:sz w:val="24"/>
          <w:szCs w:val="24"/>
        </w:rPr>
        <w:t xml:space="preserve"> </w:t>
      </w:r>
      <w:r>
        <w:rPr>
          <w:rFonts w:ascii="Calibri" w:eastAsia="Calibri" w:hAnsi="Calibri" w:cs="Calibri"/>
          <w:spacing w:val="-4"/>
          <w:position w:val="1"/>
          <w:sz w:val="24"/>
          <w:szCs w:val="24"/>
        </w:rPr>
        <w:t>m</w:t>
      </w:r>
      <w:r>
        <w:rPr>
          <w:rFonts w:ascii="Calibri" w:eastAsia="Calibri" w:hAnsi="Calibri" w:cs="Calibri"/>
          <w:position w:val="1"/>
          <w:sz w:val="24"/>
          <w:szCs w:val="24"/>
        </w:rPr>
        <w:t>e</w:t>
      </w:r>
      <w:r>
        <w:rPr>
          <w:rFonts w:ascii="Calibri" w:eastAsia="Calibri" w:hAnsi="Calibri" w:cs="Calibri"/>
          <w:spacing w:val="2"/>
          <w:position w:val="1"/>
          <w:sz w:val="24"/>
          <w:szCs w:val="24"/>
        </w:rPr>
        <w:t>d</w:t>
      </w:r>
      <w:r>
        <w:rPr>
          <w:rFonts w:ascii="Calibri" w:eastAsia="Calibri" w:hAnsi="Calibri" w:cs="Calibri"/>
          <w:spacing w:val="-3"/>
          <w:position w:val="1"/>
          <w:sz w:val="24"/>
          <w:szCs w:val="24"/>
        </w:rPr>
        <w:t>i</w:t>
      </w:r>
      <w:r>
        <w:rPr>
          <w:rFonts w:ascii="Calibri" w:eastAsia="Calibri" w:hAnsi="Calibri" w:cs="Calibri"/>
          <w:position w:val="1"/>
          <w:sz w:val="24"/>
          <w:szCs w:val="24"/>
        </w:rPr>
        <w:t>a</w:t>
      </w:r>
      <w:r>
        <w:rPr>
          <w:rFonts w:ascii="Calibri" w:eastAsia="Calibri" w:hAnsi="Calibri" w:cs="Calibri"/>
          <w:spacing w:val="6"/>
          <w:position w:val="1"/>
          <w:sz w:val="24"/>
          <w:szCs w:val="24"/>
        </w:rPr>
        <w:t xml:space="preserve"> </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ia</w:t>
      </w:r>
      <w:r>
        <w:rPr>
          <w:rFonts w:ascii="Calibri" w:eastAsia="Calibri" w:hAnsi="Calibri" w:cs="Calibri"/>
          <w:position w:val="1"/>
          <w:sz w:val="24"/>
          <w:szCs w:val="24"/>
        </w:rPr>
        <w:t>l</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tik</w:t>
      </w:r>
      <w:r>
        <w:rPr>
          <w:rFonts w:ascii="Calibri" w:eastAsia="Calibri" w:hAnsi="Calibri" w:cs="Calibri"/>
          <w:spacing w:val="-4"/>
          <w:position w:val="1"/>
          <w:sz w:val="24"/>
          <w:szCs w:val="24"/>
        </w:rPr>
        <w:t>t</w:t>
      </w:r>
      <w:r>
        <w:rPr>
          <w:rFonts w:ascii="Calibri" w:eastAsia="Calibri" w:hAnsi="Calibri" w:cs="Calibri"/>
          <w:spacing w:val="1"/>
          <w:position w:val="1"/>
          <w:sz w:val="24"/>
          <w:szCs w:val="24"/>
        </w:rPr>
        <w:t>o</w:t>
      </w:r>
      <w:r>
        <w:rPr>
          <w:rFonts w:ascii="Calibri" w:eastAsia="Calibri" w:hAnsi="Calibri" w:cs="Calibri"/>
          <w:position w:val="1"/>
          <w:sz w:val="24"/>
          <w:szCs w:val="24"/>
        </w:rPr>
        <w:t>k</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me</w:t>
      </w:r>
      <w:r>
        <w:rPr>
          <w:rFonts w:ascii="Calibri" w:eastAsia="Calibri" w:hAnsi="Calibri" w:cs="Calibri"/>
          <w:spacing w:val="-3"/>
          <w:position w:val="1"/>
          <w:sz w:val="24"/>
          <w:szCs w:val="24"/>
        </w:rPr>
        <w:t>m</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g</w:t>
      </w:r>
      <w:r>
        <w:rPr>
          <w:rFonts w:ascii="Calibri" w:eastAsia="Calibri" w:hAnsi="Calibri" w:cs="Calibri"/>
          <w:spacing w:val="1"/>
          <w:position w:val="1"/>
          <w:sz w:val="24"/>
          <w:szCs w:val="24"/>
        </w:rPr>
        <w:t>a</w:t>
      </w:r>
      <w:r>
        <w:rPr>
          <w:rFonts w:ascii="Calibri" w:eastAsia="Calibri" w:hAnsi="Calibri" w:cs="Calibri"/>
          <w:spacing w:val="-4"/>
          <w:position w:val="1"/>
          <w:sz w:val="24"/>
          <w:szCs w:val="24"/>
        </w:rPr>
        <w:t>r</w:t>
      </w:r>
      <w:r>
        <w:rPr>
          <w:rFonts w:ascii="Calibri" w:eastAsia="Calibri" w:hAnsi="Calibri" w:cs="Calibri"/>
          <w:spacing w:val="2"/>
          <w:position w:val="1"/>
          <w:sz w:val="24"/>
          <w:szCs w:val="24"/>
        </w:rPr>
        <w:t>uh</w:t>
      </w:r>
      <w:r>
        <w:rPr>
          <w:rFonts w:ascii="Calibri" w:eastAsia="Calibri" w:hAnsi="Calibri" w:cs="Calibri"/>
          <w:position w:val="1"/>
          <w:sz w:val="24"/>
          <w:szCs w:val="24"/>
        </w:rPr>
        <w:t>i</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ek</w:t>
      </w:r>
      <w:r>
        <w:rPr>
          <w:rFonts w:ascii="Calibri" w:eastAsia="Calibri" w:hAnsi="Calibri" w:cs="Calibri"/>
          <w:spacing w:val="-2"/>
          <w:position w:val="1"/>
          <w:sz w:val="24"/>
          <w:szCs w:val="24"/>
        </w:rPr>
        <w:t>s</w:t>
      </w:r>
      <w:r>
        <w:rPr>
          <w:rFonts w:ascii="Calibri" w:eastAsia="Calibri" w:hAnsi="Calibri" w:cs="Calibri"/>
          <w:spacing w:val="1"/>
          <w:position w:val="1"/>
          <w:sz w:val="24"/>
          <w:szCs w:val="24"/>
        </w:rPr>
        <w:t>i</w:t>
      </w:r>
      <w:r>
        <w:rPr>
          <w:rFonts w:ascii="Calibri" w:eastAsia="Calibri" w:hAnsi="Calibri" w:cs="Calibri"/>
          <w:spacing w:val="-2"/>
          <w:position w:val="1"/>
          <w:sz w:val="24"/>
          <w:szCs w:val="24"/>
        </w:rPr>
        <w:t>s</w:t>
      </w:r>
      <w:r>
        <w:rPr>
          <w:rFonts w:ascii="Calibri" w:eastAsia="Calibri" w:hAnsi="Calibri" w:cs="Calibri"/>
          <w:position w:val="1"/>
          <w:sz w:val="24"/>
          <w:szCs w:val="24"/>
        </w:rPr>
        <w:t>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s</w:t>
      </w:r>
      <w:r>
        <w:rPr>
          <w:rFonts w:ascii="Calibri" w:eastAsia="Calibri" w:hAnsi="Calibri" w:cs="Calibri"/>
          <w:position w:val="1"/>
          <w:sz w:val="24"/>
          <w:szCs w:val="24"/>
        </w:rPr>
        <w:t>i</w:t>
      </w:r>
    </w:p>
    <w:p w:rsidR="00222BD7" w:rsidRDefault="00746590">
      <w:pPr>
        <w:spacing w:before="43" w:line="276" w:lineRule="auto"/>
        <w:ind w:left="1669" w:right="76"/>
        <w:jc w:val="both"/>
        <w:rPr>
          <w:rFonts w:ascii="Calibri" w:eastAsia="Calibri" w:hAnsi="Calibri" w:cs="Calibri"/>
          <w:sz w:val="24"/>
          <w:szCs w:val="24"/>
        </w:rPr>
        <w:sectPr w:rsidR="00222BD7">
          <w:pgSz w:w="11920" w:h="16840"/>
          <w:pgMar w:top="1580" w:right="1580" w:bottom="280" w:left="1680" w:header="0" w:footer="1014" w:gutter="0"/>
          <w:cols w:space="720"/>
        </w:sect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ya</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ia</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z w:val="24"/>
          <w:szCs w:val="24"/>
        </w:rPr>
        <w:t>eh 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em</w:t>
      </w:r>
      <w:r>
        <w:rPr>
          <w:rFonts w:ascii="Calibri" w:eastAsia="Calibri" w:hAnsi="Calibri" w:cs="Calibri"/>
          <w:spacing w:val="2"/>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 ya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up</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i/>
          <w:spacing w:val="-3"/>
          <w:sz w:val="24"/>
          <w:szCs w:val="24"/>
        </w:rPr>
        <w:t>b</w:t>
      </w:r>
      <w:r>
        <w:rPr>
          <w:rFonts w:ascii="Calibri" w:eastAsia="Calibri" w:hAnsi="Calibri" w:cs="Calibri"/>
          <w:i/>
          <w:spacing w:val="1"/>
          <w:sz w:val="24"/>
          <w:szCs w:val="24"/>
        </w:rPr>
        <w:t>o</w:t>
      </w:r>
      <w:r>
        <w:rPr>
          <w:rFonts w:ascii="Calibri" w:eastAsia="Calibri" w:hAnsi="Calibri" w:cs="Calibri"/>
          <w:i/>
          <w:sz w:val="24"/>
          <w:szCs w:val="24"/>
        </w:rPr>
        <w:t>dy</w:t>
      </w:r>
      <w:r>
        <w:rPr>
          <w:rFonts w:ascii="Calibri" w:eastAsia="Calibri" w:hAnsi="Calibri" w:cs="Calibri"/>
          <w:i/>
          <w:spacing w:val="2"/>
          <w:sz w:val="24"/>
          <w:szCs w:val="24"/>
        </w:rPr>
        <w:t xml:space="preserve"> </w:t>
      </w:r>
      <w:r>
        <w:rPr>
          <w:rFonts w:ascii="Calibri" w:eastAsia="Calibri" w:hAnsi="Calibri" w:cs="Calibri"/>
          <w:i/>
          <w:spacing w:val="-1"/>
          <w:sz w:val="24"/>
          <w:szCs w:val="24"/>
        </w:rPr>
        <w:t>s</w:t>
      </w:r>
      <w:r>
        <w:rPr>
          <w:rFonts w:ascii="Calibri" w:eastAsia="Calibri" w:hAnsi="Calibri" w:cs="Calibri"/>
          <w:i/>
          <w:sz w:val="24"/>
          <w:szCs w:val="24"/>
        </w:rPr>
        <w:t>h</w:t>
      </w:r>
      <w:r>
        <w:rPr>
          <w:rFonts w:ascii="Calibri" w:eastAsia="Calibri" w:hAnsi="Calibri" w:cs="Calibri"/>
          <w:i/>
          <w:spacing w:val="1"/>
          <w:sz w:val="24"/>
          <w:szCs w:val="24"/>
        </w:rPr>
        <w:t>a</w:t>
      </w:r>
      <w:r>
        <w:rPr>
          <w:rFonts w:ascii="Calibri" w:eastAsia="Calibri" w:hAnsi="Calibri" w:cs="Calibri"/>
          <w:i/>
          <w:spacing w:val="-2"/>
          <w:sz w:val="24"/>
          <w:szCs w:val="24"/>
        </w:rPr>
        <w:t>m</w:t>
      </w:r>
      <w:r>
        <w:rPr>
          <w:rFonts w:ascii="Calibri" w:eastAsia="Calibri" w:hAnsi="Calibri" w:cs="Calibri"/>
          <w:i/>
          <w:spacing w:val="1"/>
          <w:sz w:val="24"/>
          <w:szCs w:val="24"/>
        </w:rPr>
        <w:t>i</w:t>
      </w:r>
      <w:r>
        <w:rPr>
          <w:rFonts w:ascii="Calibri" w:eastAsia="Calibri" w:hAnsi="Calibri" w:cs="Calibri"/>
          <w:i/>
          <w:sz w:val="24"/>
          <w:szCs w:val="24"/>
        </w:rPr>
        <w:t>n</w:t>
      </w:r>
      <w:r>
        <w:rPr>
          <w:rFonts w:ascii="Calibri" w:eastAsia="Calibri" w:hAnsi="Calibri" w:cs="Calibri"/>
          <w:i/>
          <w:spacing w:val="3"/>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ta</w:t>
      </w:r>
      <w:r>
        <w:rPr>
          <w:rFonts w:ascii="Calibri" w:eastAsia="Calibri" w:hAnsi="Calibri" w:cs="Calibri"/>
          <w:spacing w:val="-3"/>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2"/>
          <w:sz w:val="24"/>
          <w:szCs w:val="24"/>
        </w:rPr>
        <w:t xml:space="preserve"> n</w:t>
      </w:r>
      <w:r>
        <w:rPr>
          <w:rFonts w:ascii="Calibri" w:eastAsia="Calibri" w:hAnsi="Calibri" w:cs="Calibri"/>
          <w:sz w:val="24"/>
          <w:szCs w:val="24"/>
        </w:rPr>
        <w:t>egat</w:t>
      </w:r>
      <w:r>
        <w:rPr>
          <w:rFonts w:ascii="Calibri" w:eastAsia="Calibri" w:hAnsi="Calibri" w:cs="Calibri"/>
          <w:spacing w:val="1"/>
          <w:sz w:val="24"/>
          <w:szCs w:val="24"/>
        </w:rPr>
        <w:t>i</w:t>
      </w:r>
      <w:r>
        <w:rPr>
          <w:rFonts w:ascii="Calibri" w:eastAsia="Calibri" w:hAnsi="Calibri" w:cs="Calibri"/>
          <w:sz w:val="24"/>
          <w:szCs w:val="24"/>
        </w:rPr>
        <w:t xml:space="preserve">f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rya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z w:val="24"/>
          <w:szCs w:val="24"/>
        </w:rPr>
        <w:t>i ek</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te</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tau</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a </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ten</w:t>
      </w:r>
      <w:r>
        <w:rPr>
          <w:rFonts w:ascii="Calibri" w:eastAsia="Calibri" w:hAnsi="Calibri" w:cs="Calibri"/>
          <w:spacing w:val="2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29"/>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7"/>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eka</w:t>
      </w:r>
      <w:r>
        <w:rPr>
          <w:rFonts w:ascii="Calibri" w:eastAsia="Calibri" w:hAnsi="Calibri" w:cs="Calibri"/>
          <w:spacing w:val="26"/>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30"/>
          <w:sz w:val="24"/>
          <w:szCs w:val="24"/>
        </w:rPr>
        <w:t xml:space="preserve"> </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l</w:t>
      </w:r>
      <w:r>
        <w:rPr>
          <w:rFonts w:ascii="Calibri" w:eastAsia="Calibri" w:hAnsi="Calibri" w:cs="Calibri"/>
          <w:spacing w:val="30"/>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8"/>
          <w:sz w:val="24"/>
          <w:szCs w:val="24"/>
        </w:rPr>
        <w:t xml:space="preserve"> </w:t>
      </w:r>
      <w:proofErr w:type="gramStart"/>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ma</w:t>
      </w:r>
      <w:proofErr w:type="gramEnd"/>
      <w:r>
        <w:rPr>
          <w:rFonts w:ascii="Calibri" w:eastAsia="Calibri" w:hAnsi="Calibri" w:cs="Calibri"/>
          <w:spacing w:val="27"/>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d</w:t>
      </w:r>
      <w:r w:rsidR="003F3766">
        <w:rPr>
          <w:rFonts w:ascii="Calibri" w:eastAsia="Calibri" w:hAnsi="Calibri" w:cs="Calibri"/>
          <w:sz w:val="24"/>
          <w:szCs w:val="24"/>
        </w:rPr>
        <w:t>i</w:t>
      </w:r>
    </w:p>
    <w:p w:rsidR="00222BD7" w:rsidRDefault="00222BD7">
      <w:pPr>
        <w:spacing w:before="17" w:line="260" w:lineRule="exact"/>
        <w:rPr>
          <w:sz w:val="26"/>
          <w:szCs w:val="26"/>
        </w:rPr>
      </w:pPr>
    </w:p>
    <w:p w:rsidR="003F3766" w:rsidRDefault="00746590" w:rsidP="003F3766">
      <w:pPr>
        <w:spacing w:before="11" w:line="276" w:lineRule="auto"/>
        <w:ind w:left="1669" w:right="62"/>
        <w:jc w:val="both"/>
        <w:rPr>
          <w:rFonts w:ascii="Calibri" w:eastAsia="Calibri" w:hAnsi="Calibri" w:cs="Calibri"/>
          <w:spacing w:val="1"/>
          <w:sz w:val="24"/>
          <w:szCs w:val="24"/>
        </w:rPr>
      </w:pPr>
      <w:proofErr w:type="gramStart"/>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ya</w:t>
      </w:r>
      <w:proofErr w:type="gramEnd"/>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ete</w:t>
      </w:r>
      <w:r>
        <w:rPr>
          <w:rFonts w:ascii="Calibri" w:eastAsia="Calibri" w:hAnsi="Calibri" w:cs="Calibri"/>
          <w:spacing w:val="2"/>
          <w:sz w:val="24"/>
          <w:szCs w:val="24"/>
        </w:rPr>
        <w:t>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tiv</w:t>
      </w:r>
      <w:r>
        <w:rPr>
          <w:rFonts w:ascii="Calibri" w:eastAsia="Calibri" w:hAnsi="Calibri" w:cs="Calibri"/>
          <w:spacing w:val="1"/>
          <w:sz w:val="24"/>
          <w:szCs w:val="24"/>
        </w:rPr>
        <w:t>i</w:t>
      </w:r>
      <w:r>
        <w:rPr>
          <w:rFonts w:ascii="Calibri" w:eastAsia="Calibri" w:hAnsi="Calibri" w:cs="Calibri"/>
          <w:sz w:val="24"/>
          <w:szCs w:val="24"/>
        </w:rPr>
        <w:t>tas</w:t>
      </w:r>
      <w:r>
        <w:rPr>
          <w:rFonts w:ascii="Calibri" w:eastAsia="Calibri" w:hAnsi="Calibri" w:cs="Calibri"/>
          <w:spacing w:val="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lia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ter</w:t>
      </w:r>
      <w:r>
        <w:rPr>
          <w:rFonts w:ascii="Calibri" w:eastAsia="Calibri" w:hAnsi="Calibri" w:cs="Calibri"/>
          <w:spacing w:val="-1"/>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ya</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wa</w:t>
      </w:r>
      <w:r>
        <w:rPr>
          <w:rFonts w:ascii="Calibri" w:eastAsia="Calibri" w:hAnsi="Calibri" w:cs="Calibri"/>
          <w:spacing w:val="-2"/>
          <w:sz w:val="24"/>
          <w:szCs w:val="24"/>
        </w:rPr>
        <w:t>s</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me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pu</w:t>
      </w:r>
      <w:r>
        <w:rPr>
          <w:rFonts w:ascii="Calibri" w:eastAsia="Calibri" w:hAnsi="Calibri" w:cs="Calibri"/>
          <w:sz w:val="24"/>
          <w:szCs w:val="24"/>
        </w:rPr>
        <w:t>s</w:t>
      </w:r>
      <w:r>
        <w:rPr>
          <w:rFonts w:ascii="Calibri" w:eastAsia="Calibri" w:hAnsi="Calibri" w:cs="Calibri"/>
          <w:spacing w:val="51"/>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  y</w:t>
      </w:r>
      <w:r>
        <w:rPr>
          <w:rFonts w:ascii="Calibri" w:eastAsia="Calibri" w:hAnsi="Calibri" w:cs="Calibri"/>
          <w:spacing w:val="-4"/>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1"/>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3"/>
          <w:sz w:val="24"/>
          <w:szCs w:val="24"/>
        </w:rPr>
        <w:t xml:space="preserve"> </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lli</w:t>
      </w:r>
      <w:r>
        <w:rPr>
          <w:rFonts w:ascii="Calibri" w:eastAsia="Calibri" w:hAnsi="Calibri" w:cs="Calibri"/>
          <w:sz w:val="24"/>
          <w:szCs w:val="24"/>
        </w:rPr>
        <w:t>,</w:t>
      </w:r>
      <w:r>
        <w:rPr>
          <w:rFonts w:ascii="Calibri" w:eastAsia="Calibri" w:hAnsi="Calibri" w:cs="Calibri"/>
          <w:spacing w:val="4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z w:val="24"/>
          <w:szCs w:val="24"/>
        </w:rPr>
        <w:t>me</w:t>
      </w:r>
      <w:r>
        <w:rPr>
          <w:rFonts w:ascii="Calibri" w:eastAsia="Calibri" w:hAnsi="Calibri" w:cs="Calibri"/>
          <w:spacing w:val="-3"/>
          <w:sz w:val="24"/>
          <w:szCs w:val="24"/>
        </w:rPr>
        <w:t>m</w:t>
      </w:r>
      <w:r>
        <w:rPr>
          <w:rFonts w:ascii="Calibri" w:eastAsia="Calibri" w:hAnsi="Calibri" w:cs="Calibri"/>
          <w:spacing w:val="2"/>
          <w:sz w:val="24"/>
          <w:szCs w:val="24"/>
        </w:rPr>
        <w:t>b</w:t>
      </w:r>
      <w:r>
        <w:rPr>
          <w:rFonts w:ascii="Calibri" w:eastAsia="Calibri" w:hAnsi="Calibri" w:cs="Calibri"/>
          <w:sz w:val="24"/>
          <w:szCs w:val="24"/>
        </w:rPr>
        <w:t>e</w:t>
      </w:r>
      <w:r>
        <w:rPr>
          <w:rFonts w:ascii="Calibri" w:eastAsia="Calibri" w:hAnsi="Calibri" w:cs="Calibri"/>
          <w:spacing w:val="1"/>
          <w:sz w:val="24"/>
          <w:szCs w:val="24"/>
        </w:rPr>
        <w:t>ri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z w:val="24"/>
          <w:szCs w:val="24"/>
        </w:rPr>
        <w:t>y</w:t>
      </w:r>
      <w:r>
        <w:rPr>
          <w:rFonts w:ascii="Calibri" w:eastAsia="Calibri" w:hAnsi="Calibri" w:cs="Calibri"/>
          <w:spacing w:val="-4"/>
          <w:sz w:val="24"/>
          <w:szCs w:val="24"/>
        </w:rPr>
        <w:t>a</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ik</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ma</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k</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z w:val="24"/>
          <w:szCs w:val="24"/>
        </w:rPr>
        <w:t>tikt</w:t>
      </w:r>
      <w:r>
        <w:rPr>
          <w:rFonts w:ascii="Calibri" w:eastAsia="Calibri" w:hAnsi="Calibri" w:cs="Calibri"/>
          <w:spacing w:val="1"/>
          <w:sz w:val="24"/>
          <w:szCs w:val="24"/>
        </w:rPr>
        <w:t>o</w:t>
      </w:r>
      <w:r w:rsidR="003F3766">
        <w:rPr>
          <w:rFonts w:ascii="Calibri" w:eastAsia="Calibri" w:hAnsi="Calibri" w:cs="Calibri"/>
          <w:spacing w:val="1"/>
          <w:sz w:val="24"/>
          <w:szCs w:val="24"/>
        </w:rPr>
        <w:t>k.</w:t>
      </w:r>
    </w:p>
    <w:p w:rsidR="003F3766" w:rsidRDefault="003F3766" w:rsidP="003F3766">
      <w:pPr>
        <w:spacing w:before="11" w:line="276" w:lineRule="auto"/>
        <w:ind w:left="1669" w:right="62"/>
        <w:jc w:val="both"/>
        <w:rPr>
          <w:rFonts w:ascii="Calibri" w:eastAsia="Calibri" w:hAnsi="Calibri" w:cs="Calibri"/>
          <w:spacing w:val="1"/>
          <w:sz w:val="24"/>
          <w:szCs w:val="24"/>
        </w:rPr>
      </w:pPr>
    </w:p>
    <w:p w:rsidR="003F3766" w:rsidRDefault="003F3766" w:rsidP="003F3766">
      <w:pPr>
        <w:spacing w:before="3"/>
        <w:ind w:right="2945"/>
        <w:rPr>
          <w:rFonts w:ascii="Calibri" w:eastAsia="Calibri" w:hAnsi="Calibri" w:cs="Calibri"/>
          <w:b/>
          <w:sz w:val="28"/>
          <w:szCs w:val="28"/>
        </w:rPr>
      </w:pPr>
      <w:r>
        <w:rPr>
          <w:rFonts w:ascii="Calibri" w:eastAsia="Calibri" w:hAnsi="Calibri" w:cs="Calibri"/>
          <w:b/>
          <w:sz w:val="28"/>
          <w:szCs w:val="28"/>
        </w:rPr>
        <w:t>D</w:t>
      </w:r>
      <w:r>
        <w:rPr>
          <w:rFonts w:ascii="Calibri" w:eastAsia="Calibri" w:hAnsi="Calibri" w:cs="Calibri"/>
          <w:b/>
          <w:spacing w:val="-2"/>
          <w:sz w:val="28"/>
          <w:szCs w:val="28"/>
        </w:rPr>
        <w:t>A</w:t>
      </w:r>
      <w:r>
        <w:rPr>
          <w:rFonts w:ascii="Calibri" w:eastAsia="Calibri" w:hAnsi="Calibri" w:cs="Calibri"/>
          <w:b/>
          <w:sz w:val="28"/>
          <w:szCs w:val="28"/>
        </w:rPr>
        <w:t>F</w:t>
      </w:r>
      <w:r>
        <w:rPr>
          <w:rFonts w:ascii="Calibri" w:eastAsia="Calibri" w:hAnsi="Calibri" w:cs="Calibri"/>
          <w:b/>
          <w:spacing w:val="1"/>
          <w:sz w:val="28"/>
          <w:szCs w:val="28"/>
        </w:rPr>
        <w:t>T</w:t>
      </w:r>
      <w:r>
        <w:rPr>
          <w:rFonts w:ascii="Calibri" w:eastAsia="Calibri" w:hAnsi="Calibri" w:cs="Calibri"/>
          <w:b/>
          <w:spacing w:val="-2"/>
          <w:sz w:val="28"/>
          <w:szCs w:val="28"/>
        </w:rPr>
        <w:t>A</w:t>
      </w:r>
      <w:r>
        <w:rPr>
          <w:rFonts w:ascii="Calibri" w:eastAsia="Calibri" w:hAnsi="Calibri" w:cs="Calibri"/>
          <w:b/>
          <w:sz w:val="28"/>
          <w:szCs w:val="28"/>
        </w:rPr>
        <w:t>R</w:t>
      </w:r>
      <w:r>
        <w:rPr>
          <w:rFonts w:ascii="Calibri" w:eastAsia="Calibri" w:hAnsi="Calibri" w:cs="Calibri"/>
          <w:b/>
          <w:spacing w:val="-2"/>
          <w:sz w:val="28"/>
          <w:szCs w:val="28"/>
        </w:rPr>
        <w:t xml:space="preserve"> </w:t>
      </w:r>
      <w:r>
        <w:rPr>
          <w:rFonts w:ascii="Calibri" w:eastAsia="Calibri" w:hAnsi="Calibri" w:cs="Calibri"/>
          <w:b/>
          <w:sz w:val="28"/>
          <w:szCs w:val="28"/>
        </w:rPr>
        <w:t>P</w:t>
      </w:r>
      <w:r>
        <w:rPr>
          <w:rFonts w:ascii="Calibri" w:eastAsia="Calibri" w:hAnsi="Calibri" w:cs="Calibri"/>
          <w:b/>
          <w:spacing w:val="1"/>
          <w:sz w:val="28"/>
          <w:szCs w:val="28"/>
        </w:rPr>
        <w:t>U</w:t>
      </w:r>
      <w:r>
        <w:rPr>
          <w:rFonts w:ascii="Calibri" w:eastAsia="Calibri" w:hAnsi="Calibri" w:cs="Calibri"/>
          <w:b/>
          <w:sz w:val="28"/>
          <w:szCs w:val="28"/>
        </w:rPr>
        <w:t>S</w:t>
      </w:r>
      <w:r>
        <w:rPr>
          <w:rFonts w:ascii="Calibri" w:eastAsia="Calibri" w:hAnsi="Calibri" w:cs="Calibri"/>
          <w:b/>
          <w:spacing w:val="1"/>
          <w:sz w:val="28"/>
          <w:szCs w:val="28"/>
        </w:rPr>
        <w:t>T</w:t>
      </w:r>
      <w:r>
        <w:rPr>
          <w:rFonts w:ascii="Calibri" w:eastAsia="Calibri" w:hAnsi="Calibri" w:cs="Calibri"/>
          <w:b/>
          <w:spacing w:val="-2"/>
          <w:sz w:val="28"/>
          <w:szCs w:val="28"/>
        </w:rPr>
        <w:t>A</w:t>
      </w:r>
      <w:r>
        <w:rPr>
          <w:rFonts w:ascii="Calibri" w:eastAsia="Calibri" w:hAnsi="Calibri" w:cs="Calibri"/>
          <w:b/>
          <w:spacing w:val="3"/>
          <w:sz w:val="28"/>
          <w:szCs w:val="28"/>
        </w:rPr>
        <w:t>K</w:t>
      </w:r>
      <w:r>
        <w:rPr>
          <w:rFonts w:ascii="Calibri" w:eastAsia="Calibri" w:hAnsi="Calibri" w:cs="Calibri"/>
          <w:b/>
          <w:sz w:val="28"/>
          <w:szCs w:val="28"/>
        </w:rPr>
        <w:t>A</w:t>
      </w:r>
    </w:p>
    <w:p w:rsidR="006753EF" w:rsidRPr="006753EF" w:rsidRDefault="006753EF" w:rsidP="003F3766">
      <w:pPr>
        <w:spacing w:before="3"/>
        <w:ind w:right="2945"/>
        <w:rPr>
          <w:rFonts w:ascii="Calibri" w:eastAsia="Calibri" w:hAnsi="Calibri" w:cs="Calibri"/>
          <w:b/>
          <w:sz w:val="22"/>
          <w:szCs w:val="28"/>
        </w:rPr>
      </w:pPr>
    </w:p>
    <w:p w:rsidR="006753EF" w:rsidRPr="006753EF" w:rsidRDefault="006753EF" w:rsidP="006753EF">
      <w:pPr>
        <w:pStyle w:val="Bibliography"/>
        <w:rPr>
          <w:rFonts w:ascii="Calibri" w:hAnsi="Calibri" w:cs="Calibri"/>
          <w:sz w:val="24"/>
        </w:rPr>
      </w:pPr>
      <w:r w:rsidRPr="006753EF">
        <w:rPr>
          <w:rFonts w:ascii="Calibri" w:eastAsia="Calibri" w:hAnsi="Calibri" w:cs="Calibri"/>
        </w:rPr>
        <w:fldChar w:fldCharType="begin"/>
      </w:r>
      <w:r w:rsidRPr="006753EF">
        <w:rPr>
          <w:rFonts w:ascii="Calibri" w:eastAsia="Calibri" w:hAnsi="Calibri" w:cs="Calibri"/>
        </w:rPr>
        <w:instrText xml:space="preserve"> ADDIN ZOTERO_BIBL {"uncited":[],"omitted":[],"custom":[]} CSL_BIBLIOGRAPHY </w:instrText>
      </w:r>
      <w:r w:rsidRPr="006753EF">
        <w:rPr>
          <w:rFonts w:ascii="Calibri" w:eastAsia="Calibri" w:hAnsi="Calibri" w:cs="Calibri"/>
        </w:rPr>
        <w:fldChar w:fldCharType="separate"/>
      </w:r>
      <w:proofErr w:type="gramStart"/>
      <w:r w:rsidRPr="006753EF">
        <w:rPr>
          <w:rFonts w:ascii="Calibri" w:hAnsi="Calibri" w:cs="Calibri"/>
          <w:sz w:val="24"/>
        </w:rPr>
        <w:t>Ardiyansyah, Ardiyansyah, Fahrizal Fahrizal, and Adila Solida.</w:t>
      </w:r>
      <w:proofErr w:type="gramEnd"/>
      <w:r w:rsidRPr="006753EF">
        <w:rPr>
          <w:rFonts w:ascii="Calibri" w:hAnsi="Calibri" w:cs="Calibri"/>
          <w:sz w:val="24"/>
        </w:rPr>
        <w:t xml:space="preserve"> </w:t>
      </w:r>
      <w:proofErr w:type="gramStart"/>
      <w:r w:rsidRPr="006753EF">
        <w:rPr>
          <w:rFonts w:ascii="Calibri" w:hAnsi="Calibri" w:cs="Calibri"/>
          <w:sz w:val="24"/>
        </w:rPr>
        <w:t>“Komunikasi Pemasaran Terpadu UMKM Area Wisata Tugu Keris Siginjai Di Era New Normal.”</w:t>
      </w:r>
      <w:proofErr w:type="gramEnd"/>
      <w:r w:rsidRPr="006753EF">
        <w:rPr>
          <w:rFonts w:ascii="Calibri" w:hAnsi="Calibri" w:cs="Calibri"/>
          <w:sz w:val="24"/>
        </w:rPr>
        <w:t xml:space="preserve"> </w:t>
      </w:r>
      <w:r w:rsidRPr="006753EF">
        <w:rPr>
          <w:rFonts w:ascii="Calibri" w:hAnsi="Calibri" w:cs="Calibri"/>
          <w:i/>
          <w:iCs/>
          <w:sz w:val="24"/>
        </w:rPr>
        <w:t>Ekonomis: Journal of Economics and Business</w:t>
      </w:r>
      <w:r w:rsidRPr="006753EF">
        <w:rPr>
          <w:rFonts w:ascii="Calibri" w:hAnsi="Calibri" w:cs="Calibri"/>
          <w:sz w:val="24"/>
        </w:rPr>
        <w:t xml:space="preserve"> 6, no. 1 (March 29, 2022): 328–32. https://doi.org/10.33087/ekonomis.v6i1.482.</w:t>
      </w:r>
    </w:p>
    <w:p w:rsidR="006753EF" w:rsidRPr="006753EF" w:rsidRDefault="006753EF" w:rsidP="006753EF">
      <w:pPr>
        <w:pStyle w:val="Bibliography"/>
        <w:rPr>
          <w:rFonts w:ascii="Calibri" w:hAnsi="Calibri" w:cs="Calibri"/>
          <w:sz w:val="24"/>
        </w:rPr>
      </w:pPr>
      <w:proofErr w:type="gramStart"/>
      <w:r w:rsidRPr="006753EF">
        <w:rPr>
          <w:rFonts w:ascii="Calibri" w:hAnsi="Calibri" w:cs="Calibri"/>
          <w:sz w:val="24"/>
        </w:rPr>
        <w:t>Ardiyansyah, Ardiyansyah, and Maielayuskha Maielayuskha.</w:t>
      </w:r>
      <w:proofErr w:type="gramEnd"/>
      <w:r w:rsidRPr="006753EF">
        <w:rPr>
          <w:rFonts w:ascii="Calibri" w:hAnsi="Calibri" w:cs="Calibri"/>
          <w:sz w:val="24"/>
        </w:rPr>
        <w:t xml:space="preserve"> “Political Communication Instruments Fasha Maulana </w:t>
      </w:r>
      <w:proofErr w:type="gramStart"/>
      <w:r w:rsidRPr="006753EF">
        <w:rPr>
          <w:rFonts w:ascii="Calibri" w:hAnsi="Calibri" w:cs="Calibri"/>
          <w:sz w:val="24"/>
        </w:rPr>
        <w:t>In</w:t>
      </w:r>
      <w:proofErr w:type="gramEnd"/>
      <w:r w:rsidRPr="006753EF">
        <w:rPr>
          <w:rFonts w:ascii="Calibri" w:hAnsi="Calibri" w:cs="Calibri"/>
          <w:sz w:val="24"/>
        </w:rPr>
        <w:t xml:space="preserve"> Influencing Mill</w:t>
      </w:r>
      <w:bookmarkStart w:id="0" w:name="_GoBack"/>
      <w:bookmarkEnd w:id="0"/>
      <w:r w:rsidRPr="006753EF">
        <w:rPr>
          <w:rFonts w:ascii="Calibri" w:hAnsi="Calibri" w:cs="Calibri"/>
          <w:sz w:val="24"/>
        </w:rPr>
        <w:t xml:space="preserve">ineail Voter: Evidence from Jambi Mayoral Election in 2019.” </w:t>
      </w:r>
      <w:r w:rsidRPr="006753EF">
        <w:rPr>
          <w:rFonts w:ascii="Calibri" w:hAnsi="Calibri" w:cs="Calibri"/>
          <w:i/>
          <w:iCs/>
          <w:sz w:val="24"/>
        </w:rPr>
        <w:t>Jurnal Studi Sosial Dan Politik</w:t>
      </w:r>
      <w:r w:rsidRPr="006753EF">
        <w:rPr>
          <w:rFonts w:ascii="Calibri" w:hAnsi="Calibri" w:cs="Calibri"/>
          <w:sz w:val="24"/>
        </w:rPr>
        <w:t xml:space="preserve"> 6, no. 2 (2022): 232–44.</w:t>
      </w:r>
    </w:p>
    <w:p w:rsidR="006753EF" w:rsidRPr="006753EF" w:rsidRDefault="006753EF" w:rsidP="006753EF">
      <w:pPr>
        <w:pStyle w:val="Bibliography"/>
        <w:rPr>
          <w:rFonts w:ascii="Calibri" w:hAnsi="Calibri" w:cs="Calibri"/>
          <w:sz w:val="24"/>
        </w:rPr>
      </w:pPr>
      <w:proofErr w:type="gramStart"/>
      <w:r w:rsidRPr="006753EF">
        <w:rPr>
          <w:rFonts w:ascii="Calibri" w:hAnsi="Calibri" w:cs="Calibri"/>
          <w:sz w:val="24"/>
        </w:rPr>
        <w:t>Ardiyansyah, Ardiyansyah, and Ayu Nurkhayati.</w:t>
      </w:r>
      <w:proofErr w:type="gramEnd"/>
      <w:r w:rsidRPr="006753EF">
        <w:rPr>
          <w:rFonts w:ascii="Calibri" w:hAnsi="Calibri" w:cs="Calibri"/>
          <w:sz w:val="24"/>
        </w:rPr>
        <w:t xml:space="preserve"> </w:t>
      </w:r>
      <w:proofErr w:type="gramStart"/>
      <w:r w:rsidRPr="006753EF">
        <w:rPr>
          <w:rFonts w:ascii="Calibri" w:hAnsi="Calibri" w:cs="Calibri"/>
          <w:sz w:val="24"/>
        </w:rPr>
        <w:t>“Peranan Komunikasi Partisipatif Opinion Leader Dalam Mendukung Percepatan Vaksinasi Covid-19.”</w:t>
      </w:r>
      <w:proofErr w:type="gramEnd"/>
      <w:r w:rsidRPr="006753EF">
        <w:rPr>
          <w:rFonts w:ascii="Calibri" w:hAnsi="Calibri" w:cs="Calibri"/>
          <w:sz w:val="24"/>
        </w:rPr>
        <w:t xml:space="preserve"> </w:t>
      </w:r>
      <w:r w:rsidRPr="006753EF">
        <w:rPr>
          <w:rFonts w:ascii="Calibri" w:hAnsi="Calibri" w:cs="Calibri"/>
          <w:i/>
          <w:iCs/>
          <w:sz w:val="24"/>
        </w:rPr>
        <w:t>Jurnal Ilmiah Universitas Batanghari Jambi</w:t>
      </w:r>
      <w:r w:rsidRPr="006753EF">
        <w:rPr>
          <w:rFonts w:ascii="Calibri" w:hAnsi="Calibri" w:cs="Calibri"/>
          <w:sz w:val="24"/>
        </w:rPr>
        <w:t xml:space="preserve"> 23, no. 1 (2023): 831–38.</w:t>
      </w:r>
    </w:p>
    <w:p w:rsidR="006753EF" w:rsidRPr="006753EF" w:rsidRDefault="006753EF" w:rsidP="006753EF">
      <w:pPr>
        <w:pStyle w:val="Bibliography"/>
        <w:rPr>
          <w:rFonts w:ascii="Calibri" w:hAnsi="Calibri" w:cs="Calibri"/>
          <w:sz w:val="24"/>
        </w:rPr>
      </w:pPr>
      <w:proofErr w:type="gramStart"/>
      <w:r w:rsidRPr="006753EF">
        <w:rPr>
          <w:rFonts w:ascii="Calibri" w:hAnsi="Calibri" w:cs="Calibri"/>
          <w:sz w:val="24"/>
        </w:rPr>
        <w:t>Maielayuskha, Maielayuskha, and Ardiyansyah Ardiyansyah.</w:t>
      </w:r>
      <w:proofErr w:type="gramEnd"/>
      <w:r w:rsidRPr="006753EF">
        <w:rPr>
          <w:rFonts w:ascii="Calibri" w:hAnsi="Calibri" w:cs="Calibri"/>
          <w:sz w:val="24"/>
        </w:rPr>
        <w:t xml:space="preserve"> “ANALISIS KOMUNIKASI KESEHATAN BIDAN DESA DALAM UPAYA PENCEGAHAN STUNTING.” </w:t>
      </w:r>
      <w:r w:rsidRPr="006753EF">
        <w:rPr>
          <w:rFonts w:ascii="Calibri" w:hAnsi="Calibri" w:cs="Calibri"/>
          <w:i/>
          <w:iCs/>
          <w:sz w:val="24"/>
        </w:rPr>
        <w:t>MEDIAKOM</w:t>
      </w:r>
      <w:r w:rsidRPr="006753EF">
        <w:rPr>
          <w:rFonts w:ascii="Calibri" w:hAnsi="Calibri" w:cs="Calibri"/>
          <w:sz w:val="24"/>
        </w:rPr>
        <w:t xml:space="preserve"> 4, no. 2 (February 28, 2021): 114–21. https://doi.org/10.32528/mdk.v4i2.5851.</w:t>
      </w:r>
    </w:p>
    <w:p w:rsidR="003F3766" w:rsidRDefault="006753EF" w:rsidP="006753EF">
      <w:pPr>
        <w:spacing w:before="3"/>
        <w:ind w:right="2945"/>
        <w:rPr>
          <w:sz w:val="16"/>
          <w:szCs w:val="16"/>
        </w:rPr>
      </w:pPr>
      <w:r w:rsidRPr="006753EF">
        <w:rPr>
          <w:rFonts w:ascii="Calibri" w:eastAsia="Calibri" w:hAnsi="Calibri" w:cs="Calibri"/>
          <w:sz w:val="24"/>
          <w:szCs w:val="24"/>
        </w:rPr>
        <w:fldChar w:fldCharType="end"/>
      </w:r>
    </w:p>
    <w:p w:rsidR="003F3766" w:rsidRPr="006753EF" w:rsidRDefault="003F3766" w:rsidP="006753EF">
      <w:pPr>
        <w:ind w:left="588" w:hanging="588"/>
        <w:jc w:val="both"/>
        <w:rPr>
          <w:rFonts w:asciiTheme="minorHAnsi" w:hAnsiTheme="minorHAnsi" w:cstheme="minorHAnsi"/>
          <w:sz w:val="24"/>
          <w:szCs w:val="24"/>
        </w:rPr>
      </w:pPr>
      <w:r w:rsidRPr="006753EF">
        <w:rPr>
          <w:rFonts w:asciiTheme="minorHAnsi" w:hAnsiTheme="minorHAnsi" w:cstheme="minorHAnsi"/>
          <w:spacing w:val="-5"/>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i</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h</w:t>
      </w:r>
      <w:r w:rsidRPr="006753EF">
        <w:rPr>
          <w:rFonts w:asciiTheme="minorHAnsi" w:hAnsiTheme="minorHAnsi" w:cstheme="minorHAnsi"/>
          <w:spacing w:val="5"/>
          <w:sz w:val="24"/>
          <w:szCs w:val="24"/>
        </w:rPr>
        <w:t>a</w:t>
      </w:r>
      <w:r w:rsidRPr="006753EF">
        <w:rPr>
          <w:rFonts w:asciiTheme="minorHAnsi" w:hAnsiTheme="minorHAnsi" w:cstheme="minorHAnsi"/>
          <w:spacing w:val="-8"/>
          <w:sz w:val="24"/>
          <w:szCs w:val="24"/>
        </w:rPr>
        <w:t>y</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 </w:t>
      </w:r>
      <w:proofErr w:type="gramStart"/>
      <w:r w:rsidRPr="006753EF">
        <w:rPr>
          <w:rFonts w:asciiTheme="minorHAnsi" w:hAnsiTheme="minorHAnsi" w:cstheme="minorHAnsi"/>
          <w:spacing w:val="5"/>
          <w:sz w:val="24"/>
          <w:szCs w:val="24"/>
        </w:rPr>
        <w:t>“</w:t>
      </w:r>
      <w:r w:rsidRPr="006753EF">
        <w:rPr>
          <w:rFonts w:asciiTheme="minorHAnsi" w:hAnsiTheme="minorHAnsi" w:cstheme="minorHAnsi"/>
          <w:spacing w:val="-1"/>
          <w:sz w:val="24"/>
          <w:szCs w:val="24"/>
        </w:rPr>
        <w:t>K</w:t>
      </w:r>
      <w:r w:rsidRPr="006753EF">
        <w:rPr>
          <w:rFonts w:asciiTheme="minorHAnsi" w:hAnsiTheme="minorHAnsi" w:cstheme="minorHAnsi"/>
          <w:spacing w:val="2"/>
          <w:sz w:val="24"/>
          <w:szCs w:val="24"/>
        </w:rPr>
        <w:t>P</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I</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e</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al</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 bu</w:t>
      </w:r>
      <w:r w:rsidRPr="006753EF">
        <w:rPr>
          <w:rFonts w:asciiTheme="minorHAnsi" w:hAnsiTheme="minorHAnsi" w:cstheme="minorHAnsi"/>
          <w:spacing w:val="1"/>
          <w:sz w:val="24"/>
          <w:szCs w:val="24"/>
        </w:rPr>
        <w:t>ll</w:t>
      </w:r>
      <w:r w:rsidRPr="006753EF">
        <w:rPr>
          <w:rFonts w:asciiTheme="minorHAnsi" w:hAnsiTheme="minorHAnsi" w:cstheme="minorHAnsi"/>
          <w:spacing w:val="-8"/>
          <w:sz w:val="24"/>
          <w:szCs w:val="24"/>
        </w:rPr>
        <w:t>y</w:t>
      </w:r>
      <w:r w:rsidRPr="006753EF">
        <w:rPr>
          <w:rFonts w:asciiTheme="minorHAnsi" w:hAnsiTheme="minorHAnsi" w:cstheme="minorHAnsi"/>
          <w:spacing w:val="1"/>
          <w:sz w:val="24"/>
          <w:szCs w:val="24"/>
        </w:rPr>
        <w:t>i</w:t>
      </w:r>
      <w:r w:rsidRPr="006753EF">
        <w:rPr>
          <w:rFonts w:asciiTheme="minorHAnsi" w:hAnsiTheme="minorHAnsi" w:cstheme="minorHAnsi"/>
          <w:spacing w:val="4"/>
          <w:sz w:val="24"/>
          <w:szCs w:val="24"/>
        </w:rPr>
        <w:t>n</w:t>
      </w:r>
      <w:r w:rsidRPr="006753EF">
        <w:rPr>
          <w:rFonts w:asciiTheme="minorHAnsi" w:hAnsiTheme="minorHAnsi" w:cstheme="minorHAnsi"/>
          <w:sz w:val="24"/>
          <w:szCs w:val="24"/>
        </w:rPr>
        <w:t>g</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4"/>
          <w:sz w:val="24"/>
          <w:szCs w:val="24"/>
        </w:rPr>
        <w:t>d</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n </w:t>
      </w:r>
      <w:r w:rsidRPr="006753EF">
        <w:rPr>
          <w:rFonts w:asciiTheme="minorHAnsi" w:hAnsiTheme="minorHAnsi" w:cstheme="minorHAnsi"/>
          <w:spacing w:val="1"/>
          <w:sz w:val="24"/>
          <w:szCs w:val="24"/>
        </w:rPr>
        <w:t>ca</w:t>
      </w:r>
      <w:r w:rsidRPr="006753EF">
        <w:rPr>
          <w:rFonts w:asciiTheme="minorHAnsi" w:hAnsiTheme="minorHAnsi" w:cstheme="minorHAnsi"/>
          <w:spacing w:val="-3"/>
          <w:sz w:val="24"/>
          <w:szCs w:val="24"/>
        </w:rPr>
        <w:t>c</w:t>
      </w:r>
      <w:r w:rsidRPr="006753EF">
        <w:rPr>
          <w:rFonts w:asciiTheme="minorHAnsi" w:hAnsiTheme="minorHAnsi" w:cstheme="minorHAnsi"/>
          <w:spacing w:val="1"/>
          <w:sz w:val="24"/>
          <w:szCs w:val="24"/>
        </w:rPr>
        <w:t>ia</w:t>
      </w:r>
      <w:r w:rsidRPr="006753EF">
        <w:rPr>
          <w:rFonts w:asciiTheme="minorHAnsi" w:hAnsiTheme="minorHAnsi" w:cstheme="minorHAnsi"/>
          <w:sz w:val="24"/>
          <w:szCs w:val="24"/>
        </w:rPr>
        <w:t xml:space="preserve">n </w:t>
      </w:r>
      <w:r w:rsidRPr="006753EF">
        <w:rPr>
          <w:rFonts w:asciiTheme="minorHAnsi" w:hAnsiTheme="minorHAnsi" w:cstheme="minorHAnsi"/>
          <w:spacing w:val="-4"/>
          <w:sz w:val="24"/>
          <w:szCs w:val="24"/>
        </w:rPr>
        <w:t>k</w:t>
      </w:r>
      <w:r w:rsidRPr="006753EF">
        <w:rPr>
          <w:rFonts w:asciiTheme="minorHAnsi" w:hAnsiTheme="minorHAnsi" w:cstheme="minorHAnsi"/>
          <w:spacing w:val="1"/>
          <w:sz w:val="24"/>
          <w:szCs w:val="24"/>
        </w:rPr>
        <w:t>a</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r ke</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bo</w:t>
      </w:r>
      <w:r w:rsidRPr="006753EF">
        <w:rPr>
          <w:rFonts w:asciiTheme="minorHAnsi" w:hAnsiTheme="minorHAnsi" w:cstheme="minorHAnsi"/>
          <w:spacing w:val="-1"/>
          <w:sz w:val="24"/>
          <w:szCs w:val="24"/>
        </w:rPr>
        <w:t>w</w:t>
      </w:r>
      <w:r w:rsidRPr="006753EF">
        <w:rPr>
          <w:rFonts w:asciiTheme="minorHAnsi" w:hAnsiTheme="minorHAnsi" w:cstheme="minorHAnsi"/>
          <w:sz w:val="24"/>
          <w:szCs w:val="24"/>
        </w:rPr>
        <w:t xml:space="preserve">o </w:t>
      </w:r>
      <w:r w:rsidRPr="006753EF">
        <w:rPr>
          <w:rFonts w:asciiTheme="minorHAnsi" w:hAnsiTheme="minorHAnsi" w:cstheme="minorHAnsi"/>
          <w:spacing w:val="1"/>
          <w:sz w:val="24"/>
          <w:szCs w:val="24"/>
        </w:rPr>
        <w:t>ti</w:t>
      </w:r>
      <w:r w:rsidRPr="006753EF">
        <w:rPr>
          <w:rFonts w:asciiTheme="minorHAnsi" w:hAnsiTheme="minorHAnsi" w:cstheme="minorHAnsi"/>
          <w:spacing w:val="-4"/>
          <w:sz w:val="24"/>
          <w:szCs w:val="24"/>
        </w:rPr>
        <w:t>k</w:t>
      </w:r>
      <w:r w:rsidRPr="006753EF">
        <w:rPr>
          <w:rFonts w:asciiTheme="minorHAnsi" w:hAnsiTheme="minorHAnsi" w:cstheme="minorHAnsi"/>
          <w:spacing w:val="1"/>
          <w:sz w:val="24"/>
          <w:szCs w:val="24"/>
        </w:rPr>
        <w:t>t</w:t>
      </w:r>
      <w:r w:rsidRPr="006753EF">
        <w:rPr>
          <w:rFonts w:asciiTheme="minorHAnsi" w:hAnsiTheme="minorHAnsi" w:cstheme="minorHAnsi"/>
          <w:sz w:val="24"/>
          <w:szCs w:val="24"/>
        </w:rPr>
        <w:t>ok.”</w:t>
      </w:r>
      <w:proofErr w:type="gramEnd"/>
    </w:p>
    <w:p w:rsidR="003F3766" w:rsidRPr="006753EF" w:rsidRDefault="003F3766" w:rsidP="006753EF">
      <w:pPr>
        <w:spacing w:line="140" w:lineRule="exact"/>
        <w:ind w:hanging="588"/>
        <w:jc w:val="both"/>
        <w:rPr>
          <w:rFonts w:asciiTheme="minorHAnsi" w:hAnsiTheme="minorHAnsi" w:cstheme="minorHAnsi"/>
          <w:sz w:val="14"/>
          <w:szCs w:val="14"/>
        </w:rPr>
      </w:pPr>
    </w:p>
    <w:p w:rsidR="003F3766" w:rsidRPr="006753EF" w:rsidRDefault="003F3766" w:rsidP="006753EF">
      <w:pPr>
        <w:ind w:left="1309" w:hanging="588"/>
        <w:jc w:val="both"/>
        <w:rPr>
          <w:rFonts w:asciiTheme="minorHAnsi" w:hAnsiTheme="minorHAnsi" w:cstheme="minorHAnsi"/>
          <w:sz w:val="24"/>
          <w:szCs w:val="24"/>
        </w:rPr>
      </w:pPr>
      <w:proofErr w:type="gramStart"/>
      <w:r w:rsidRPr="006753EF">
        <w:rPr>
          <w:rFonts w:asciiTheme="minorHAnsi" w:hAnsiTheme="minorHAnsi" w:cstheme="minorHAnsi"/>
          <w:sz w:val="24"/>
          <w:szCs w:val="24"/>
        </w:rPr>
        <w:t>d</w:t>
      </w:r>
      <w:r w:rsidRPr="006753EF">
        <w:rPr>
          <w:rFonts w:asciiTheme="minorHAnsi" w:hAnsiTheme="minorHAnsi" w:cstheme="minorHAnsi"/>
          <w:spacing w:val="1"/>
          <w:sz w:val="24"/>
          <w:szCs w:val="24"/>
        </w:rPr>
        <w:t>ia</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s</w:t>
      </w:r>
      <w:proofErr w:type="gramEnd"/>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me</w:t>
      </w:r>
      <w:r w:rsidRPr="006753EF">
        <w:rPr>
          <w:rFonts w:asciiTheme="minorHAnsi" w:hAnsiTheme="minorHAnsi" w:cstheme="minorHAnsi"/>
          <w:spacing w:val="-3"/>
          <w:sz w:val="24"/>
          <w:szCs w:val="24"/>
        </w:rPr>
        <w:t>l</w:t>
      </w:r>
      <w:r w:rsidRPr="006753EF">
        <w:rPr>
          <w:rFonts w:asciiTheme="minorHAnsi" w:hAnsiTheme="minorHAnsi" w:cstheme="minorHAnsi"/>
          <w:spacing w:val="1"/>
          <w:sz w:val="24"/>
          <w:szCs w:val="24"/>
        </w:rPr>
        <w:t>al</w:t>
      </w:r>
      <w:r w:rsidRPr="006753EF">
        <w:rPr>
          <w:rFonts w:asciiTheme="minorHAnsi" w:hAnsiTheme="minorHAnsi" w:cstheme="minorHAnsi"/>
          <w:sz w:val="24"/>
          <w:szCs w:val="24"/>
        </w:rPr>
        <w:t>ui</w:t>
      </w:r>
      <w:r w:rsidRPr="006753EF">
        <w:rPr>
          <w:rFonts w:asciiTheme="minorHAnsi" w:hAnsiTheme="minorHAnsi" w:cstheme="minorHAnsi"/>
          <w:spacing w:val="-3"/>
          <w:sz w:val="24"/>
          <w:szCs w:val="24"/>
        </w:rPr>
        <w:t xml:space="preserve"> </w:t>
      </w:r>
      <w:r w:rsidRPr="006753EF">
        <w:rPr>
          <w:rFonts w:asciiTheme="minorHAnsi" w:hAnsiTheme="minorHAnsi" w:cstheme="minorHAnsi"/>
          <w:spacing w:val="1"/>
          <w:sz w:val="24"/>
          <w:szCs w:val="24"/>
        </w:rPr>
        <w:t>al</w:t>
      </w:r>
      <w:r w:rsidRPr="006753EF">
        <w:rPr>
          <w:rFonts w:asciiTheme="minorHAnsi" w:hAnsiTheme="minorHAnsi" w:cstheme="minorHAnsi"/>
          <w:spacing w:val="-3"/>
          <w:sz w:val="24"/>
          <w:szCs w:val="24"/>
        </w:rPr>
        <w:t>a</w:t>
      </w:r>
      <w:r w:rsidRPr="006753EF">
        <w:rPr>
          <w:rFonts w:asciiTheme="minorHAnsi" w:hAnsiTheme="minorHAnsi" w:cstheme="minorHAnsi"/>
          <w:spacing w:val="1"/>
          <w:sz w:val="24"/>
          <w:szCs w:val="24"/>
        </w:rPr>
        <w:t>m</w:t>
      </w:r>
      <w:r w:rsidRPr="006753EF">
        <w:rPr>
          <w:rFonts w:asciiTheme="minorHAnsi" w:hAnsiTheme="minorHAnsi" w:cstheme="minorHAnsi"/>
          <w:spacing w:val="-3"/>
          <w:sz w:val="24"/>
          <w:szCs w:val="24"/>
        </w:rPr>
        <w:t>a</w:t>
      </w:r>
      <w:r w:rsidRPr="006753EF">
        <w:rPr>
          <w:rFonts w:asciiTheme="minorHAnsi" w:hAnsiTheme="minorHAnsi" w:cstheme="minorHAnsi"/>
          <w:sz w:val="24"/>
          <w:szCs w:val="24"/>
        </w:rPr>
        <w:t xml:space="preserve">t </w:t>
      </w:r>
      <w:r w:rsidRPr="006753EF">
        <w:rPr>
          <w:rFonts w:asciiTheme="minorHAnsi" w:hAnsiTheme="minorHAnsi" w:cstheme="minorHAnsi"/>
          <w:color w:val="0000FF"/>
          <w:spacing w:val="-55"/>
          <w:sz w:val="24"/>
          <w:szCs w:val="24"/>
        </w:rPr>
        <w:t xml:space="preserve"> </w:t>
      </w:r>
      <w:hyperlink r:id="rId16">
        <w:r w:rsidRPr="006753EF">
          <w:rPr>
            <w:rFonts w:asciiTheme="minorHAnsi" w:hAnsiTheme="minorHAnsi" w:cstheme="minorHAnsi"/>
            <w:color w:val="0000FF"/>
            <w:sz w:val="24"/>
            <w:szCs w:val="24"/>
            <w:u w:val="single" w:color="0000FF"/>
          </w:rPr>
          <w:t>h</w:t>
        </w:r>
        <w:r w:rsidRPr="006753EF">
          <w:rPr>
            <w:rFonts w:asciiTheme="minorHAnsi" w:hAnsiTheme="minorHAnsi" w:cstheme="minorHAnsi"/>
            <w:color w:val="0000FF"/>
            <w:spacing w:val="1"/>
            <w:sz w:val="24"/>
            <w:szCs w:val="24"/>
            <w:u w:val="single" w:color="0000FF"/>
          </w:rPr>
          <w:t>tt</w:t>
        </w:r>
        <w:r w:rsidRPr="006753EF">
          <w:rPr>
            <w:rFonts w:asciiTheme="minorHAnsi" w:hAnsiTheme="minorHAnsi" w:cstheme="minorHAnsi"/>
            <w:color w:val="0000FF"/>
            <w:sz w:val="24"/>
            <w:szCs w:val="24"/>
            <w:u w:val="single" w:color="0000FF"/>
          </w:rPr>
          <w:t>p</w:t>
        </w:r>
        <w:r w:rsidRPr="006753EF">
          <w:rPr>
            <w:rFonts w:asciiTheme="minorHAnsi" w:hAnsiTheme="minorHAnsi" w:cstheme="minorHAnsi"/>
            <w:color w:val="0000FF"/>
            <w:spacing w:val="-1"/>
            <w:sz w:val="24"/>
            <w:szCs w:val="24"/>
            <w:u w:val="single" w:color="0000FF"/>
          </w:rPr>
          <w:t>s</w:t>
        </w:r>
        <w:r w:rsidRPr="006753EF">
          <w:rPr>
            <w:rFonts w:asciiTheme="minorHAnsi" w:hAnsiTheme="minorHAnsi" w:cstheme="minorHAnsi"/>
            <w:color w:val="0000FF"/>
            <w:spacing w:val="-3"/>
            <w:sz w:val="24"/>
            <w:szCs w:val="24"/>
            <w:u w:val="single" w:color="0000FF"/>
          </w:rPr>
          <w:t>:/</w:t>
        </w:r>
        <w:r w:rsidRPr="006753EF">
          <w:rPr>
            <w:rFonts w:asciiTheme="minorHAnsi" w:hAnsiTheme="minorHAnsi" w:cstheme="minorHAnsi"/>
            <w:color w:val="0000FF"/>
            <w:spacing w:val="1"/>
            <w:sz w:val="24"/>
            <w:szCs w:val="24"/>
            <w:u w:val="single" w:color="0000FF"/>
          </w:rPr>
          <w:t>/</w:t>
        </w:r>
        <w:r w:rsidRPr="006753EF">
          <w:rPr>
            <w:rFonts w:asciiTheme="minorHAnsi" w:hAnsiTheme="minorHAnsi" w:cstheme="minorHAnsi"/>
            <w:color w:val="0000FF"/>
            <w:spacing w:val="-1"/>
            <w:sz w:val="24"/>
            <w:szCs w:val="24"/>
            <w:u w:val="single" w:color="0000FF"/>
          </w:rPr>
          <w:t>N</w:t>
        </w:r>
        <w:r w:rsidRPr="006753EF">
          <w:rPr>
            <w:rFonts w:asciiTheme="minorHAnsi" w:hAnsiTheme="minorHAnsi" w:cstheme="minorHAnsi"/>
            <w:color w:val="0000FF"/>
            <w:spacing w:val="1"/>
            <w:sz w:val="24"/>
            <w:szCs w:val="24"/>
            <w:u w:val="single" w:color="0000FF"/>
          </w:rPr>
          <w:t>e</w:t>
        </w:r>
        <w:r w:rsidRPr="006753EF">
          <w:rPr>
            <w:rFonts w:asciiTheme="minorHAnsi" w:hAnsiTheme="minorHAnsi" w:cstheme="minorHAnsi"/>
            <w:color w:val="0000FF"/>
            <w:spacing w:val="-1"/>
            <w:sz w:val="24"/>
            <w:szCs w:val="24"/>
            <w:u w:val="single" w:color="0000FF"/>
          </w:rPr>
          <w:t>ws</w:t>
        </w:r>
        <w:r w:rsidRPr="006753EF">
          <w:rPr>
            <w:rFonts w:asciiTheme="minorHAnsi" w:hAnsiTheme="minorHAnsi" w:cstheme="minorHAnsi"/>
            <w:color w:val="0000FF"/>
            <w:sz w:val="24"/>
            <w:szCs w:val="24"/>
            <w:u w:val="single" w:color="0000FF"/>
          </w:rPr>
          <w:t>.d</w:t>
        </w:r>
        <w:r w:rsidRPr="006753EF">
          <w:rPr>
            <w:rFonts w:asciiTheme="minorHAnsi" w:hAnsiTheme="minorHAnsi" w:cstheme="minorHAnsi"/>
            <w:color w:val="0000FF"/>
            <w:spacing w:val="1"/>
            <w:sz w:val="24"/>
            <w:szCs w:val="24"/>
            <w:u w:val="single" w:color="0000FF"/>
          </w:rPr>
          <w:t>eti</w:t>
        </w:r>
        <w:r w:rsidRPr="006753EF">
          <w:rPr>
            <w:rFonts w:asciiTheme="minorHAnsi" w:hAnsiTheme="minorHAnsi" w:cstheme="minorHAnsi"/>
            <w:color w:val="0000FF"/>
            <w:sz w:val="24"/>
            <w:szCs w:val="24"/>
            <w:u w:val="single" w:color="0000FF"/>
          </w:rPr>
          <w:t>k,</w:t>
        </w:r>
        <w:r w:rsidRPr="006753EF">
          <w:rPr>
            <w:rFonts w:asciiTheme="minorHAnsi" w:hAnsiTheme="minorHAnsi" w:cstheme="minorHAnsi"/>
            <w:color w:val="0000FF"/>
            <w:spacing w:val="1"/>
            <w:sz w:val="24"/>
            <w:szCs w:val="24"/>
            <w:u w:val="single" w:color="0000FF"/>
          </w:rPr>
          <w:t>c</w:t>
        </w:r>
        <w:r w:rsidRPr="006753EF">
          <w:rPr>
            <w:rFonts w:asciiTheme="minorHAnsi" w:hAnsiTheme="minorHAnsi" w:cstheme="minorHAnsi"/>
            <w:color w:val="0000FF"/>
            <w:sz w:val="24"/>
            <w:szCs w:val="24"/>
            <w:u w:val="single" w:color="0000FF"/>
          </w:rPr>
          <w:t>o</w:t>
        </w:r>
        <w:r w:rsidRPr="006753EF">
          <w:rPr>
            <w:rFonts w:asciiTheme="minorHAnsi" w:hAnsiTheme="minorHAnsi" w:cstheme="minorHAnsi"/>
            <w:color w:val="0000FF"/>
            <w:spacing w:val="4"/>
            <w:sz w:val="24"/>
            <w:szCs w:val="24"/>
            <w:u w:val="single" w:color="0000FF"/>
          </w:rPr>
          <w:t>m</w:t>
        </w:r>
        <w:r w:rsidRPr="006753EF">
          <w:rPr>
            <w:rFonts w:asciiTheme="minorHAnsi" w:hAnsiTheme="minorHAnsi" w:cstheme="minorHAnsi"/>
            <w:color w:val="000000"/>
            <w:sz w:val="24"/>
            <w:szCs w:val="24"/>
          </w:rPr>
          <w:t>.</w:t>
        </w:r>
      </w:hyperlink>
      <w:r w:rsidRPr="006753EF">
        <w:rPr>
          <w:rFonts w:asciiTheme="minorHAnsi" w:hAnsiTheme="minorHAnsi" w:cstheme="minorHAnsi"/>
          <w:color w:val="000000"/>
          <w:sz w:val="24"/>
          <w:szCs w:val="24"/>
        </w:rPr>
        <w:t xml:space="preserve"> </w:t>
      </w:r>
      <w:r w:rsidRPr="006753EF">
        <w:rPr>
          <w:rFonts w:asciiTheme="minorHAnsi" w:hAnsiTheme="minorHAnsi" w:cstheme="minorHAnsi"/>
          <w:color w:val="000000"/>
          <w:spacing w:val="1"/>
          <w:sz w:val="24"/>
          <w:szCs w:val="24"/>
        </w:rPr>
        <w:t>ta</w:t>
      </w:r>
      <w:r w:rsidRPr="006753EF">
        <w:rPr>
          <w:rFonts w:asciiTheme="minorHAnsi" w:hAnsiTheme="minorHAnsi" w:cstheme="minorHAnsi"/>
          <w:color w:val="000000"/>
          <w:spacing w:val="-4"/>
          <w:sz w:val="24"/>
          <w:szCs w:val="24"/>
        </w:rPr>
        <w:t>gg</w:t>
      </w:r>
      <w:r w:rsidRPr="006753EF">
        <w:rPr>
          <w:rFonts w:asciiTheme="minorHAnsi" w:hAnsiTheme="minorHAnsi" w:cstheme="minorHAnsi"/>
          <w:color w:val="000000"/>
          <w:spacing w:val="1"/>
          <w:sz w:val="24"/>
          <w:szCs w:val="24"/>
        </w:rPr>
        <w:t>a</w:t>
      </w:r>
      <w:r w:rsidRPr="006753EF">
        <w:rPr>
          <w:rFonts w:asciiTheme="minorHAnsi" w:hAnsiTheme="minorHAnsi" w:cstheme="minorHAnsi"/>
          <w:color w:val="000000"/>
          <w:sz w:val="24"/>
          <w:szCs w:val="24"/>
        </w:rPr>
        <w:t xml:space="preserve">l </w:t>
      </w:r>
      <w:r w:rsidRPr="006753EF">
        <w:rPr>
          <w:rFonts w:asciiTheme="minorHAnsi" w:hAnsiTheme="minorHAnsi" w:cstheme="minorHAnsi"/>
          <w:color w:val="000000"/>
          <w:spacing w:val="1"/>
          <w:sz w:val="24"/>
          <w:szCs w:val="24"/>
        </w:rPr>
        <w:t xml:space="preserve"> </w:t>
      </w:r>
      <w:r w:rsidRPr="006753EF">
        <w:rPr>
          <w:rFonts w:asciiTheme="minorHAnsi" w:hAnsiTheme="minorHAnsi" w:cstheme="minorHAnsi"/>
          <w:color w:val="000000"/>
          <w:sz w:val="24"/>
          <w:szCs w:val="24"/>
        </w:rPr>
        <w:t xml:space="preserve">9 </w:t>
      </w:r>
      <w:r w:rsidRPr="006753EF">
        <w:rPr>
          <w:rFonts w:asciiTheme="minorHAnsi" w:hAnsiTheme="minorHAnsi" w:cstheme="minorHAnsi"/>
          <w:color w:val="000000"/>
          <w:spacing w:val="2"/>
          <w:sz w:val="24"/>
          <w:szCs w:val="24"/>
        </w:rPr>
        <w:t>J</w:t>
      </w:r>
      <w:r w:rsidRPr="006753EF">
        <w:rPr>
          <w:rFonts w:asciiTheme="minorHAnsi" w:hAnsiTheme="minorHAnsi" w:cstheme="minorHAnsi"/>
          <w:color w:val="000000"/>
          <w:sz w:val="24"/>
          <w:szCs w:val="24"/>
        </w:rPr>
        <w:t>u</w:t>
      </w:r>
      <w:r w:rsidRPr="006753EF">
        <w:rPr>
          <w:rFonts w:asciiTheme="minorHAnsi" w:hAnsiTheme="minorHAnsi" w:cstheme="minorHAnsi"/>
          <w:color w:val="000000"/>
          <w:spacing w:val="1"/>
          <w:sz w:val="24"/>
          <w:szCs w:val="24"/>
        </w:rPr>
        <w:t>l</w:t>
      </w:r>
      <w:r w:rsidRPr="006753EF">
        <w:rPr>
          <w:rFonts w:asciiTheme="minorHAnsi" w:hAnsiTheme="minorHAnsi" w:cstheme="minorHAnsi"/>
          <w:color w:val="000000"/>
          <w:sz w:val="24"/>
          <w:szCs w:val="24"/>
        </w:rPr>
        <w:t>i</w:t>
      </w:r>
      <w:r w:rsidRPr="006753EF">
        <w:rPr>
          <w:rFonts w:asciiTheme="minorHAnsi" w:hAnsiTheme="minorHAnsi" w:cstheme="minorHAnsi"/>
          <w:color w:val="000000"/>
          <w:spacing w:val="1"/>
          <w:sz w:val="24"/>
          <w:szCs w:val="24"/>
        </w:rPr>
        <w:t xml:space="preserve"> </w:t>
      </w:r>
      <w:r w:rsidRPr="006753EF">
        <w:rPr>
          <w:rFonts w:asciiTheme="minorHAnsi" w:hAnsiTheme="minorHAnsi" w:cstheme="minorHAnsi"/>
          <w:color w:val="000000"/>
          <w:sz w:val="24"/>
          <w:szCs w:val="24"/>
        </w:rPr>
        <w:t>2018.</w:t>
      </w:r>
    </w:p>
    <w:p w:rsidR="003F3766" w:rsidRPr="006753EF" w:rsidRDefault="003F3766" w:rsidP="006753EF">
      <w:pPr>
        <w:spacing w:before="6" w:line="120" w:lineRule="exact"/>
        <w:ind w:hanging="588"/>
        <w:jc w:val="both"/>
        <w:rPr>
          <w:rFonts w:asciiTheme="minorHAnsi" w:hAnsiTheme="minorHAnsi" w:cstheme="minorHAnsi"/>
          <w:sz w:val="13"/>
          <w:szCs w:val="13"/>
        </w:rPr>
      </w:pPr>
    </w:p>
    <w:p w:rsidR="003F3766" w:rsidRPr="006753EF" w:rsidRDefault="003F3766" w:rsidP="006753EF">
      <w:pPr>
        <w:spacing w:line="361" w:lineRule="auto"/>
        <w:ind w:left="709" w:right="341" w:firstLine="12"/>
        <w:jc w:val="both"/>
        <w:rPr>
          <w:rFonts w:asciiTheme="minorHAnsi" w:hAnsiTheme="minorHAnsi" w:cstheme="minorHAnsi"/>
          <w:sz w:val="24"/>
          <w:szCs w:val="24"/>
        </w:rPr>
      </w:pPr>
      <w:r w:rsidRPr="006753EF">
        <w:rPr>
          <w:rFonts w:asciiTheme="minorHAnsi" w:hAnsiTheme="minorHAnsi" w:cstheme="minorHAnsi"/>
          <w:spacing w:val="-5"/>
          <w:sz w:val="24"/>
          <w:szCs w:val="24"/>
        </w:rPr>
        <w:t>A</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li</w:t>
      </w:r>
      <w:r w:rsidRPr="006753EF">
        <w:rPr>
          <w:rFonts w:asciiTheme="minorHAnsi" w:hAnsiTheme="minorHAnsi" w:cstheme="minorHAnsi"/>
          <w:sz w:val="24"/>
          <w:szCs w:val="24"/>
        </w:rPr>
        <w:t>pr</w:t>
      </w:r>
      <w:r w:rsidRPr="006753EF">
        <w:rPr>
          <w:rFonts w:asciiTheme="minorHAnsi" w:hAnsiTheme="minorHAnsi" w:cstheme="minorHAnsi"/>
          <w:spacing w:val="5"/>
          <w:sz w:val="24"/>
          <w:szCs w:val="24"/>
        </w:rPr>
        <w:t>a</w:t>
      </w:r>
      <w:r w:rsidRPr="006753EF">
        <w:rPr>
          <w:rFonts w:asciiTheme="minorHAnsi" w:hAnsiTheme="minorHAnsi" w:cstheme="minorHAnsi"/>
          <w:spacing w:val="-8"/>
          <w:sz w:val="24"/>
          <w:szCs w:val="24"/>
        </w:rPr>
        <w:t>y</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nd</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r. </w:t>
      </w:r>
      <w:r w:rsidRPr="006753EF">
        <w:rPr>
          <w:rFonts w:asciiTheme="minorHAnsi" w:hAnsiTheme="minorHAnsi" w:cstheme="minorHAnsi"/>
          <w:spacing w:val="4"/>
          <w:sz w:val="24"/>
          <w:szCs w:val="24"/>
        </w:rPr>
        <w:t>”</w:t>
      </w:r>
      <w:r w:rsidRPr="006753EF">
        <w:rPr>
          <w:rFonts w:asciiTheme="minorHAnsi" w:hAnsiTheme="minorHAnsi" w:cstheme="minorHAnsi"/>
          <w:sz w:val="24"/>
          <w:szCs w:val="24"/>
        </w:rPr>
        <w:t>di</w:t>
      </w:r>
      <w:r w:rsidRPr="006753EF">
        <w:rPr>
          <w:rFonts w:asciiTheme="minorHAnsi" w:hAnsiTheme="minorHAnsi" w:cstheme="minorHAnsi"/>
          <w:spacing w:val="1"/>
          <w:sz w:val="24"/>
          <w:szCs w:val="24"/>
        </w:rPr>
        <w:t xml:space="preserve"> E</w:t>
      </w:r>
      <w:r w:rsidRPr="006753EF">
        <w:rPr>
          <w:rFonts w:asciiTheme="minorHAnsi" w:hAnsiTheme="minorHAnsi" w:cstheme="minorHAnsi"/>
          <w:spacing w:val="-3"/>
          <w:sz w:val="24"/>
          <w:szCs w:val="24"/>
        </w:rPr>
        <w:t>j</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 xml:space="preserve">k </w:t>
      </w:r>
      <w:r w:rsidRPr="006753EF">
        <w:rPr>
          <w:rFonts w:asciiTheme="minorHAnsi" w:hAnsiTheme="minorHAnsi" w:cstheme="minorHAnsi"/>
          <w:spacing w:val="-1"/>
          <w:sz w:val="24"/>
          <w:szCs w:val="24"/>
        </w:rPr>
        <w:t>J</w:t>
      </w:r>
      <w:r w:rsidRPr="006753EF">
        <w:rPr>
          <w:rFonts w:asciiTheme="minorHAnsi" w:hAnsiTheme="minorHAnsi" w:cstheme="minorHAnsi"/>
          <w:spacing w:val="1"/>
          <w:sz w:val="24"/>
          <w:szCs w:val="24"/>
        </w:rPr>
        <w:t>ele</w:t>
      </w:r>
      <w:r w:rsidRPr="006753EF">
        <w:rPr>
          <w:rFonts w:asciiTheme="minorHAnsi" w:hAnsiTheme="minorHAnsi" w:cstheme="minorHAnsi"/>
          <w:sz w:val="24"/>
          <w:szCs w:val="24"/>
        </w:rPr>
        <w:t xml:space="preserve">k </w:t>
      </w:r>
      <w:r w:rsidRPr="006753EF">
        <w:rPr>
          <w:rFonts w:asciiTheme="minorHAnsi" w:hAnsiTheme="minorHAnsi" w:cstheme="minorHAnsi"/>
          <w:spacing w:val="-1"/>
          <w:sz w:val="24"/>
          <w:szCs w:val="24"/>
        </w:rPr>
        <w:t>O</w:t>
      </w:r>
      <w:r w:rsidRPr="006753EF">
        <w:rPr>
          <w:rFonts w:asciiTheme="minorHAnsi" w:hAnsiTheme="minorHAnsi" w:cstheme="minorHAnsi"/>
          <w:spacing w:val="-3"/>
          <w:sz w:val="24"/>
          <w:szCs w:val="24"/>
        </w:rPr>
        <w:t>l</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h</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1"/>
          <w:sz w:val="24"/>
          <w:szCs w:val="24"/>
        </w:rPr>
        <w:t>N</w:t>
      </w:r>
      <w:r w:rsidRPr="006753EF">
        <w:rPr>
          <w:rFonts w:asciiTheme="minorHAnsi" w:hAnsiTheme="minorHAnsi" w:cstheme="minorHAnsi"/>
          <w:spacing w:val="1"/>
          <w:sz w:val="24"/>
          <w:szCs w:val="24"/>
        </w:rPr>
        <w:t>eti</w:t>
      </w:r>
      <w:r w:rsidRPr="006753EF">
        <w:rPr>
          <w:rFonts w:asciiTheme="minorHAnsi" w:hAnsiTheme="minorHAnsi" w:cstheme="minorHAnsi"/>
          <w:spacing w:val="-3"/>
          <w:sz w:val="24"/>
          <w:szCs w:val="24"/>
        </w:rPr>
        <w:t>z</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9"/>
          <w:sz w:val="24"/>
          <w:szCs w:val="24"/>
        </w:rPr>
        <w:t>F</w:t>
      </w:r>
      <w:r w:rsidRPr="006753EF">
        <w:rPr>
          <w:rFonts w:asciiTheme="minorHAnsi" w:hAnsiTheme="minorHAnsi" w:cstheme="minorHAnsi"/>
          <w:sz w:val="24"/>
          <w:szCs w:val="24"/>
        </w:rPr>
        <w:t>u</w:t>
      </w:r>
      <w:r w:rsidRPr="006753EF">
        <w:rPr>
          <w:rFonts w:asciiTheme="minorHAnsi" w:hAnsiTheme="minorHAnsi" w:cstheme="minorHAnsi"/>
          <w:spacing w:val="1"/>
          <w:sz w:val="24"/>
          <w:szCs w:val="24"/>
        </w:rPr>
        <w:t>j</w:t>
      </w:r>
      <w:r w:rsidRPr="006753EF">
        <w:rPr>
          <w:rFonts w:asciiTheme="minorHAnsi" w:hAnsiTheme="minorHAnsi" w:cstheme="minorHAnsi"/>
          <w:sz w:val="24"/>
          <w:szCs w:val="24"/>
        </w:rPr>
        <w:t>i</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4"/>
          <w:sz w:val="24"/>
          <w:szCs w:val="24"/>
        </w:rPr>
        <w:t>B</w:t>
      </w:r>
      <w:r w:rsidRPr="006753EF">
        <w:rPr>
          <w:rFonts w:asciiTheme="minorHAnsi" w:hAnsiTheme="minorHAnsi" w:cstheme="minorHAnsi"/>
          <w:spacing w:val="1"/>
          <w:sz w:val="24"/>
          <w:szCs w:val="24"/>
        </w:rPr>
        <w:t>ala</w:t>
      </w:r>
      <w:r w:rsidRPr="006753EF">
        <w:rPr>
          <w:rFonts w:asciiTheme="minorHAnsi" w:hAnsiTheme="minorHAnsi" w:cstheme="minorHAnsi"/>
          <w:sz w:val="24"/>
          <w:szCs w:val="24"/>
        </w:rPr>
        <w:t>s</w:t>
      </w:r>
      <w:r w:rsidRPr="006753EF">
        <w:rPr>
          <w:rFonts w:asciiTheme="minorHAnsi" w:hAnsiTheme="minorHAnsi" w:cstheme="minorHAnsi"/>
          <w:spacing w:val="2"/>
          <w:sz w:val="24"/>
          <w:szCs w:val="24"/>
        </w:rPr>
        <w:t xml:space="preserve"> </w:t>
      </w:r>
      <w:r w:rsidRPr="006753EF">
        <w:rPr>
          <w:rFonts w:asciiTheme="minorHAnsi" w:hAnsiTheme="minorHAnsi" w:cstheme="minorHAnsi"/>
          <w:spacing w:val="-5"/>
          <w:sz w:val="24"/>
          <w:szCs w:val="24"/>
        </w:rPr>
        <w:t>K</w:t>
      </w:r>
      <w:r w:rsidRPr="006753EF">
        <w:rPr>
          <w:rFonts w:asciiTheme="minorHAnsi" w:hAnsiTheme="minorHAnsi" w:cstheme="minorHAnsi"/>
          <w:sz w:val="24"/>
          <w:szCs w:val="24"/>
        </w:rPr>
        <w:t>o</w:t>
      </w:r>
      <w:r w:rsidRPr="006753EF">
        <w:rPr>
          <w:rFonts w:asciiTheme="minorHAnsi" w:hAnsiTheme="minorHAnsi" w:cstheme="minorHAnsi"/>
          <w:spacing w:val="1"/>
          <w:sz w:val="24"/>
          <w:szCs w:val="24"/>
        </w:rPr>
        <w:t>me</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ta</w:t>
      </w:r>
      <w:r w:rsidRPr="006753EF">
        <w:rPr>
          <w:rFonts w:asciiTheme="minorHAnsi" w:hAnsiTheme="minorHAnsi" w:cstheme="minorHAnsi"/>
          <w:sz w:val="24"/>
          <w:szCs w:val="24"/>
        </w:rPr>
        <w:t xml:space="preserve">r </w:t>
      </w:r>
      <w:r w:rsidRPr="006753EF">
        <w:rPr>
          <w:rFonts w:asciiTheme="minorHAnsi" w:hAnsiTheme="minorHAnsi" w:cstheme="minorHAnsi"/>
          <w:spacing w:val="-4"/>
          <w:sz w:val="24"/>
          <w:szCs w:val="24"/>
        </w:rPr>
        <w:t>I</w:t>
      </w:r>
      <w:r w:rsidRPr="006753EF">
        <w:rPr>
          <w:rFonts w:asciiTheme="minorHAnsi" w:hAnsiTheme="minorHAnsi" w:cstheme="minorHAnsi"/>
          <w:sz w:val="24"/>
          <w:szCs w:val="24"/>
        </w:rPr>
        <w:t>n</w:t>
      </w:r>
      <w:r w:rsidRPr="006753EF">
        <w:rPr>
          <w:rFonts w:asciiTheme="minorHAnsi" w:hAnsiTheme="minorHAnsi" w:cstheme="minorHAnsi"/>
          <w:spacing w:val="8"/>
          <w:sz w:val="24"/>
          <w:szCs w:val="24"/>
        </w:rPr>
        <w:t>i</w:t>
      </w:r>
      <w:r w:rsidRPr="006753EF">
        <w:rPr>
          <w:rFonts w:asciiTheme="minorHAnsi" w:hAnsiTheme="minorHAnsi" w:cstheme="minorHAnsi"/>
          <w:i/>
          <w:sz w:val="24"/>
          <w:szCs w:val="24"/>
        </w:rPr>
        <w:t>.”</w:t>
      </w:r>
      <w:r w:rsidRPr="006753EF">
        <w:rPr>
          <w:rFonts w:asciiTheme="minorHAnsi" w:hAnsiTheme="minorHAnsi" w:cstheme="minorHAnsi"/>
          <w:i/>
          <w:spacing w:val="-1"/>
          <w:sz w:val="24"/>
          <w:szCs w:val="24"/>
        </w:rPr>
        <w:t xml:space="preserve"> </w:t>
      </w:r>
      <w:r w:rsidRPr="006753EF">
        <w:rPr>
          <w:rFonts w:asciiTheme="minorHAnsi" w:hAnsiTheme="minorHAnsi" w:cstheme="minorHAnsi"/>
          <w:sz w:val="24"/>
          <w:szCs w:val="24"/>
        </w:rPr>
        <w:t xml:space="preserve">di </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s</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mel</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l</w:t>
      </w:r>
      <w:r w:rsidRPr="006753EF">
        <w:rPr>
          <w:rFonts w:asciiTheme="minorHAnsi" w:hAnsiTheme="minorHAnsi" w:cstheme="minorHAnsi"/>
          <w:sz w:val="24"/>
          <w:szCs w:val="24"/>
        </w:rPr>
        <w:t>ui</w:t>
      </w:r>
      <w:r w:rsidRPr="006753EF">
        <w:rPr>
          <w:rFonts w:asciiTheme="minorHAnsi" w:hAnsiTheme="minorHAnsi" w:cstheme="minorHAnsi"/>
          <w:spacing w:val="-3"/>
          <w:sz w:val="24"/>
          <w:szCs w:val="24"/>
        </w:rPr>
        <w:t xml:space="preserve"> </w:t>
      </w:r>
      <w:proofErr w:type="gramStart"/>
      <w:r w:rsidRPr="006753EF">
        <w:rPr>
          <w:rFonts w:asciiTheme="minorHAnsi" w:hAnsiTheme="minorHAnsi" w:cstheme="minorHAnsi"/>
          <w:spacing w:val="1"/>
          <w:sz w:val="24"/>
          <w:szCs w:val="24"/>
        </w:rPr>
        <w:t>al</w:t>
      </w:r>
      <w:r w:rsidRPr="006753EF">
        <w:rPr>
          <w:rFonts w:asciiTheme="minorHAnsi" w:hAnsiTheme="minorHAnsi" w:cstheme="minorHAnsi"/>
          <w:spacing w:val="-3"/>
          <w:sz w:val="24"/>
          <w:szCs w:val="24"/>
        </w:rPr>
        <w:t>a</w:t>
      </w:r>
      <w:r w:rsidRPr="006753EF">
        <w:rPr>
          <w:rFonts w:asciiTheme="minorHAnsi" w:hAnsiTheme="minorHAnsi" w:cstheme="minorHAnsi"/>
          <w:spacing w:val="1"/>
          <w:sz w:val="24"/>
          <w:szCs w:val="24"/>
        </w:rPr>
        <w:t>ma</w:t>
      </w:r>
      <w:r w:rsidRPr="006753EF">
        <w:rPr>
          <w:rFonts w:asciiTheme="minorHAnsi" w:hAnsiTheme="minorHAnsi" w:cstheme="minorHAnsi"/>
          <w:sz w:val="24"/>
          <w:szCs w:val="24"/>
        </w:rPr>
        <w:t xml:space="preserve">t </w:t>
      </w:r>
      <w:r w:rsidRPr="006753EF">
        <w:rPr>
          <w:rFonts w:asciiTheme="minorHAnsi" w:hAnsiTheme="minorHAnsi" w:cstheme="minorHAnsi"/>
          <w:color w:val="0000FF"/>
          <w:spacing w:val="-55"/>
          <w:sz w:val="24"/>
          <w:szCs w:val="24"/>
        </w:rPr>
        <w:t xml:space="preserve"> </w:t>
      </w:r>
      <w:proofErr w:type="gramEnd"/>
      <w:r w:rsidRPr="006753EF">
        <w:rPr>
          <w:rFonts w:asciiTheme="minorHAnsi" w:hAnsiTheme="minorHAnsi" w:cstheme="minorHAnsi"/>
        </w:rPr>
        <w:fldChar w:fldCharType="begin"/>
      </w:r>
      <w:r w:rsidRPr="006753EF">
        <w:rPr>
          <w:rFonts w:asciiTheme="minorHAnsi" w:hAnsiTheme="minorHAnsi" w:cstheme="minorHAnsi"/>
        </w:rPr>
        <w:instrText xml:space="preserve"> HYPERLINK "https://www.anntvklik.com/" \h </w:instrText>
      </w:r>
      <w:r w:rsidRPr="006753EF">
        <w:rPr>
          <w:rFonts w:asciiTheme="minorHAnsi" w:hAnsiTheme="minorHAnsi" w:cstheme="minorHAnsi"/>
        </w:rPr>
        <w:fldChar w:fldCharType="separate"/>
      </w:r>
      <w:r w:rsidRPr="006753EF">
        <w:rPr>
          <w:rFonts w:asciiTheme="minorHAnsi" w:hAnsiTheme="minorHAnsi" w:cstheme="minorHAnsi"/>
          <w:color w:val="0000FF"/>
          <w:spacing w:val="-4"/>
          <w:sz w:val="24"/>
          <w:szCs w:val="24"/>
          <w:u w:val="single" w:color="0000FF"/>
        </w:rPr>
        <w:t>h</w:t>
      </w:r>
      <w:r w:rsidRPr="006753EF">
        <w:rPr>
          <w:rFonts w:asciiTheme="minorHAnsi" w:hAnsiTheme="minorHAnsi" w:cstheme="minorHAnsi"/>
          <w:color w:val="0000FF"/>
          <w:spacing w:val="1"/>
          <w:sz w:val="24"/>
          <w:szCs w:val="24"/>
          <w:u w:val="single" w:color="0000FF"/>
        </w:rPr>
        <w:t>tt</w:t>
      </w:r>
      <w:r w:rsidRPr="006753EF">
        <w:rPr>
          <w:rFonts w:asciiTheme="minorHAnsi" w:hAnsiTheme="minorHAnsi" w:cstheme="minorHAnsi"/>
          <w:color w:val="0000FF"/>
          <w:sz w:val="24"/>
          <w:szCs w:val="24"/>
          <w:u w:val="single" w:color="0000FF"/>
        </w:rPr>
        <w:t>p</w:t>
      </w:r>
      <w:r w:rsidRPr="006753EF">
        <w:rPr>
          <w:rFonts w:asciiTheme="minorHAnsi" w:hAnsiTheme="minorHAnsi" w:cstheme="minorHAnsi"/>
          <w:color w:val="0000FF"/>
          <w:spacing w:val="-1"/>
          <w:sz w:val="24"/>
          <w:szCs w:val="24"/>
          <w:u w:val="single" w:color="0000FF"/>
        </w:rPr>
        <w:t>s</w:t>
      </w:r>
      <w:r w:rsidRPr="006753EF">
        <w:rPr>
          <w:rFonts w:asciiTheme="minorHAnsi" w:hAnsiTheme="minorHAnsi" w:cstheme="minorHAnsi"/>
          <w:color w:val="0000FF"/>
          <w:spacing w:val="-3"/>
          <w:sz w:val="24"/>
          <w:szCs w:val="24"/>
          <w:u w:val="single" w:color="0000FF"/>
        </w:rPr>
        <w:t>:/</w:t>
      </w:r>
      <w:r w:rsidRPr="006753EF">
        <w:rPr>
          <w:rFonts w:asciiTheme="minorHAnsi" w:hAnsiTheme="minorHAnsi" w:cstheme="minorHAnsi"/>
          <w:color w:val="0000FF"/>
          <w:spacing w:val="1"/>
          <w:sz w:val="24"/>
          <w:szCs w:val="24"/>
          <w:u w:val="single" w:color="0000FF"/>
        </w:rPr>
        <w:t>/</w:t>
      </w:r>
      <w:r w:rsidRPr="006753EF">
        <w:rPr>
          <w:rFonts w:asciiTheme="minorHAnsi" w:hAnsiTheme="minorHAnsi" w:cstheme="minorHAnsi"/>
          <w:color w:val="0000FF"/>
          <w:spacing w:val="-1"/>
          <w:sz w:val="24"/>
          <w:szCs w:val="24"/>
          <w:u w:val="single" w:color="0000FF"/>
        </w:rPr>
        <w:t>www</w:t>
      </w:r>
      <w:r w:rsidRPr="006753EF">
        <w:rPr>
          <w:rFonts w:asciiTheme="minorHAnsi" w:hAnsiTheme="minorHAnsi" w:cstheme="minorHAnsi"/>
          <w:color w:val="0000FF"/>
          <w:sz w:val="24"/>
          <w:szCs w:val="24"/>
          <w:u w:val="single" w:color="0000FF"/>
        </w:rPr>
        <w:t>.</w:t>
      </w:r>
      <w:r w:rsidRPr="006753EF">
        <w:rPr>
          <w:rFonts w:asciiTheme="minorHAnsi" w:hAnsiTheme="minorHAnsi" w:cstheme="minorHAnsi"/>
          <w:color w:val="0000FF"/>
          <w:spacing w:val="1"/>
          <w:sz w:val="24"/>
          <w:szCs w:val="24"/>
          <w:u w:val="single" w:color="0000FF"/>
        </w:rPr>
        <w:t>a</w:t>
      </w:r>
      <w:r w:rsidRPr="006753EF">
        <w:rPr>
          <w:rFonts w:asciiTheme="minorHAnsi" w:hAnsiTheme="minorHAnsi" w:cstheme="minorHAnsi"/>
          <w:color w:val="0000FF"/>
          <w:sz w:val="24"/>
          <w:szCs w:val="24"/>
          <w:u w:val="single" w:color="0000FF"/>
        </w:rPr>
        <w:t>nn</w:t>
      </w:r>
      <w:r w:rsidRPr="006753EF">
        <w:rPr>
          <w:rFonts w:asciiTheme="minorHAnsi" w:hAnsiTheme="minorHAnsi" w:cstheme="minorHAnsi"/>
          <w:color w:val="0000FF"/>
          <w:spacing w:val="5"/>
          <w:sz w:val="24"/>
          <w:szCs w:val="24"/>
          <w:u w:val="single" w:color="0000FF"/>
        </w:rPr>
        <w:t>t</w:t>
      </w:r>
      <w:r w:rsidRPr="006753EF">
        <w:rPr>
          <w:rFonts w:asciiTheme="minorHAnsi" w:hAnsiTheme="minorHAnsi" w:cstheme="minorHAnsi"/>
          <w:color w:val="0000FF"/>
          <w:spacing w:val="-4"/>
          <w:sz w:val="24"/>
          <w:szCs w:val="24"/>
          <w:u w:val="single" w:color="0000FF"/>
        </w:rPr>
        <w:t>v</w:t>
      </w:r>
      <w:r w:rsidRPr="006753EF">
        <w:rPr>
          <w:rFonts w:asciiTheme="minorHAnsi" w:hAnsiTheme="minorHAnsi" w:cstheme="minorHAnsi"/>
          <w:color w:val="0000FF"/>
          <w:sz w:val="24"/>
          <w:szCs w:val="24"/>
          <w:u w:val="single" w:color="0000FF"/>
        </w:rPr>
        <w:t>k</w:t>
      </w:r>
      <w:r w:rsidRPr="006753EF">
        <w:rPr>
          <w:rFonts w:asciiTheme="minorHAnsi" w:hAnsiTheme="minorHAnsi" w:cstheme="minorHAnsi"/>
          <w:color w:val="0000FF"/>
          <w:spacing w:val="1"/>
          <w:sz w:val="24"/>
          <w:szCs w:val="24"/>
          <w:u w:val="single" w:color="0000FF"/>
        </w:rPr>
        <w:t>li</w:t>
      </w:r>
      <w:r w:rsidRPr="006753EF">
        <w:rPr>
          <w:rFonts w:asciiTheme="minorHAnsi" w:hAnsiTheme="minorHAnsi" w:cstheme="minorHAnsi"/>
          <w:color w:val="0000FF"/>
          <w:sz w:val="24"/>
          <w:szCs w:val="24"/>
          <w:u w:val="single" w:color="0000FF"/>
        </w:rPr>
        <w:t>k.</w:t>
      </w:r>
      <w:r w:rsidRPr="006753EF">
        <w:rPr>
          <w:rFonts w:asciiTheme="minorHAnsi" w:hAnsiTheme="minorHAnsi" w:cstheme="minorHAnsi"/>
          <w:color w:val="0000FF"/>
          <w:spacing w:val="1"/>
          <w:sz w:val="24"/>
          <w:szCs w:val="24"/>
          <w:u w:val="single" w:color="0000FF"/>
        </w:rPr>
        <w:t>c</w:t>
      </w:r>
      <w:r w:rsidRPr="006753EF">
        <w:rPr>
          <w:rFonts w:asciiTheme="minorHAnsi" w:hAnsiTheme="minorHAnsi" w:cstheme="minorHAnsi"/>
          <w:color w:val="0000FF"/>
          <w:sz w:val="24"/>
          <w:szCs w:val="24"/>
          <w:u w:val="single" w:color="0000FF"/>
        </w:rPr>
        <w:t>o</w:t>
      </w:r>
      <w:r w:rsidRPr="006753EF">
        <w:rPr>
          <w:rFonts w:asciiTheme="minorHAnsi" w:hAnsiTheme="minorHAnsi" w:cstheme="minorHAnsi"/>
          <w:color w:val="0000FF"/>
          <w:spacing w:val="4"/>
          <w:sz w:val="24"/>
          <w:szCs w:val="24"/>
          <w:u w:val="single" w:color="0000FF"/>
        </w:rPr>
        <w:t>m</w:t>
      </w:r>
      <w:r w:rsidRPr="006753EF">
        <w:rPr>
          <w:rFonts w:asciiTheme="minorHAnsi" w:hAnsiTheme="minorHAnsi" w:cstheme="minorHAnsi"/>
          <w:color w:val="000000"/>
          <w:sz w:val="24"/>
          <w:szCs w:val="24"/>
        </w:rPr>
        <w:t>.</w:t>
      </w:r>
      <w:r w:rsidRPr="006753EF">
        <w:rPr>
          <w:rFonts w:asciiTheme="minorHAnsi" w:hAnsiTheme="minorHAnsi" w:cstheme="minorHAnsi"/>
          <w:color w:val="000000"/>
          <w:sz w:val="24"/>
          <w:szCs w:val="24"/>
        </w:rPr>
        <w:fldChar w:fldCharType="end"/>
      </w:r>
      <w:r w:rsidRPr="006753EF">
        <w:rPr>
          <w:rFonts w:asciiTheme="minorHAnsi" w:hAnsiTheme="minorHAnsi" w:cstheme="minorHAnsi"/>
          <w:color w:val="000000"/>
          <w:sz w:val="24"/>
          <w:szCs w:val="24"/>
        </w:rPr>
        <w:t xml:space="preserve"> </w:t>
      </w:r>
      <w:proofErr w:type="gramStart"/>
      <w:r w:rsidRPr="006753EF">
        <w:rPr>
          <w:rFonts w:asciiTheme="minorHAnsi" w:hAnsiTheme="minorHAnsi" w:cstheme="minorHAnsi"/>
          <w:color w:val="000000"/>
          <w:spacing w:val="1"/>
          <w:sz w:val="24"/>
          <w:szCs w:val="24"/>
        </w:rPr>
        <w:t>ta</w:t>
      </w:r>
      <w:r w:rsidRPr="006753EF">
        <w:rPr>
          <w:rFonts w:asciiTheme="minorHAnsi" w:hAnsiTheme="minorHAnsi" w:cstheme="minorHAnsi"/>
          <w:color w:val="000000"/>
          <w:sz w:val="24"/>
          <w:szCs w:val="24"/>
        </w:rPr>
        <w:t>n</w:t>
      </w:r>
      <w:r w:rsidRPr="006753EF">
        <w:rPr>
          <w:rFonts w:asciiTheme="minorHAnsi" w:hAnsiTheme="minorHAnsi" w:cstheme="minorHAnsi"/>
          <w:color w:val="000000"/>
          <w:spacing w:val="-4"/>
          <w:sz w:val="24"/>
          <w:szCs w:val="24"/>
        </w:rPr>
        <w:t>gg</w:t>
      </w:r>
      <w:r w:rsidRPr="006753EF">
        <w:rPr>
          <w:rFonts w:asciiTheme="minorHAnsi" w:hAnsiTheme="minorHAnsi" w:cstheme="minorHAnsi"/>
          <w:color w:val="000000"/>
          <w:spacing w:val="1"/>
          <w:sz w:val="24"/>
          <w:szCs w:val="24"/>
        </w:rPr>
        <w:t>a</w:t>
      </w:r>
      <w:r w:rsidRPr="006753EF">
        <w:rPr>
          <w:rFonts w:asciiTheme="minorHAnsi" w:hAnsiTheme="minorHAnsi" w:cstheme="minorHAnsi"/>
          <w:color w:val="000000"/>
          <w:sz w:val="24"/>
          <w:szCs w:val="24"/>
        </w:rPr>
        <w:t>l</w:t>
      </w:r>
      <w:proofErr w:type="gramEnd"/>
      <w:r w:rsidRPr="006753EF">
        <w:rPr>
          <w:rFonts w:asciiTheme="minorHAnsi" w:hAnsiTheme="minorHAnsi" w:cstheme="minorHAnsi"/>
          <w:color w:val="000000"/>
          <w:spacing w:val="2"/>
          <w:sz w:val="24"/>
          <w:szCs w:val="24"/>
        </w:rPr>
        <w:t xml:space="preserve"> </w:t>
      </w:r>
      <w:r w:rsidRPr="006753EF">
        <w:rPr>
          <w:rFonts w:asciiTheme="minorHAnsi" w:hAnsiTheme="minorHAnsi" w:cstheme="minorHAnsi"/>
          <w:color w:val="000000"/>
          <w:sz w:val="24"/>
          <w:szCs w:val="24"/>
        </w:rPr>
        <w:t xml:space="preserve">1 </w:t>
      </w:r>
      <w:r w:rsidRPr="006753EF">
        <w:rPr>
          <w:rFonts w:asciiTheme="minorHAnsi" w:hAnsiTheme="minorHAnsi" w:cstheme="minorHAnsi"/>
          <w:color w:val="000000"/>
          <w:spacing w:val="1"/>
          <w:sz w:val="24"/>
          <w:szCs w:val="24"/>
        </w:rPr>
        <w:t>j</w:t>
      </w:r>
      <w:r w:rsidRPr="006753EF">
        <w:rPr>
          <w:rFonts w:asciiTheme="minorHAnsi" w:hAnsiTheme="minorHAnsi" w:cstheme="minorHAnsi"/>
          <w:color w:val="000000"/>
          <w:sz w:val="24"/>
          <w:szCs w:val="24"/>
        </w:rPr>
        <w:t>u</w:t>
      </w:r>
      <w:r w:rsidRPr="006753EF">
        <w:rPr>
          <w:rFonts w:asciiTheme="minorHAnsi" w:hAnsiTheme="minorHAnsi" w:cstheme="minorHAnsi"/>
          <w:color w:val="000000"/>
          <w:spacing w:val="1"/>
          <w:sz w:val="24"/>
          <w:szCs w:val="24"/>
        </w:rPr>
        <w:t>l</w:t>
      </w:r>
      <w:r w:rsidRPr="006753EF">
        <w:rPr>
          <w:rFonts w:asciiTheme="minorHAnsi" w:hAnsiTheme="minorHAnsi" w:cstheme="minorHAnsi"/>
          <w:color w:val="000000"/>
          <w:sz w:val="24"/>
          <w:szCs w:val="24"/>
        </w:rPr>
        <w:t>i</w:t>
      </w:r>
      <w:r w:rsidRPr="006753EF">
        <w:rPr>
          <w:rFonts w:asciiTheme="minorHAnsi" w:hAnsiTheme="minorHAnsi" w:cstheme="minorHAnsi"/>
          <w:color w:val="000000"/>
          <w:spacing w:val="1"/>
          <w:sz w:val="24"/>
          <w:szCs w:val="24"/>
        </w:rPr>
        <w:t xml:space="preserve"> </w:t>
      </w:r>
      <w:r w:rsidRPr="006753EF">
        <w:rPr>
          <w:rFonts w:asciiTheme="minorHAnsi" w:hAnsiTheme="minorHAnsi" w:cstheme="minorHAnsi"/>
          <w:color w:val="000000"/>
          <w:sz w:val="24"/>
          <w:szCs w:val="24"/>
        </w:rPr>
        <w:t>2022.</w:t>
      </w:r>
    </w:p>
    <w:p w:rsidR="003F3766" w:rsidRPr="006753EF" w:rsidRDefault="003F3766" w:rsidP="006753EF">
      <w:pPr>
        <w:spacing w:before="1" w:line="277" w:lineRule="auto"/>
        <w:ind w:left="709" w:right="69" w:hanging="709"/>
        <w:jc w:val="both"/>
        <w:rPr>
          <w:rFonts w:asciiTheme="minorHAnsi" w:eastAsia="Calibri" w:hAnsiTheme="minorHAnsi" w:cstheme="minorHAnsi"/>
          <w:sz w:val="24"/>
          <w:szCs w:val="24"/>
        </w:rPr>
      </w:pPr>
      <w:r w:rsidRPr="006753EF">
        <w:rPr>
          <w:rFonts w:asciiTheme="minorHAnsi" w:hAnsiTheme="minorHAnsi" w:cstheme="minorHAnsi"/>
          <w:spacing w:val="-1"/>
          <w:sz w:val="24"/>
          <w:szCs w:val="24"/>
        </w:rPr>
        <w:t>Dw</w:t>
      </w:r>
      <w:r w:rsidRPr="006753EF">
        <w:rPr>
          <w:rFonts w:asciiTheme="minorHAnsi" w:hAnsiTheme="minorHAnsi" w:cstheme="minorHAnsi"/>
          <w:sz w:val="24"/>
          <w:szCs w:val="24"/>
        </w:rPr>
        <w:t>i</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ko</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o,</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1"/>
          <w:sz w:val="24"/>
          <w:szCs w:val="24"/>
        </w:rPr>
        <w:t>A</w:t>
      </w:r>
      <w:r w:rsidRPr="006753EF">
        <w:rPr>
          <w:rFonts w:asciiTheme="minorHAnsi" w:hAnsiTheme="minorHAnsi" w:cstheme="minorHAnsi"/>
          <w:spacing w:val="-4"/>
          <w:sz w:val="24"/>
          <w:szCs w:val="24"/>
        </w:rPr>
        <w:t>g</w:t>
      </w:r>
      <w:r w:rsidRPr="006753EF">
        <w:rPr>
          <w:rFonts w:asciiTheme="minorHAnsi" w:hAnsiTheme="minorHAnsi" w:cstheme="minorHAnsi"/>
          <w:spacing w:val="1"/>
          <w:sz w:val="24"/>
          <w:szCs w:val="24"/>
        </w:rPr>
        <w:t>i</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 xml:space="preserve">. </w:t>
      </w:r>
      <w:proofErr w:type="gramStart"/>
      <w:r w:rsidRPr="006753EF">
        <w:rPr>
          <w:rFonts w:asciiTheme="minorHAnsi" w:hAnsiTheme="minorHAnsi" w:cstheme="minorHAnsi"/>
          <w:spacing w:val="1"/>
          <w:sz w:val="24"/>
          <w:szCs w:val="24"/>
        </w:rPr>
        <w:t>“</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e</w:t>
      </w:r>
      <w:r w:rsidRPr="006753EF">
        <w:rPr>
          <w:rFonts w:asciiTheme="minorHAnsi" w:hAnsiTheme="minorHAnsi" w:cstheme="minorHAnsi"/>
          <w:spacing w:val="4"/>
          <w:sz w:val="24"/>
          <w:szCs w:val="24"/>
        </w:rPr>
        <w:t>n</w:t>
      </w:r>
      <w:r w:rsidRPr="006753EF">
        <w:rPr>
          <w:rFonts w:asciiTheme="minorHAnsi" w:hAnsiTheme="minorHAnsi" w:cstheme="minorHAnsi"/>
          <w:sz w:val="24"/>
          <w:szCs w:val="24"/>
        </w:rPr>
        <w:t>g</w:t>
      </w:r>
      <w:r w:rsidRPr="006753EF">
        <w:rPr>
          <w:rFonts w:asciiTheme="minorHAnsi" w:hAnsiTheme="minorHAnsi" w:cstheme="minorHAnsi"/>
          <w:spacing w:val="-4"/>
          <w:sz w:val="24"/>
          <w:szCs w:val="24"/>
        </w:rPr>
        <w:t>g</w:t>
      </w:r>
      <w:r w:rsidRPr="006753EF">
        <w:rPr>
          <w:rFonts w:asciiTheme="minorHAnsi" w:hAnsiTheme="minorHAnsi" w:cstheme="minorHAnsi"/>
          <w:sz w:val="24"/>
          <w:szCs w:val="24"/>
        </w:rPr>
        <w:t>un</w:t>
      </w:r>
      <w:r w:rsidRPr="006753EF">
        <w:rPr>
          <w:rFonts w:asciiTheme="minorHAnsi" w:hAnsiTheme="minorHAnsi" w:cstheme="minorHAnsi"/>
          <w:spacing w:val="1"/>
          <w:sz w:val="24"/>
          <w:szCs w:val="24"/>
        </w:rPr>
        <w:t>aa</w:t>
      </w:r>
      <w:r w:rsidRPr="006753EF">
        <w:rPr>
          <w:rFonts w:asciiTheme="minorHAnsi" w:hAnsiTheme="minorHAnsi" w:cstheme="minorHAnsi"/>
          <w:sz w:val="24"/>
          <w:szCs w:val="24"/>
        </w:rPr>
        <w:t xml:space="preserve">n </w:t>
      </w:r>
      <w:r w:rsidRPr="006753EF">
        <w:rPr>
          <w:rFonts w:asciiTheme="minorHAnsi" w:hAnsiTheme="minorHAnsi" w:cstheme="minorHAnsi"/>
          <w:spacing w:val="-5"/>
          <w:sz w:val="24"/>
          <w:szCs w:val="24"/>
        </w:rPr>
        <w:t>A</w:t>
      </w:r>
      <w:r w:rsidRPr="006753EF">
        <w:rPr>
          <w:rFonts w:asciiTheme="minorHAnsi" w:hAnsiTheme="minorHAnsi" w:cstheme="minorHAnsi"/>
          <w:sz w:val="24"/>
          <w:szCs w:val="24"/>
        </w:rPr>
        <w:t>p</w:t>
      </w:r>
      <w:r w:rsidRPr="006753EF">
        <w:rPr>
          <w:rFonts w:asciiTheme="minorHAnsi" w:hAnsiTheme="minorHAnsi" w:cstheme="minorHAnsi"/>
          <w:spacing w:val="1"/>
          <w:sz w:val="24"/>
          <w:szCs w:val="24"/>
        </w:rPr>
        <w:t>li</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a</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i</w:t>
      </w:r>
      <w:r w:rsidRPr="006753EF">
        <w:rPr>
          <w:rFonts w:asciiTheme="minorHAnsi" w:hAnsiTheme="minorHAnsi" w:cstheme="minorHAnsi"/>
          <w:spacing w:val="1"/>
          <w:sz w:val="24"/>
          <w:szCs w:val="24"/>
        </w:rPr>
        <w:t xml:space="preserve"> Ti</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t</w:t>
      </w:r>
      <w:r w:rsidRPr="006753EF">
        <w:rPr>
          <w:rFonts w:asciiTheme="minorHAnsi" w:hAnsiTheme="minorHAnsi" w:cstheme="minorHAnsi"/>
          <w:spacing w:val="6"/>
          <w:sz w:val="24"/>
          <w:szCs w:val="24"/>
        </w:rPr>
        <w:t>o</w:t>
      </w:r>
      <w:r w:rsidRPr="006753EF">
        <w:rPr>
          <w:rFonts w:asciiTheme="minorHAnsi" w:hAnsiTheme="minorHAnsi" w:cstheme="minorHAnsi"/>
          <w:sz w:val="24"/>
          <w:szCs w:val="24"/>
        </w:rPr>
        <w:t>k d</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f</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kn</w:t>
      </w:r>
      <w:r w:rsidRPr="006753EF">
        <w:rPr>
          <w:rFonts w:asciiTheme="minorHAnsi" w:hAnsiTheme="minorHAnsi" w:cstheme="minorHAnsi"/>
          <w:spacing w:val="-8"/>
          <w:sz w:val="24"/>
          <w:szCs w:val="24"/>
        </w:rPr>
        <w:t>y</w:t>
      </w:r>
      <w:r w:rsidRPr="006753EF">
        <w:rPr>
          <w:rFonts w:asciiTheme="minorHAnsi" w:hAnsiTheme="minorHAnsi" w:cstheme="minorHAnsi"/>
          <w:sz w:val="24"/>
          <w:szCs w:val="24"/>
        </w:rPr>
        <w:t>a</w:t>
      </w:r>
      <w:r w:rsidRPr="006753EF">
        <w:rPr>
          <w:rFonts w:asciiTheme="minorHAnsi" w:hAnsiTheme="minorHAnsi" w:cstheme="minorHAnsi"/>
          <w:spacing w:val="1"/>
          <w:sz w:val="24"/>
          <w:szCs w:val="24"/>
        </w:rPr>
        <w:t xml:space="preserve"> Te</w:t>
      </w:r>
      <w:r w:rsidRPr="006753EF">
        <w:rPr>
          <w:rFonts w:asciiTheme="minorHAnsi" w:hAnsiTheme="minorHAnsi" w:cstheme="minorHAnsi"/>
          <w:sz w:val="24"/>
          <w:szCs w:val="24"/>
        </w:rPr>
        <w:t>rh</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p </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w:t>
      </w:r>
      <w:r w:rsidRPr="006753EF">
        <w:rPr>
          <w:rFonts w:asciiTheme="minorHAnsi" w:hAnsiTheme="minorHAnsi" w:cstheme="minorHAnsi"/>
          <w:spacing w:val="-3"/>
          <w:sz w:val="24"/>
          <w:szCs w:val="24"/>
        </w:rPr>
        <w:t>i</w:t>
      </w:r>
      <w:r w:rsidRPr="006753EF">
        <w:rPr>
          <w:rFonts w:asciiTheme="minorHAnsi" w:hAnsiTheme="minorHAnsi" w:cstheme="minorHAnsi"/>
          <w:spacing w:val="1"/>
          <w:sz w:val="24"/>
          <w:szCs w:val="24"/>
        </w:rPr>
        <w:t>la</w:t>
      </w:r>
      <w:r w:rsidRPr="006753EF">
        <w:rPr>
          <w:rFonts w:asciiTheme="minorHAnsi" w:hAnsiTheme="minorHAnsi" w:cstheme="minorHAnsi"/>
          <w:sz w:val="24"/>
          <w:szCs w:val="24"/>
        </w:rPr>
        <w:t xml:space="preserve">ku </w:t>
      </w:r>
      <w:r w:rsidRPr="006753EF">
        <w:rPr>
          <w:rFonts w:asciiTheme="minorHAnsi" w:hAnsiTheme="minorHAnsi" w:cstheme="minorHAnsi"/>
          <w:spacing w:val="-5"/>
          <w:sz w:val="24"/>
          <w:szCs w:val="24"/>
        </w:rPr>
        <w:t>K</w:t>
      </w:r>
      <w:r w:rsidRPr="006753EF">
        <w:rPr>
          <w:rFonts w:asciiTheme="minorHAnsi" w:hAnsiTheme="minorHAnsi" w:cstheme="minorHAnsi"/>
          <w:spacing w:val="1"/>
          <w:sz w:val="24"/>
          <w:szCs w:val="24"/>
        </w:rPr>
        <w:t>e</w:t>
      </w:r>
      <w:r w:rsidRPr="006753EF">
        <w:rPr>
          <w:rFonts w:asciiTheme="minorHAnsi" w:hAnsiTheme="minorHAnsi" w:cstheme="minorHAnsi"/>
          <w:spacing w:val="5"/>
          <w:sz w:val="24"/>
          <w:szCs w:val="24"/>
        </w:rPr>
        <w:t>a</w:t>
      </w:r>
      <w:r w:rsidRPr="006753EF">
        <w:rPr>
          <w:rFonts w:asciiTheme="minorHAnsi" w:hAnsiTheme="minorHAnsi" w:cstheme="minorHAnsi"/>
          <w:spacing w:val="-4"/>
          <w:sz w:val="24"/>
          <w:szCs w:val="24"/>
        </w:rPr>
        <w:t>g</w:t>
      </w:r>
      <w:r w:rsidRPr="006753EF">
        <w:rPr>
          <w:rFonts w:asciiTheme="minorHAnsi" w:hAnsiTheme="minorHAnsi" w:cstheme="minorHAnsi"/>
          <w:spacing w:val="1"/>
          <w:sz w:val="24"/>
          <w:szCs w:val="24"/>
        </w:rPr>
        <w:t>amaa</w:t>
      </w:r>
      <w:r w:rsidRPr="006753EF">
        <w:rPr>
          <w:rFonts w:asciiTheme="minorHAnsi" w:hAnsiTheme="minorHAnsi" w:cstheme="minorHAnsi"/>
          <w:sz w:val="24"/>
          <w:szCs w:val="24"/>
        </w:rPr>
        <w:t>n R</w:t>
      </w:r>
      <w:r w:rsidRPr="006753EF">
        <w:rPr>
          <w:rFonts w:asciiTheme="minorHAnsi" w:hAnsiTheme="minorHAnsi" w:cstheme="minorHAnsi"/>
          <w:spacing w:val="-3"/>
          <w:sz w:val="24"/>
          <w:szCs w:val="24"/>
        </w:rPr>
        <w:t>e</w:t>
      </w:r>
      <w:r w:rsidRPr="006753EF">
        <w:rPr>
          <w:rFonts w:asciiTheme="minorHAnsi" w:hAnsiTheme="minorHAnsi" w:cstheme="minorHAnsi"/>
          <w:spacing w:val="1"/>
          <w:sz w:val="24"/>
          <w:szCs w:val="24"/>
        </w:rPr>
        <w:t>ma</w:t>
      </w:r>
      <w:r w:rsidRPr="006753EF">
        <w:rPr>
          <w:rFonts w:asciiTheme="minorHAnsi" w:hAnsiTheme="minorHAnsi" w:cstheme="minorHAnsi"/>
          <w:spacing w:val="-3"/>
          <w:sz w:val="24"/>
          <w:szCs w:val="24"/>
        </w:rPr>
        <w:t>j</w:t>
      </w:r>
      <w:r w:rsidRPr="006753EF">
        <w:rPr>
          <w:rFonts w:asciiTheme="minorHAnsi" w:hAnsiTheme="minorHAnsi" w:cstheme="minorHAnsi"/>
          <w:sz w:val="24"/>
          <w:szCs w:val="24"/>
        </w:rPr>
        <w:t>a</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4"/>
          <w:sz w:val="24"/>
          <w:szCs w:val="24"/>
        </w:rPr>
        <w:t>I</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la</w:t>
      </w:r>
      <w:r w:rsidRPr="006753EF">
        <w:rPr>
          <w:rFonts w:asciiTheme="minorHAnsi" w:hAnsiTheme="minorHAnsi" w:cstheme="minorHAnsi"/>
          <w:sz w:val="24"/>
          <w:szCs w:val="24"/>
        </w:rPr>
        <w:t>m</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di</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5"/>
          <w:sz w:val="24"/>
          <w:szCs w:val="24"/>
        </w:rPr>
        <w:t>K</w:t>
      </w:r>
      <w:r w:rsidRPr="006753EF">
        <w:rPr>
          <w:rFonts w:asciiTheme="minorHAnsi" w:hAnsiTheme="minorHAnsi" w:cstheme="minorHAnsi"/>
          <w:spacing w:val="1"/>
          <w:sz w:val="24"/>
          <w:szCs w:val="24"/>
        </w:rPr>
        <w:t>el</w:t>
      </w:r>
      <w:r w:rsidRPr="006753EF">
        <w:rPr>
          <w:rFonts w:asciiTheme="minorHAnsi" w:hAnsiTheme="minorHAnsi" w:cstheme="minorHAnsi"/>
          <w:sz w:val="24"/>
          <w:szCs w:val="24"/>
        </w:rPr>
        <w:t>ur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h</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3"/>
          <w:sz w:val="24"/>
          <w:szCs w:val="24"/>
        </w:rPr>
        <w:t>W</w:t>
      </w:r>
      <w:r w:rsidRPr="006753EF">
        <w:rPr>
          <w:rFonts w:asciiTheme="minorHAnsi" w:hAnsiTheme="minorHAnsi" w:cstheme="minorHAnsi"/>
          <w:spacing w:val="5"/>
          <w:sz w:val="24"/>
          <w:szCs w:val="24"/>
        </w:rPr>
        <w:t>a</w:t>
      </w:r>
      <w:r w:rsidRPr="006753EF">
        <w:rPr>
          <w:rFonts w:asciiTheme="minorHAnsi" w:hAnsiTheme="minorHAnsi" w:cstheme="minorHAnsi"/>
          <w:spacing w:val="-8"/>
          <w:sz w:val="24"/>
          <w:szCs w:val="24"/>
        </w:rPr>
        <w:t>y</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di</w:t>
      </w:r>
      <w:r w:rsidRPr="006753EF">
        <w:rPr>
          <w:rFonts w:asciiTheme="minorHAnsi" w:hAnsiTheme="minorHAnsi" w:cstheme="minorHAnsi"/>
          <w:spacing w:val="5"/>
          <w:sz w:val="24"/>
          <w:szCs w:val="24"/>
        </w:rPr>
        <w:t xml:space="preserve"> </w:t>
      </w:r>
      <w:r w:rsidRPr="006753EF">
        <w:rPr>
          <w:rFonts w:asciiTheme="minorHAnsi" w:hAnsiTheme="minorHAnsi" w:cstheme="minorHAnsi"/>
          <w:spacing w:val="-4"/>
          <w:sz w:val="24"/>
          <w:szCs w:val="24"/>
        </w:rPr>
        <w:t>B</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ru</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5"/>
          <w:sz w:val="24"/>
          <w:szCs w:val="24"/>
        </w:rPr>
        <w:t>K</w:t>
      </w:r>
      <w:r w:rsidRPr="006753EF">
        <w:rPr>
          <w:rFonts w:asciiTheme="minorHAnsi" w:hAnsiTheme="minorHAnsi" w:cstheme="minorHAnsi"/>
          <w:spacing w:val="1"/>
          <w:sz w:val="24"/>
          <w:szCs w:val="24"/>
        </w:rPr>
        <w:t>ecam</w:t>
      </w:r>
      <w:r w:rsidRPr="006753EF">
        <w:rPr>
          <w:rFonts w:asciiTheme="minorHAnsi" w:hAnsiTheme="minorHAnsi" w:cstheme="minorHAnsi"/>
          <w:spacing w:val="-3"/>
          <w:sz w:val="24"/>
          <w:szCs w:val="24"/>
        </w:rPr>
        <w:t>a</w:t>
      </w:r>
      <w:r w:rsidRPr="006753EF">
        <w:rPr>
          <w:rFonts w:asciiTheme="minorHAnsi" w:hAnsiTheme="minorHAnsi" w:cstheme="minorHAnsi"/>
          <w:spacing w:val="1"/>
          <w:sz w:val="24"/>
          <w:szCs w:val="24"/>
        </w:rPr>
        <w:t>ta</w:t>
      </w:r>
      <w:r w:rsidRPr="006753EF">
        <w:rPr>
          <w:rFonts w:asciiTheme="minorHAnsi" w:hAnsiTheme="minorHAnsi" w:cstheme="minorHAnsi"/>
          <w:sz w:val="24"/>
          <w:szCs w:val="24"/>
        </w:rPr>
        <w:t xml:space="preserve">n </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uk</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ame</w:t>
      </w:r>
      <w:r w:rsidRPr="006753EF">
        <w:rPr>
          <w:rFonts w:asciiTheme="minorHAnsi" w:hAnsiTheme="minorHAnsi" w:cstheme="minorHAnsi"/>
          <w:sz w:val="24"/>
          <w:szCs w:val="24"/>
        </w:rPr>
        <w:t>,”</w:t>
      </w:r>
      <w:r w:rsidRPr="006753EF">
        <w:rPr>
          <w:rFonts w:asciiTheme="minorHAnsi" w:hAnsiTheme="minorHAnsi" w:cstheme="minorHAnsi"/>
          <w:spacing w:val="3"/>
          <w:sz w:val="24"/>
          <w:szCs w:val="24"/>
        </w:rPr>
        <w:t xml:space="preserve"> </w:t>
      </w:r>
      <w:r w:rsidRPr="006753EF">
        <w:rPr>
          <w:rFonts w:asciiTheme="minorHAnsi" w:hAnsiTheme="minorHAnsi" w:cstheme="minorHAnsi"/>
          <w:i/>
          <w:spacing w:val="-4"/>
          <w:sz w:val="24"/>
          <w:szCs w:val="24"/>
        </w:rPr>
        <w:t>S</w:t>
      </w:r>
      <w:r w:rsidRPr="006753EF">
        <w:rPr>
          <w:rFonts w:asciiTheme="minorHAnsi" w:hAnsiTheme="minorHAnsi" w:cstheme="minorHAnsi"/>
          <w:i/>
          <w:spacing w:val="1"/>
          <w:sz w:val="24"/>
          <w:szCs w:val="24"/>
        </w:rPr>
        <w:t>k</w:t>
      </w:r>
      <w:r w:rsidRPr="006753EF">
        <w:rPr>
          <w:rFonts w:asciiTheme="minorHAnsi" w:hAnsiTheme="minorHAnsi" w:cstheme="minorHAnsi"/>
          <w:i/>
          <w:spacing w:val="-1"/>
          <w:sz w:val="24"/>
          <w:szCs w:val="24"/>
        </w:rPr>
        <w:t>r</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p</w:t>
      </w:r>
      <w:r w:rsidRPr="006753EF">
        <w:rPr>
          <w:rFonts w:asciiTheme="minorHAnsi" w:hAnsiTheme="minorHAnsi" w:cstheme="minorHAnsi"/>
          <w:i/>
          <w:spacing w:val="-1"/>
          <w:sz w:val="24"/>
          <w:szCs w:val="24"/>
        </w:rPr>
        <w:t>s</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w:t>
      </w:r>
      <w:proofErr w:type="gramEnd"/>
      <w:r w:rsidRPr="006753EF">
        <w:rPr>
          <w:rFonts w:asciiTheme="minorHAnsi" w:hAnsiTheme="minorHAnsi" w:cstheme="minorHAnsi"/>
          <w:i/>
          <w:spacing w:val="5"/>
          <w:sz w:val="24"/>
          <w:szCs w:val="24"/>
        </w:rPr>
        <w:t xml:space="preserve"> </w:t>
      </w:r>
      <w:r w:rsidRPr="006753EF">
        <w:rPr>
          <w:rFonts w:asciiTheme="minorHAnsi" w:hAnsiTheme="minorHAnsi" w:cstheme="minorHAnsi"/>
          <w:spacing w:val="-11"/>
          <w:sz w:val="24"/>
          <w:szCs w:val="24"/>
        </w:rPr>
        <w:t>L</w:t>
      </w:r>
      <w:r w:rsidRPr="006753EF">
        <w:rPr>
          <w:rFonts w:asciiTheme="minorHAnsi" w:hAnsiTheme="minorHAnsi" w:cstheme="minorHAnsi"/>
          <w:spacing w:val="1"/>
          <w:sz w:val="24"/>
          <w:szCs w:val="24"/>
        </w:rPr>
        <w:t>am</w:t>
      </w:r>
      <w:r w:rsidRPr="006753EF">
        <w:rPr>
          <w:rFonts w:asciiTheme="minorHAnsi" w:hAnsiTheme="minorHAnsi" w:cstheme="minorHAnsi"/>
          <w:sz w:val="24"/>
          <w:szCs w:val="24"/>
        </w:rPr>
        <w:t>pung:</w:t>
      </w:r>
      <w:r w:rsidRPr="006753EF">
        <w:rPr>
          <w:rFonts w:asciiTheme="minorHAnsi" w:hAnsiTheme="minorHAnsi" w:cstheme="minorHAnsi"/>
          <w:spacing w:val="-3"/>
          <w:sz w:val="24"/>
          <w:szCs w:val="24"/>
        </w:rPr>
        <w:t xml:space="preserve"> </w:t>
      </w:r>
      <w:r w:rsidRPr="006753EF">
        <w:rPr>
          <w:rFonts w:asciiTheme="minorHAnsi" w:hAnsiTheme="minorHAnsi" w:cstheme="minorHAnsi"/>
          <w:spacing w:val="-1"/>
          <w:sz w:val="24"/>
          <w:szCs w:val="24"/>
        </w:rPr>
        <w:t>U</w:t>
      </w:r>
      <w:r w:rsidRPr="006753EF">
        <w:rPr>
          <w:rFonts w:asciiTheme="minorHAnsi" w:hAnsiTheme="minorHAnsi" w:cstheme="minorHAnsi"/>
          <w:sz w:val="24"/>
          <w:szCs w:val="24"/>
        </w:rPr>
        <w:t>n</w:t>
      </w:r>
      <w:r w:rsidRPr="006753EF">
        <w:rPr>
          <w:rFonts w:asciiTheme="minorHAnsi" w:hAnsiTheme="minorHAnsi" w:cstheme="minorHAnsi"/>
          <w:spacing w:val="5"/>
          <w:sz w:val="24"/>
          <w:szCs w:val="24"/>
        </w:rPr>
        <w:t>i</w:t>
      </w:r>
      <w:r w:rsidRPr="006753EF">
        <w:rPr>
          <w:rFonts w:asciiTheme="minorHAnsi" w:hAnsiTheme="minorHAnsi" w:cstheme="minorHAnsi"/>
          <w:spacing w:val="-4"/>
          <w:sz w:val="24"/>
          <w:szCs w:val="24"/>
        </w:rPr>
        <w:t>v</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ita</w:t>
      </w:r>
      <w:r w:rsidRPr="006753EF">
        <w:rPr>
          <w:rFonts w:asciiTheme="minorHAnsi" w:hAnsiTheme="minorHAnsi" w:cstheme="minorHAnsi"/>
          <w:sz w:val="24"/>
          <w:szCs w:val="24"/>
        </w:rPr>
        <w:t>s</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I</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la</w:t>
      </w:r>
      <w:r w:rsidRPr="006753EF">
        <w:rPr>
          <w:rFonts w:asciiTheme="minorHAnsi" w:hAnsiTheme="minorHAnsi" w:cstheme="minorHAnsi"/>
          <w:sz w:val="24"/>
          <w:szCs w:val="24"/>
        </w:rPr>
        <w:t>m</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N</w:t>
      </w:r>
      <w:r w:rsidRPr="006753EF">
        <w:rPr>
          <w:rFonts w:asciiTheme="minorHAnsi" w:hAnsiTheme="minorHAnsi" w:cstheme="minorHAnsi"/>
          <w:spacing w:val="1"/>
          <w:sz w:val="24"/>
          <w:szCs w:val="24"/>
        </w:rPr>
        <w:t>e</w:t>
      </w:r>
      <w:r w:rsidRPr="006753EF">
        <w:rPr>
          <w:rFonts w:asciiTheme="minorHAnsi" w:hAnsiTheme="minorHAnsi" w:cstheme="minorHAnsi"/>
          <w:spacing w:val="-4"/>
          <w:sz w:val="24"/>
          <w:szCs w:val="24"/>
        </w:rPr>
        <w:t>g</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ri</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 xml:space="preserve">n </w:t>
      </w:r>
      <w:r w:rsidRPr="006753EF">
        <w:rPr>
          <w:rFonts w:asciiTheme="minorHAnsi" w:hAnsiTheme="minorHAnsi" w:cstheme="minorHAnsi"/>
          <w:spacing w:val="-4"/>
          <w:sz w:val="24"/>
          <w:szCs w:val="24"/>
        </w:rPr>
        <w:t>I</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ta</w:t>
      </w:r>
      <w:r w:rsidRPr="006753EF">
        <w:rPr>
          <w:rFonts w:asciiTheme="minorHAnsi" w:hAnsiTheme="minorHAnsi" w:cstheme="minorHAnsi"/>
          <w:sz w:val="24"/>
          <w:szCs w:val="24"/>
        </w:rPr>
        <w:t xml:space="preserve">n </w:t>
      </w:r>
      <w:r w:rsidRPr="006753EF">
        <w:rPr>
          <w:rFonts w:asciiTheme="minorHAnsi" w:hAnsiTheme="minorHAnsi" w:cstheme="minorHAnsi"/>
          <w:spacing w:val="-7"/>
          <w:sz w:val="24"/>
          <w:szCs w:val="24"/>
        </w:rPr>
        <w:t>L</w:t>
      </w:r>
      <w:r w:rsidRPr="006753EF">
        <w:rPr>
          <w:rFonts w:asciiTheme="minorHAnsi" w:hAnsiTheme="minorHAnsi" w:cstheme="minorHAnsi"/>
          <w:spacing w:val="1"/>
          <w:sz w:val="24"/>
          <w:szCs w:val="24"/>
        </w:rPr>
        <w:t>am</w:t>
      </w:r>
      <w:r w:rsidRPr="006753EF">
        <w:rPr>
          <w:rFonts w:asciiTheme="minorHAnsi" w:hAnsiTheme="minorHAnsi" w:cstheme="minorHAnsi"/>
          <w:sz w:val="24"/>
          <w:szCs w:val="24"/>
        </w:rPr>
        <w:t>pu</w:t>
      </w:r>
      <w:r w:rsidRPr="006753EF">
        <w:rPr>
          <w:rFonts w:asciiTheme="minorHAnsi" w:hAnsiTheme="minorHAnsi" w:cstheme="minorHAnsi"/>
          <w:spacing w:val="4"/>
          <w:sz w:val="24"/>
          <w:szCs w:val="24"/>
        </w:rPr>
        <w:t>n</w:t>
      </w:r>
      <w:r w:rsidRPr="006753EF">
        <w:rPr>
          <w:rFonts w:asciiTheme="minorHAnsi" w:hAnsiTheme="minorHAnsi" w:cstheme="minorHAnsi"/>
          <w:spacing w:val="-4"/>
          <w:sz w:val="24"/>
          <w:szCs w:val="24"/>
        </w:rPr>
        <w:t>g</w:t>
      </w:r>
      <w:r w:rsidRPr="006753EF">
        <w:rPr>
          <w:rFonts w:asciiTheme="minorHAnsi" w:hAnsiTheme="minorHAnsi" w:cstheme="minorHAnsi"/>
          <w:sz w:val="24"/>
          <w:szCs w:val="24"/>
        </w:rPr>
        <w:t>, 202</w:t>
      </w:r>
      <w:r w:rsidRPr="006753EF">
        <w:rPr>
          <w:rFonts w:asciiTheme="minorHAnsi" w:hAnsiTheme="minorHAnsi" w:cstheme="minorHAnsi"/>
          <w:spacing w:val="1"/>
          <w:sz w:val="24"/>
          <w:szCs w:val="24"/>
        </w:rPr>
        <w:t>0</w:t>
      </w:r>
      <w:r w:rsidRPr="006753EF">
        <w:rPr>
          <w:rFonts w:asciiTheme="minorHAnsi" w:eastAsia="Calibri" w:hAnsiTheme="minorHAnsi" w:cstheme="minorHAnsi"/>
          <w:sz w:val="24"/>
          <w:szCs w:val="24"/>
        </w:rPr>
        <w:t>.</w:t>
      </w:r>
    </w:p>
    <w:p w:rsidR="003F3766" w:rsidRPr="006753EF" w:rsidRDefault="003F3766" w:rsidP="006753EF">
      <w:pPr>
        <w:spacing w:line="260" w:lineRule="exact"/>
        <w:ind w:left="588" w:hanging="588"/>
        <w:jc w:val="both"/>
        <w:rPr>
          <w:rFonts w:asciiTheme="minorHAnsi" w:hAnsiTheme="minorHAnsi" w:cstheme="minorHAnsi"/>
          <w:sz w:val="24"/>
          <w:szCs w:val="24"/>
        </w:rPr>
      </w:pPr>
      <w:proofErr w:type="gramStart"/>
      <w:r w:rsidRPr="006753EF">
        <w:rPr>
          <w:rFonts w:asciiTheme="minorHAnsi" w:hAnsiTheme="minorHAnsi" w:cstheme="minorHAnsi"/>
          <w:spacing w:val="1"/>
          <w:sz w:val="24"/>
          <w:szCs w:val="24"/>
        </w:rPr>
        <w:t>E</w:t>
      </w:r>
      <w:r w:rsidRPr="006753EF">
        <w:rPr>
          <w:rFonts w:asciiTheme="minorHAnsi" w:hAnsiTheme="minorHAnsi" w:cstheme="minorHAnsi"/>
          <w:spacing w:val="-4"/>
          <w:sz w:val="24"/>
          <w:szCs w:val="24"/>
        </w:rPr>
        <w:t>v</w:t>
      </w:r>
      <w:r w:rsidRPr="006753EF">
        <w:rPr>
          <w:rFonts w:asciiTheme="minorHAnsi" w:hAnsiTheme="minorHAnsi" w:cstheme="minorHAnsi"/>
          <w:sz w:val="24"/>
          <w:szCs w:val="24"/>
        </w:rPr>
        <w:t>a</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Y</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ti</w:t>
      </w:r>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a</w:t>
      </w:r>
      <w:r w:rsidRPr="006753EF">
        <w:rPr>
          <w:rFonts w:asciiTheme="minorHAnsi" w:hAnsiTheme="minorHAnsi" w:cstheme="minorHAnsi"/>
          <w:spacing w:val="4"/>
          <w:sz w:val="24"/>
          <w:szCs w:val="24"/>
        </w:rPr>
        <w:t>r</w:t>
      </w:r>
      <w:r w:rsidRPr="006753EF">
        <w:rPr>
          <w:rFonts w:asciiTheme="minorHAnsi" w:hAnsiTheme="minorHAnsi" w:cstheme="minorHAnsi"/>
          <w:spacing w:val="-8"/>
          <w:sz w:val="24"/>
          <w:szCs w:val="24"/>
        </w:rPr>
        <w:t>y</w:t>
      </w:r>
      <w:r w:rsidRPr="006753EF">
        <w:rPr>
          <w:rFonts w:asciiTheme="minorHAnsi" w:hAnsiTheme="minorHAnsi" w:cstheme="minorHAnsi"/>
          <w:sz w:val="24"/>
          <w:szCs w:val="24"/>
        </w:rPr>
        <w:t>.</w:t>
      </w:r>
      <w:proofErr w:type="gramEnd"/>
      <w:r w:rsidRPr="006753EF">
        <w:rPr>
          <w:rFonts w:asciiTheme="minorHAnsi" w:hAnsiTheme="minorHAnsi" w:cstheme="minorHAnsi"/>
          <w:sz w:val="24"/>
          <w:szCs w:val="24"/>
        </w:rPr>
        <w:t xml:space="preserve"> </w:t>
      </w:r>
      <w:proofErr w:type="gramStart"/>
      <w:r w:rsidRPr="006753EF">
        <w:rPr>
          <w:rFonts w:asciiTheme="minorHAnsi" w:hAnsiTheme="minorHAnsi" w:cstheme="minorHAnsi"/>
          <w:sz w:val="24"/>
          <w:szCs w:val="24"/>
        </w:rPr>
        <w:t>“</w:t>
      </w:r>
      <w:r w:rsidRPr="006753EF">
        <w:rPr>
          <w:rFonts w:asciiTheme="minorHAnsi" w:hAnsiTheme="minorHAnsi" w:cstheme="minorHAnsi"/>
          <w:spacing w:val="1"/>
          <w:sz w:val="24"/>
          <w:szCs w:val="24"/>
        </w:rPr>
        <w:t xml:space="preserve"> E</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i</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te</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i</w:t>
      </w:r>
      <w:proofErr w:type="gramEnd"/>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do R</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pu</w:t>
      </w:r>
      <w:r w:rsidRPr="006753EF">
        <w:rPr>
          <w:rFonts w:asciiTheme="minorHAnsi" w:hAnsiTheme="minorHAnsi" w:cstheme="minorHAnsi"/>
          <w:spacing w:val="-4"/>
          <w:sz w:val="24"/>
          <w:szCs w:val="24"/>
        </w:rPr>
        <w:t>b</w:t>
      </w:r>
      <w:r w:rsidRPr="006753EF">
        <w:rPr>
          <w:rFonts w:asciiTheme="minorHAnsi" w:hAnsiTheme="minorHAnsi" w:cstheme="minorHAnsi"/>
          <w:spacing w:val="1"/>
          <w:sz w:val="24"/>
          <w:szCs w:val="24"/>
        </w:rPr>
        <w:t>li</w:t>
      </w:r>
      <w:r w:rsidRPr="006753EF">
        <w:rPr>
          <w:rFonts w:asciiTheme="minorHAnsi" w:hAnsiTheme="minorHAnsi" w:cstheme="minorHAnsi"/>
          <w:sz w:val="24"/>
          <w:szCs w:val="24"/>
        </w:rPr>
        <w:t>c</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4"/>
          <w:sz w:val="24"/>
          <w:szCs w:val="24"/>
        </w:rPr>
        <w:t>I</w:t>
      </w:r>
      <w:r w:rsidRPr="006753EF">
        <w:rPr>
          <w:rFonts w:asciiTheme="minorHAnsi" w:hAnsiTheme="minorHAnsi" w:cstheme="minorHAnsi"/>
          <w:sz w:val="24"/>
          <w:szCs w:val="24"/>
        </w:rPr>
        <w:t>ndon</w:t>
      </w:r>
      <w:r w:rsidRPr="006753EF">
        <w:rPr>
          <w:rFonts w:asciiTheme="minorHAnsi" w:hAnsiTheme="minorHAnsi" w:cstheme="minorHAnsi"/>
          <w:spacing w:val="1"/>
          <w:sz w:val="24"/>
          <w:szCs w:val="24"/>
        </w:rPr>
        <w:t>e</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i</w:t>
      </w:r>
      <w:r w:rsidRPr="006753EF">
        <w:rPr>
          <w:rFonts w:asciiTheme="minorHAnsi" w:hAnsiTheme="minorHAnsi" w:cstheme="minorHAnsi"/>
          <w:sz w:val="24"/>
          <w:szCs w:val="24"/>
        </w:rPr>
        <w:t>a</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(RR</w:t>
      </w:r>
      <w:r w:rsidRPr="006753EF">
        <w:rPr>
          <w:rFonts w:asciiTheme="minorHAnsi" w:hAnsiTheme="minorHAnsi" w:cstheme="minorHAnsi"/>
          <w:spacing w:val="-4"/>
          <w:sz w:val="24"/>
          <w:szCs w:val="24"/>
        </w:rPr>
        <w:t>I</w:t>
      </w:r>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alem</w:t>
      </w:r>
      <w:r w:rsidRPr="006753EF">
        <w:rPr>
          <w:rFonts w:asciiTheme="minorHAnsi" w:hAnsiTheme="minorHAnsi" w:cstheme="minorHAnsi"/>
          <w:sz w:val="24"/>
          <w:szCs w:val="24"/>
        </w:rPr>
        <w:t>b</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ng</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da</w:t>
      </w:r>
    </w:p>
    <w:p w:rsidR="003F3766" w:rsidRPr="006753EF" w:rsidRDefault="003F3766" w:rsidP="006753EF">
      <w:pPr>
        <w:spacing w:before="44"/>
        <w:ind w:left="1309" w:hanging="588"/>
        <w:jc w:val="both"/>
        <w:rPr>
          <w:rFonts w:asciiTheme="minorHAnsi" w:hAnsiTheme="minorHAnsi" w:cstheme="minorHAnsi"/>
          <w:sz w:val="24"/>
          <w:szCs w:val="24"/>
        </w:rPr>
      </w:pPr>
      <w:r w:rsidRPr="006753EF">
        <w:rPr>
          <w:rFonts w:asciiTheme="minorHAnsi" w:hAnsiTheme="minorHAnsi" w:cstheme="minorHAnsi"/>
          <w:spacing w:val="1"/>
          <w:sz w:val="24"/>
          <w:szCs w:val="24"/>
        </w:rPr>
        <w:t>E</w:t>
      </w:r>
      <w:r w:rsidRPr="006753EF">
        <w:rPr>
          <w:rFonts w:asciiTheme="minorHAnsi" w:hAnsiTheme="minorHAnsi" w:cstheme="minorHAnsi"/>
          <w:sz w:val="24"/>
          <w:szCs w:val="24"/>
        </w:rPr>
        <w:t>ra</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M</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i</w:t>
      </w:r>
      <w:r w:rsidRPr="006753EF">
        <w:rPr>
          <w:rFonts w:asciiTheme="minorHAnsi" w:hAnsiTheme="minorHAnsi" w:cstheme="minorHAnsi"/>
          <w:sz w:val="24"/>
          <w:szCs w:val="24"/>
        </w:rPr>
        <w:t>a</w:t>
      </w:r>
      <w:r w:rsidRPr="006753EF">
        <w:rPr>
          <w:rFonts w:asciiTheme="minorHAnsi" w:hAnsiTheme="minorHAnsi" w:cstheme="minorHAnsi"/>
          <w:spacing w:val="3"/>
          <w:sz w:val="24"/>
          <w:szCs w:val="24"/>
        </w:rPr>
        <w:t xml:space="preserve"> </w:t>
      </w:r>
      <w:r w:rsidRPr="006753EF">
        <w:rPr>
          <w:rFonts w:asciiTheme="minorHAnsi" w:hAnsiTheme="minorHAnsi" w:cstheme="minorHAnsi"/>
          <w:spacing w:val="-1"/>
          <w:sz w:val="24"/>
          <w:szCs w:val="24"/>
        </w:rPr>
        <w:t>O</w:t>
      </w:r>
      <w:r w:rsidRPr="006753EF">
        <w:rPr>
          <w:rFonts w:asciiTheme="minorHAnsi" w:hAnsiTheme="minorHAnsi" w:cstheme="minorHAnsi"/>
          <w:sz w:val="24"/>
          <w:szCs w:val="24"/>
        </w:rPr>
        <w:t>n</w:t>
      </w:r>
      <w:r w:rsidRPr="006753EF">
        <w:rPr>
          <w:rFonts w:asciiTheme="minorHAnsi" w:hAnsiTheme="minorHAnsi" w:cstheme="minorHAnsi"/>
          <w:spacing w:val="-3"/>
          <w:sz w:val="24"/>
          <w:szCs w:val="24"/>
        </w:rPr>
        <w:t>l</w:t>
      </w:r>
      <w:r w:rsidRPr="006753EF">
        <w:rPr>
          <w:rFonts w:asciiTheme="minorHAnsi" w:hAnsiTheme="minorHAnsi" w:cstheme="minorHAnsi"/>
          <w:spacing w:val="1"/>
          <w:sz w:val="24"/>
          <w:szCs w:val="24"/>
        </w:rPr>
        <w:t>i</w:t>
      </w:r>
      <w:r w:rsidRPr="006753EF">
        <w:rPr>
          <w:rFonts w:asciiTheme="minorHAnsi" w:hAnsiTheme="minorHAnsi" w:cstheme="minorHAnsi"/>
          <w:sz w:val="24"/>
          <w:szCs w:val="24"/>
        </w:rPr>
        <w:t>n</w:t>
      </w:r>
      <w:r w:rsidRPr="006753EF">
        <w:rPr>
          <w:rFonts w:asciiTheme="minorHAnsi" w:hAnsiTheme="minorHAnsi" w:cstheme="minorHAnsi"/>
          <w:spacing w:val="-3"/>
          <w:sz w:val="24"/>
          <w:szCs w:val="24"/>
        </w:rPr>
        <w:t>e</w:t>
      </w:r>
      <w:r w:rsidRPr="006753EF">
        <w:rPr>
          <w:rFonts w:asciiTheme="minorHAnsi" w:hAnsiTheme="minorHAnsi" w:cstheme="minorHAnsi"/>
          <w:spacing w:val="1"/>
          <w:sz w:val="24"/>
          <w:szCs w:val="24"/>
        </w:rPr>
        <w:t>”</w:t>
      </w:r>
      <w:r w:rsidRPr="006753EF">
        <w:rPr>
          <w:rFonts w:asciiTheme="minorHAnsi" w:hAnsiTheme="minorHAnsi" w:cstheme="minorHAnsi"/>
          <w:sz w:val="24"/>
          <w:szCs w:val="24"/>
        </w:rPr>
        <w:t xml:space="preserve">, </w:t>
      </w:r>
      <w:r w:rsidRPr="006753EF">
        <w:rPr>
          <w:rFonts w:asciiTheme="minorHAnsi" w:hAnsiTheme="minorHAnsi" w:cstheme="minorHAnsi"/>
          <w:i/>
          <w:sz w:val="24"/>
          <w:szCs w:val="24"/>
        </w:rPr>
        <w:t>S</w:t>
      </w:r>
      <w:r w:rsidRPr="006753EF">
        <w:rPr>
          <w:rFonts w:asciiTheme="minorHAnsi" w:hAnsiTheme="minorHAnsi" w:cstheme="minorHAnsi"/>
          <w:i/>
          <w:spacing w:val="1"/>
          <w:sz w:val="24"/>
          <w:szCs w:val="24"/>
        </w:rPr>
        <w:t>k</w:t>
      </w:r>
      <w:r w:rsidRPr="006753EF">
        <w:rPr>
          <w:rFonts w:asciiTheme="minorHAnsi" w:hAnsiTheme="minorHAnsi" w:cstheme="minorHAnsi"/>
          <w:i/>
          <w:spacing w:val="-1"/>
          <w:sz w:val="24"/>
          <w:szCs w:val="24"/>
        </w:rPr>
        <w:t>r</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p</w:t>
      </w:r>
      <w:r w:rsidRPr="006753EF">
        <w:rPr>
          <w:rFonts w:asciiTheme="minorHAnsi" w:hAnsiTheme="minorHAnsi" w:cstheme="minorHAnsi"/>
          <w:i/>
          <w:spacing w:val="-1"/>
          <w:sz w:val="24"/>
          <w:szCs w:val="24"/>
        </w:rPr>
        <w:t>s</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w:t>
      </w:r>
      <w:r w:rsidRPr="006753EF">
        <w:rPr>
          <w:rFonts w:asciiTheme="minorHAnsi" w:hAnsiTheme="minorHAnsi" w:cstheme="minorHAnsi"/>
          <w:i/>
          <w:spacing w:val="1"/>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a</w:t>
      </w:r>
      <w:r w:rsidRPr="006753EF">
        <w:rPr>
          <w:rFonts w:asciiTheme="minorHAnsi" w:hAnsiTheme="minorHAnsi" w:cstheme="minorHAnsi"/>
          <w:spacing w:val="-3"/>
          <w:sz w:val="24"/>
          <w:szCs w:val="24"/>
        </w:rPr>
        <w:t>l</w:t>
      </w:r>
      <w:r w:rsidRPr="006753EF">
        <w:rPr>
          <w:rFonts w:asciiTheme="minorHAnsi" w:hAnsiTheme="minorHAnsi" w:cstheme="minorHAnsi"/>
          <w:spacing w:val="1"/>
          <w:sz w:val="24"/>
          <w:szCs w:val="24"/>
        </w:rPr>
        <w:t>em</w:t>
      </w:r>
      <w:r w:rsidRPr="006753EF">
        <w:rPr>
          <w:rFonts w:asciiTheme="minorHAnsi" w:hAnsiTheme="minorHAnsi" w:cstheme="minorHAnsi"/>
          <w:sz w:val="24"/>
          <w:szCs w:val="24"/>
        </w:rPr>
        <w:t>b</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g</w:t>
      </w:r>
      <w:r w:rsidRPr="006753EF">
        <w:rPr>
          <w:rFonts w:asciiTheme="minorHAnsi" w:hAnsiTheme="minorHAnsi" w:cstheme="minorHAnsi"/>
          <w:sz w:val="24"/>
          <w:szCs w:val="24"/>
        </w:rPr>
        <w:t>:</w:t>
      </w:r>
      <w:r w:rsidRPr="006753EF">
        <w:rPr>
          <w:rFonts w:asciiTheme="minorHAnsi" w:hAnsiTheme="minorHAnsi" w:cstheme="minorHAnsi"/>
          <w:spacing w:val="-3"/>
          <w:sz w:val="24"/>
          <w:szCs w:val="24"/>
        </w:rPr>
        <w:t xml:space="preserve"> </w:t>
      </w:r>
      <w:r w:rsidRPr="006753EF">
        <w:rPr>
          <w:rFonts w:asciiTheme="minorHAnsi" w:hAnsiTheme="minorHAnsi" w:cstheme="minorHAnsi"/>
          <w:spacing w:val="2"/>
          <w:sz w:val="24"/>
          <w:szCs w:val="24"/>
        </w:rPr>
        <w:t>P</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rpu</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ta</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aa</w:t>
      </w:r>
      <w:r w:rsidRPr="006753EF">
        <w:rPr>
          <w:rFonts w:asciiTheme="minorHAnsi" w:hAnsiTheme="minorHAnsi" w:cstheme="minorHAnsi"/>
          <w:sz w:val="24"/>
          <w:szCs w:val="24"/>
        </w:rPr>
        <w:t xml:space="preserve">n </w:t>
      </w:r>
      <w:r w:rsidRPr="006753EF">
        <w:rPr>
          <w:rFonts w:asciiTheme="minorHAnsi" w:hAnsiTheme="minorHAnsi" w:cstheme="minorHAnsi"/>
          <w:spacing w:val="-1"/>
          <w:sz w:val="24"/>
          <w:szCs w:val="24"/>
        </w:rPr>
        <w:t>U</w:t>
      </w:r>
      <w:r w:rsidRPr="006753EF">
        <w:rPr>
          <w:rFonts w:asciiTheme="minorHAnsi" w:hAnsiTheme="minorHAnsi" w:cstheme="minorHAnsi"/>
          <w:spacing w:val="-4"/>
          <w:sz w:val="24"/>
          <w:szCs w:val="24"/>
        </w:rPr>
        <w:t>I</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 xml:space="preserve"> </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9"/>
          <w:sz w:val="24"/>
          <w:szCs w:val="24"/>
        </w:rPr>
        <w:t>F</w:t>
      </w:r>
      <w:r w:rsidRPr="006753EF">
        <w:rPr>
          <w:rFonts w:asciiTheme="minorHAnsi" w:hAnsiTheme="minorHAnsi" w:cstheme="minorHAnsi"/>
          <w:spacing w:val="1"/>
          <w:sz w:val="24"/>
          <w:szCs w:val="24"/>
        </w:rPr>
        <w:t>ata</w:t>
      </w:r>
      <w:r w:rsidRPr="006753EF">
        <w:rPr>
          <w:rFonts w:asciiTheme="minorHAnsi" w:hAnsiTheme="minorHAnsi" w:cstheme="minorHAnsi"/>
          <w:sz w:val="24"/>
          <w:szCs w:val="24"/>
        </w:rPr>
        <w:t>h</w:t>
      </w:r>
    </w:p>
    <w:p w:rsidR="003F3766" w:rsidRPr="006753EF" w:rsidRDefault="003F3766" w:rsidP="006753EF">
      <w:pPr>
        <w:spacing w:before="40"/>
        <w:ind w:left="1309" w:hanging="588"/>
        <w:jc w:val="both"/>
        <w:rPr>
          <w:rFonts w:asciiTheme="minorHAnsi" w:hAnsiTheme="minorHAnsi" w:cstheme="minorHAnsi"/>
          <w:sz w:val="24"/>
          <w:szCs w:val="24"/>
        </w:rPr>
      </w:pP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alem</w:t>
      </w:r>
      <w:r w:rsidRPr="006753EF">
        <w:rPr>
          <w:rFonts w:asciiTheme="minorHAnsi" w:hAnsiTheme="minorHAnsi" w:cstheme="minorHAnsi"/>
          <w:sz w:val="24"/>
          <w:szCs w:val="24"/>
        </w:rPr>
        <w:t>b</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g</w:t>
      </w:r>
      <w:r w:rsidRPr="006753EF">
        <w:rPr>
          <w:rFonts w:asciiTheme="minorHAnsi" w:hAnsiTheme="minorHAnsi" w:cstheme="minorHAnsi"/>
          <w:sz w:val="24"/>
          <w:szCs w:val="24"/>
        </w:rPr>
        <w:t>, 2015</w:t>
      </w:r>
    </w:p>
    <w:p w:rsidR="003F3766" w:rsidRPr="006753EF" w:rsidRDefault="003F3766" w:rsidP="006753EF">
      <w:pPr>
        <w:spacing w:before="40"/>
        <w:ind w:left="588" w:hanging="588"/>
        <w:jc w:val="both"/>
        <w:rPr>
          <w:rFonts w:asciiTheme="minorHAnsi" w:hAnsiTheme="minorHAnsi" w:cstheme="minorHAnsi"/>
          <w:sz w:val="24"/>
          <w:szCs w:val="24"/>
        </w:rPr>
      </w:pPr>
      <w:r w:rsidRPr="006753EF">
        <w:rPr>
          <w:rFonts w:asciiTheme="minorHAnsi" w:hAnsiTheme="minorHAnsi" w:cstheme="minorHAnsi"/>
          <w:spacing w:val="-7"/>
          <w:sz w:val="24"/>
          <w:szCs w:val="24"/>
        </w:rPr>
        <w:t>L</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ja</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d</w:t>
      </w:r>
      <w:r w:rsidRPr="006753EF">
        <w:rPr>
          <w:rFonts w:asciiTheme="minorHAnsi" w:hAnsiTheme="minorHAnsi" w:cstheme="minorHAnsi"/>
          <w:spacing w:val="-3"/>
          <w:sz w:val="24"/>
          <w:szCs w:val="24"/>
        </w:rPr>
        <w:t>e</w:t>
      </w:r>
      <w:r w:rsidRPr="006753EF">
        <w:rPr>
          <w:rFonts w:asciiTheme="minorHAnsi" w:hAnsiTheme="minorHAnsi" w:cstheme="minorHAnsi"/>
          <w:spacing w:val="1"/>
          <w:sz w:val="24"/>
          <w:szCs w:val="24"/>
        </w:rPr>
        <w:t>l</w:t>
      </w:r>
      <w:r w:rsidRPr="006753EF">
        <w:rPr>
          <w:rFonts w:asciiTheme="minorHAnsi" w:hAnsiTheme="minorHAnsi" w:cstheme="minorHAnsi"/>
          <w:spacing w:val="-1"/>
          <w:sz w:val="24"/>
          <w:szCs w:val="24"/>
        </w:rPr>
        <w:t>w</w:t>
      </w:r>
      <w:r w:rsidRPr="006753EF">
        <w:rPr>
          <w:rFonts w:asciiTheme="minorHAnsi" w:hAnsiTheme="minorHAnsi" w:cstheme="minorHAnsi"/>
          <w:spacing w:val="1"/>
          <w:sz w:val="24"/>
          <w:szCs w:val="24"/>
        </w:rPr>
        <w:t>ei</w:t>
      </w:r>
      <w:r w:rsidRPr="006753EF">
        <w:rPr>
          <w:rFonts w:asciiTheme="minorHAnsi" w:hAnsiTheme="minorHAnsi" w:cstheme="minorHAnsi"/>
          <w:spacing w:val="-1"/>
          <w:sz w:val="24"/>
          <w:szCs w:val="24"/>
        </w:rPr>
        <w:t>s</w:t>
      </w:r>
      <w:r w:rsidRPr="006753EF">
        <w:rPr>
          <w:rFonts w:asciiTheme="minorHAnsi" w:hAnsiTheme="minorHAnsi" w:cstheme="minorHAnsi"/>
          <w:sz w:val="24"/>
          <w:szCs w:val="24"/>
        </w:rPr>
        <w:t xml:space="preserve">. </w:t>
      </w:r>
      <w:proofErr w:type="gramStart"/>
      <w:r w:rsidRPr="006753EF">
        <w:rPr>
          <w:rFonts w:asciiTheme="minorHAnsi" w:hAnsiTheme="minorHAnsi" w:cstheme="minorHAnsi"/>
          <w:spacing w:val="1"/>
          <w:sz w:val="24"/>
          <w:szCs w:val="24"/>
        </w:rPr>
        <w:t>“</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n</w:t>
      </w:r>
      <w:r w:rsidRPr="006753EF">
        <w:rPr>
          <w:rFonts w:asciiTheme="minorHAnsi" w:hAnsiTheme="minorHAnsi" w:cstheme="minorHAnsi"/>
          <w:spacing w:val="-4"/>
          <w:sz w:val="24"/>
          <w:szCs w:val="24"/>
        </w:rPr>
        <w:t>g</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w:t>
      </w:r>
      <w:r w:rsidRPr="006753EF">
        <w:rPr>
          <w:rFonts w:asciiTheme="minorHAnsi" w:hAnsiTheme="minorHAnsi" w:cstheme="minorHAnsi"/>
          <w:spacing w:val="1"/>
          <w:sz w:val="24"/>
          <w:szCs w:val="24"/>
        </w:rPr>
        <w:t>tia</w:t>
      </w:r>
      <w:r w:rsidRPr="006753EF">
        <w:rPr>
          <w:rFonts w:asciiTheme="minorHAnsi" w:hAnsiTheme="minorHAnsi" w:cstheme="minorHAnsi"/>
          <w:sz w:val="24"/>
          <w:szCs w:val="24"/>
        </w:rPr>
        <w:t xml:space="preserve">n </w:t>
      </w:r>
      <w:r w:rsidRPr="006753EF">
        <w:rPr>
          <w:rFonts w:asciiTheme="minorHAnsi" w:hAnsiTheme="minorHAnsi" w:cstheme="minorHAnsi"/>
          <w:spacing w:val="-1"/>
          <w:sz w:val="24"/>
          <w:szCs w:val="24"/>
        </w:rPr>
        <w:t>SPSS</w:t>
      </w:r>
      <w:r w:rsidRPr="006753EF">
        <w:rPr>
          <w:rFonts w:asciiTheme="minorHAnsi" w:hAnsiTheme="minorHAnsi" w:cstheme="minorHAnsi"/>
          <w:sz w:val="24"/>
          <w:szCs w:val="24"/>
        </w:rPr>
        <w:t>.</w:t>
      </w:r>
      <w:r w:rsidRPr="006753EF">
        <w:rPr>
          <w:rFonts w:asciiTheme="minorHAnsi" w:hAnsiTheme="minorHAnsi" w:cstheme="minorHAnsi"/>
          <w:spacing w:val="1"/>
          <w:sz w:val="24"/>
          <w:szCs w:val="24"/>
        </w:rPr>
        <w:t>”</w:t>
      </w:r>
      <w:r w:rsidRPr="006753EF">
        <w:rPr>
          <w:rFonts w:asciiTheme="minorHAnsi" w:hAnsiTheme="minorHAnsi" w:cstheme="minorHAnsi"/>
          <w:sz w:val="24"/>
          <w:szCs w:val="24"/>
        </w:rPr>
        <w:t>d</w:t>
      </w:r>
      <w:r w:rsidRPr="006753EF">
        <w:rPr>
          <w:rFonts w:asciiTheme="minorHAnsi" w:hAnsiTheme="minorHAnsi" w:cstheme="minorHAnsi"/>
          <w:spacing w:val="1"/>
          <w:sz w:val="24"/>
          <w:szCs w:val="24"/>
        </w:rPr>
        <w:t>ia</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s</w:t>
      </w:r>
      <w:proofErr w:type="gramEnd"/>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m</w:t>
      </w:r>
      <w:r w:rsidRPr="006753EF">
        <w:rPr>
          <w:rFonts w:asciiTheme="minorHAnsi" w:hAnsiTheme="minorHAnsi" w:cstheme="minorHAnsi"/>
          <w:spacing w:val="-3"/>
          <w:sz w:val="24"/>
          <w:szCs w:val="24"/>
        </w:rPr>
        <w:t>e</w:t>
      </w:r>
      <w:r w:rsidRPr="006753EF">
        <w:rPr>
          <w:rFonts w:asciiTheme="minorHAnsi" w:hAnsiTheme="minorHAnsi" w:cstheme="minorHAnsi"/>
          <w:spacing w:val="1"/>
          <w:sz w:val="24"/>
          <w:szCs w:val="24"/>
        </w:rPr>
        <w:t>lal</w:t>
      </w:r>
      <w:r w:rsidRPr="006753EF">
        <w:rPr>
          <w:rFonts w:asciiTheme="minorHAnsi" w:hAnsiTheme="minorHAnsi" w:cstheme="minorHAnsi"/>
          <w:spacing w:val="-4"/>
          <w:sz w:val="24"/>
          <w:szCs w:val="24"/>
        </w:rPr>
        <w:t>u</w:t>
      </w:r>
      <w:r w:rsidRPr="006753EF">
        <w:rPr>
          <w:rFonts w:asciiTheme="minorHAnsi" w:hAnsiTheme="minorHAnsi" w:cstheme="minorHAnsi"/>
          <w:sz w:val="24"/>
          <w:szCs w:val="24"/>
        </w:rPr>
        <w:t>i</w:t>
      </w:r>
      <w:r w:rsidRPr="006753EF">
        <w:rPr>
          <w:rFonts w:asciiTheme="minorHAnsi" w:hAnsiTheme="minorHAnsi" w:cstheme="minorHAnsi"/>
          <w:spacing w:val="1"/>
          <w:sz w:val="24"/>
          <w:szCs w:val="24"/>
        </w:rPr>
        <w:t xml:space="preserve"> a</w:t>
      </w:r>
      <w:r w:rsidRPr="006753EF">
        <w:rPr>
          <w:rFonts w:asciiTheme="minorHAnsi" w:hAnsiTheme="minorHAnsi" w:cstheme="minorHAnsi"/>
          <w:spacing w:val="-3"/>
          <w:sz w:val="24"/>
          <w:szCs w:val="24"/>
        </w:rPr>
        <w:t>l</w:t>
      </w:r>
      <w:r w:rsidRPr="006753EF">
        <w:rPr>
          <w:rFonts w:asciiTheme="minorHAnsi" w:hAnsiTheme="minorHAnsi" w:cstheme="minorHAnsi"/>
          <w:spacing w:val="1"/>
          <w:sz w:val="24"/>
          <w:szCs w:val="24"/>
        </w:rPr>
        <w:t>a</w:t>
      </w:r>
      <w:r w:rsidRPr="006753EF">
        <w:rPr>
          <w:rFonts w:asciiTheme="minorHAnsi" w:hAnsiTheme="minorHAnsi" w:cstheme="minorHAnsi"/>
          <w:spacing w:val="-3"/>
          <w:sz w:val="24"/>
          <w:szCs w:val="24"/>
        </w:rPr>
        <w:t>m</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t</w:t>
      </w:r>
    </w:p>
    <w:p w:rsidR="003F3766" w:rsidRPr="006753EF" w:rsidRDefault="00111C45" w:rsidP="006753EF">
      <w:pPr>
        <w:spacing w:before="44"/>
        <w:ind w:left="1309" w:hanging="588"/>
        <w:jc w:val="both"/>
        <w:rPr>
          <w:rFonts w:asciiTheme="minorHAnsi" w:hAnsiTheme="minorHAnsi" w:cstheme="minorHAnsi"/>
          <w:sz w:val="24"/>
          <w:szCs w:val="24"/>
        </w:rPr>
      </w:pPr>
      <w:hyperlink r:id="rId17">
        <w:r w:rsidR="003F3766" w:rsidRPr="006753EF">
          <w:rPr>
            <w:rFonts w:asciiTheme="minorHAnsi" w:hAnsiTheme="minorHAnsi" w:cstheme="minorHAnsi"/>
            <w:color w:val="0000FF"/>
            <w:sz w:val="24"/>
            <w:szCs w:val="24"/>
            <w:u w:val="single" w:color="0000FF"/>
          </w:rPr>
          <w:t>h</w:t>
        </w:r>
        <w:r w:rsidR="003F3766" w:rsidRPr="006753EF">
          <w:rPr>
            <w:rFonts w:asciiTheme="minorHAnsi" w:hAnsiTheme="minorHAnsi" w:cstheme="minorHAnsi"/>
            <w:color w:val="0000FF"/>
            <w:spacing w:val="1"/>
            <w:sz w:val="24"/>
            <w:szCs w:val="24"/>
            <w:u w:val="single" w:color="0000FF"/>
          </w:rPr>
          <w:t>tt</w:t>
        </w:r>
        <w:r w:rsidR="003F3766" w:rsidRPr="006753EF">
          <w:rPr>
            <w:rFonts w:asciiTheme="minorHAnsi" w:hAnsiTheme="minorHAnsi" w:cstheme="minorHAnsi"/>
            <w:color w:val="0000FF"/>
            <w:sz w:val="24"/>
            <w:szCs w:val="24"/>
            <w:u w:val="single" w:color="0000FF"/>
          </w:rPr>
          <w:t>p</w:t>
        </w:r>
        <w:r w:rsidR="003F3766" w:rsidRPr="006753EF">
          <w:rPr>
            <w:rFonts w:asciiTheme="minorHAnsi" w:hAnsiTheme="minorHAnsi" w:cstheme="minorHAnsi"/>
            <w:color w:val="0000FF"/>
            <w:spacing w:val="-1"/>
            <w:sz w:val="24"/>
            <w:szCs w:val="24"/>
            <w:u w:val="single" w:color="0000FF"/>
          </w:rPr>
          <w:t>s</w:t>
        </w:r>
        <w:r w:rsidR="003F3766" w:rsidRPr="006753EF">
          <w:rPr>
            <w:rFonts w:asciiTheme="minorHAnsi" w:hAnsiTheme="minorHAnsi" w:cstheme="minorHAnsi"/>
            <w:color w:val="0000FF"/>
            <w:spacing w:val="-3"/>
            <w:sz w:val="24"/>
            <w:szCs w:val="24"/>
            <w:u w:val="single" w:color="0000FF"/>
          </w:rPr>
          <w:t>:</w:t>
        </w:r>
        <w:r w:rsidR="003F3766" w:rsidRPr="006753EF">
          <w:rPr>
            <w:rFonts w:asciiTheme="minorHAnsi" w:hAnsiTheme="minorHAnsi" w:cstheme="minorHAnsi"/>
            <w:color w:val="0000FF"/>
            <w:spacing w:val="1"/>
            <w:sz w:val="24"/>
            <w:szCs w:val="24"/>
            <w:u w:val="single" w:color="0000FF"/>
          </w:rPr>
          <w:t>/</w:t>
        </w:r>
        <w:r w:rsidR="003F3766" w:rsidRPr="006753EF">
          <w:rPr>
            <w:rFonts w:asciiTheme="minorHAnsi" w:hAnsiTheme="minorHAnsi" w:cstheme="minorHAnsi"/>
            <w:color w:val="0000FF"/>
            <w:spacing w:val="-3"/>
            <w:sz w:val="24"/>
            <w:szCs w:val="24"/>
            <w:u w:val="single" w:color="0000FF"/>
          </w:rPr>
          <w:t>/</w:t>
        </w:r>
        <w:r w:rsidR="003F3766" w:rsidRPr="006753EF">
          <w:rPr>
            <w:rFonts w:asciiTheme="minorHAnsi" w:hAnsiTheme="minorHAnsi" w:cstheme="minorHAnsi"/>
            <w:color w:val="0000FF"/>
            <w:spacing w:val="1"/>
            <w:sz w:val="24"/>
            <w:szCs w:val="24"/>
            <w:u w:val="single" w:color="0000FF"/>
          </w:rPr>
          <w:t>m</w:t>
        </w:r>
        <w:r w:rsidR="003F3766" w:rsidRPr="006753EF">
          <w:rPr>
            <w:rFonts w:asciiTheme="minorHAnsi" w:hAnsiTheme="minorHAnsi" w:cstheme="minorHAnsi"/>
            <w:color w:val="0000FF"/>
            <w:sz w:val="24"/>
            <w:szCs w:val="24"/>
            <w:u w:val="single" w:color="0000FF"/>
          </w:rPr>
          <w:t>.</w:t>
        </w:r>
        <w:r w:rsidR="003F3766" w:rsidRPr="006753EF">
          <w:rPr>
            <w:rFonts w:asciiTheme="minorHAnsi" w:hAnsiTheme="minorHAnsi" w:cstheme="minorHAnsi"/>
            <w:color w:val="0000FF"/>
            <w:spacing w:val="1"/>
            <w:sz w:val="24"/>
            <w:szCs w:val="24"/>
            <w:u w:val="single" w:color="0000FF"/>
          </w:rPr>
          <w:t>me</w:t>
        </w:r>
        <w:r w:rsidR="003F3766" w:rsidRPr="006753EF">
          <w:rPr>
            <w:rFonts w:asciiTheme="minorHAnsi" w:hAnsiTheme="minorHAnsi" w:cstheme="minorHAnsi"/>
            <w:color w:val="0000FF"/>
            <w:sz w:val="24"/>
            <w:szCs w:val="24"/>
            <w:u w:val="single" w:color="0000FF"/>
          </w:rPr>
          <w:t>rd</w:t>
        </w:r>
        <w:r w:rsidR="003F3766" w:rsidRPr="006753EF">
          <w:rPr>
            <w:rFonts w:asciiTheme="minorHAnsi" w:hAnsiTheme="minorHAnsi" w:cstheme="minorHAnsi"/>
            <w:color w:val="0000FF"/>
            <w:spacing w:val="1"/>
            <w:sz w:val="24"/>
            <w:szCs w:val="24"/>
            <w:u w:val="single" w:color="0000FF"/>
          </w:rPr>
          <w:t>e</w:t>
        </w:r>
        <w:r w:rsidR="003F3766" w:rsidRPr="006753EF">
          <w:rPr>
            <w:rFonts w:asciiTheme="minorHAnsi" w:hAnsiTheme="minorHAnsi" w:cstheme="minorHAnsi"/>
            <w:color w:val="0000FF"/>
            <w:sz w:val="24"/>
            <w:szCs w:val="24"/>
            <w:u w:val="single" w:color="0000FF"/>
          </w:rPr>
          <w:t>k</w:t>
        </w:r>
        <w:r w:rsidR="003F3766" w:rsidRPr="006753EF">
          <w:rPr>
            <w:rFonts w:asciiTheme="minorHAnsi" w:hAnsiTheme="minorHAnsi" w:cstheme="minorHAnsi"/>
            <w:color w:val="0000FF"/>
            <w:spacing w:val="1"/>
            <w:sz w:val="24"/>
            <w:szCs w:val="24"/>
            <w:u w:val="single" w:color="0000FF"/>
          </w:rPr>
          <w:t>a</w:t>
        </w:r>
        <w:r w:rsidR="003F3766" w:rsidRPr="006753EF">
          <w:rPr>
            <w:rFonts w:asciiTheme="minorHAnsi" w:hAnsiTheme="minorHAnsi" w:cstheme="minorHAnsi"/>
            <w:color w:val="0000FF"/>
            <w:sz w:val="24"/>
            <w:szCs w:val="24"/>
            <w:u w:val="single" w:color="0000FF"/>
          </w:rPr>
          <w:t>.</w:t>
        </w:r>
        <w:r w:rsidR="003F3766" w:rsidRPr="006753EF">
          <w:rPr>
            <w:rFonts w:asciiTheme="minorHAnsi" w:hAnsiTheme="minorHAnsi" w:cstheme="minorHAnsi"/>
            <w:color w:val="0000FF"/>
            <w:spacing w:val="1"/>
            <w:sz w:val="24"/>
            <w:szCs w:val="24"/>
            <w:u w:val="single" w:color="0000FF"/>
          </w:rPr>
          <w:t>c</w:t>
        </w:r>
        <w:r w:rsidR="003F3766" w:rsidRPr="006753EF">
          <w:rPr>
            <w:rFonts w:asciiTheme="minorHAnsi" w:hAnsiTheme="minorHAnsi" w:cstheme="minorHAnsi"/>
            <w:color w:val="0000FF"/>
            <w:spacing w:val="-4"/>
            <w:sz w:val="24"/>
            <w:szCs w:val="24"/>
            <w:u w:val="single" w:color="0000FF"/>
          </w:rPr>
          <w:t>o</w:t>
        </w:r>
        <w:r w:rsidR="003F3766" w:rsidRPr="006753EF">
          <w:rPr>
            <w:rFonts w:asciiTheme="minorHAnsi" w:hAnsiTheme="minorHAnsi" w:cstheme="minorHAnsi"/>
            <w:color w:val="0000FF"/>
            <w:spacing w:val="4"/>
            <w:sz w:val="24"/>
            <w:szCs w:val="24"/>
            <w:u w:val="single" w:color="0000FF"/>
          </w:rPr>
          <w:t>m</w:t>
        </w:r>
        <w:r w:rsidR="003F3766" w:rsidRPr="006753EF">
          <w:rPr>
            <w:rFonts w:asciiTheme="minorHAnsi" w:hAnsiTheme="minorHAnsi" w:cstheme="minorHAnsi"/>
            <w:color w:val="000000"/>
            <w:sz w:val="24"/>
            <w:szCs w:val="24"/>
          </w:rPr>
          <w:t>.</w:t>
        </w:r>
      </w:hyperlink>
      <w:r w:rsidR="003F3766" w:rsidRPr="006753EF">
        <w:rPr>
          <w:rFonts w:asciiTheme="minorHAnsi" w:hAnsiTheme="minorHAnsi" w:cstheme="minorHAnsi"/>
          <w:color w:val="000000"/>
          <w:sz w:val="24"/>
          <w:szCs w:val="24"/>
        </w:rPr>
        <w:t xml:space="preserve"> </w:t>
      </w:r>
      <w:proofErr w:type="gramStart"/>
      <w:r w:rsidR="003F3766" w:rsidRPr="006753EF">
        <w:rPr>
          <w:rFonts w:asciiTheme="minorHAnsi" w:hAnsiTheme="minorHAnsi" w:cstheme="minorHAnsi"/>
          <w:color w:val="000000"/>
          <w:spacing w:val="1"/>
          <w:sz w:val="24"/>
          <w:szCs w:val="24"/>
        </w:rPr>
        <w:t>ta</w:t>
      </w:r>
      <w:r w:rsidR="003F3766" w:rsidRPr="006753EF">
        <w:rPr>
          <w:rFonts w:asciiTheme="minorHAnsi" w:hAnsiTheme="minorHAnsi" w:cstheme="minorHAnsi"/>
          <w:color w:val="000000"/>
          <w:sz w:val="24"/>
          <w:szCs w:val="24"/>
        </w:rPr>
        <w:t>n</w:t>
      </w:r>
      <w:r w:rsidR="003F3766" w:rsidRPr="006753EF">
        <w:rPr>
          <w:rFonts w:asciiTheme="minorHAnsi" w:hAnsiTheme="minorHAnsi" w:cstheme="minorHAnsi"/>
          <w:color w:val="000000"/>
          <w:spacing w:val="-4"/>
          <w:sz w:val="24"/>
          <w:szCs w:val="24"/>
        </w:rPr>
        <w:t>gg</w:t>
      </w:r>
      <w:r w:rsidR="003F3766" w:rsidRPr="006753EF">
        <w:rPr>
          <w:rFonts w:asciiTheme="minorHAnsi" w:hAnsiTheme="minorHAnsi" w:cstheme="minorHAnsi"/>
          <w:color w:val="000000"/>
          <w:spacing w:val="1"/>
          <w:sz w:val="24"/>
          <w:szCs w:val="24"/>
        </w:rPr>
        <w:t>a</w:t>
      </w:r>
      <w:r w:rsidR="003F3766" w:rsidRPr="006753EF">
        <w:rPr>
          <w:rFonts w:asciiTheme="minorHAnsi" w:hAnsiTheme="minorHAnsi" w:cstheme="minorHAnsi"/>
          <w:color w:val="000000"/>
          <w:sz w:val="24"/>
          <w:szCs w:val="24"/>
        </w:rPr>
        <w:t>l</w:t>
      </w:r>
      <w:proofErr w:type="gramEnd"/>
      <w:r w:rsidR="003F3766" w:rsidRPr="006753EF">
        <w:rPr>
          <w:rFonts w:asciiTheme="minorHAnsi" w:hAnsiTheme="minorHAnsi" w:cstheme="minorHAnsi"/>
          <w:color w:val="000000"/>
          <w:spacing w:val="1"/>
          <w:sz w:val="24"/>
          <w:szCs w:val="24"/>
        </w:rPr>
        <w:t xml:space="preserve"> </w:t>
      </w:r>
      <w:r w:rsidR="003F3766" w:rsidRPr="006753EF">
        <w:rPr>
          <w:rFonts w:asciiTheme="minorHAnsi" w:hAnsiTheme="minorHAnsi" w:cstheme="minorHAnsi"/>
          <w:color w:val="000000"/>
          <w:sz w:val="24"/>
          <w:szCs w:val="24"/>
        </w:rPr>
        <w:t>11 f</w:t>
      </w:r>
      <w:r w:rsidR="003F3766" w:rsidRPr="006753EF">
        <w:rPr>
          <w:rFonts w:asciiTheme="minorHAnsi" w:hAnsiTheme="minorHAnsi" w:cstheme="minorHAnsi"/>
          <w:color w:val="000000"/>
          <w:spacing w:val="1"/>
          <w:sz w:val="24"/>
          <w:szCs w:val="24"/>
        </w:rPr>
        <w:t>e</w:t>
      </w:r>
      <w:r w:rsidR="003F3766" w:rsidRPr="006753EF">
        <w:rPr>
          <w:rFonts w:asciiTheme="minorHAnsi" w:hAnsiTheme="minorHAnsi" w:cstheme="minorHAnsi"/>
          <w:color w:val="000000"/>
          <w:sz w:val="24"/>
          <w:szCs w:val="24"/>
        </w:rPr>
        <w:t>bru</w:t>
      </w:r>
      <w:r w:rsidR="003F3766" w:rsidRPr="006753EF">
        <w:rPr>
          <w:rFonts w:asciiTheme="minorHAnsi" w:hAnsiTheme="minorHAnsi" w:cstheme="minorHAnsi"/>
          <w:color w:val="000000"/>
          <w:spacing w:val="1"/>
          <w:sz w:val="24"/>
          <w:szCs w:val="24"/>
        </w:rPr>
        <w:t>a</w:t>
      </w:r>
      <w:r w:rsidR="003F3766" w:rsidRPr="006753EF">
        <w:rPr>
          <w:rFonts w:asciiTheme="minorHAnsi" w:hAnsiTheme="minorHAnsi" w:cstheme="minorHAnsi"/>
          <w:color w:val="000000"/>
          <w:spacing w:val="-4"/>
          <w:sz w:val="24"/>
          <w:szCs w:val="24"/>
        </w:rPr>
        <w:t>r</w:t>
      </w:r>
      <w:r w:rsidR="003F3766" w:rsidRPr="006753EF">
        <w:rPr>
          <w:rFonts w:asciiTheme="minorHAnsi" w:hAnsiTheme="minorHAnsi" w:cstheme="minorHAnsi"/>
          <w:color w:val="000000"/>
          <w:sz w:val="24"/>
          <w:szCs w:val="24"/>
        </w:rPr>
        <w:t>i</w:t>
      </w:r>
      <w:r w:rsidR="003F3766" w:rsidRPr="006753EF">
        <w:rPr>
          <w:rFonts w:asciiTheme="minorHAnsi" w:hAnsiTheme="minorHAnsi" w:cstheme="minorHAnsi"/>
          <w:color w:val="000000"/>
          <w:spacing w:val="1"/>
          <w:sz w:val="24"/>
          <w:szCs w:val="24"/>
        </w:rPr>
        <w:t xml:space="preserve"> </w:t>
      </w:r>
      <w:r w:rsidR="003F3766" w:rsidRPr="006753EF">
        <w:rPr>
          <w:rFonts w:asciiTheme="minorHAnsi" w:hAnsiTheme="minorHAnsi" w:cstheme="minorHAnsi"/>
          <w:color w:val="000000"/>
          <w:sz w:val="24"/>
          <w:szCs w:val="24"/>
        </w:rPr>
        <w:t>2021.</w:t>
      </w:r>
    </w:p>
    <w:p w:rsidR="003F3766" w:rsidRPr="006753EF" w:rsidRDefault="003F3766" w:rsidP="006753EF">
      <w:pPr>
        <w:spacing w:before="40"/>
        <w:ind w:left="588" w:hanging="588"/>
        <w:jc w:val="both"/>
        <w:rPr>
          <w:rFonts w:asciiTheme="minorHAnsi" w:hAnsiTheme="minorHAnsi" w:cstheme="minorHAnsi"/>
          <w:sz w:val="24"/>
          <w:szCs w:val="24"/>
        </w:rPr>
      </w:pPr>
      <w:r w:rsidRPr="006753EF">
        <w:rPr>
          <w:rFonts w:asciiTheme="minorHAnsi" w:hAnsiTheme="minorHAnsi" w:cstheme="minorHAnsi"/>
          <w:spacing w:val="-1"/>
          <w:sz w:val="24"/>
          <w:szCs w:val="24"/>
        </w:rPr>
        <w:t>MD</w:t>
      </w:r>
      <w:r w:rsidRPr="006753EF">
        <w:rPr>
          <w:rFonts w:asciiTheme="minorHAnsi" w:hAnsiTheme="minorHAnsi" w:cstheme="minorHAnsi"/>
          <w:spacing w:val="1"/>
          <w:sz w:val="24"/>
          <w:szCs w:val="24"/>
        </w:rPr>
        <w:t>W</w:t>
      </w:r>
      <w:r w:rsidRPr="006753EF">
        <w:rPr>
          <w:rFonts w:asciiTheme="minorHAnsi" w:hAnsiTheme="minorHAnsi" w:cstheme="minorHAnsi"/>
          <w:sz w:val="24"/>
          <w:szCs w:val="24"/>
        </w:rPr>
        <w:t xml:space="preserve">I </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n</w:t>
      </w:r>
      <w:r w:rsidRPr="006753EF">
        <w:rPr>
          <w:rFonts w:asciiTheme="minorHAnsi" w:hAnsiTheme="minorHAnsi" w:cstheme="minorHAnsi"/>
          <w:spacing w:val="1"/>
          <w:sz w:val="24"/>
          <w:szCs w:val="24"/>
        </w:rPr>
        <w:t>ita</w:t>
      </w:r>
      <w:r w:rsidRPr="006753EF">
        <w:rPr>
          <w:rFonts w:asciiTheme="minorHAnsi" w:hAnsiTheme="minorHAnsi" w:cstheme="minorHAnsi"/>
          <w:sz w:val="24"/>
          <w:szCs w:val="24"/>
        </w:rPr>
        <w:t>,</w:t>
      </w:r>
      <w:r w:rsidRPr="006753EF">
        <w:rPr>
          <w:rFonts w:asciiTheme="minorHAnsi" w:hAnsiTheme="minorHAnsi" w:cstheme="minorHAnsi"/>
          <w:spacing w:val="1"/>
          <w:sz w:val="24"/>
          <w:szCs w:val="24"/>
        </w:rPr>
        <w:t>”Te</w:t>
      </w:r>
      <w:r w:rsidRPr="006753EF">
        <w:rPr>
          <w:rFonts w:asciiTheme="minorHAnsi" w:hAnsiTheme="minorHAnsi" w:cstheme="minorHAnsi"/>
          <w:spacing w:val="-4"/>
          <w:sz w:val="24"/>
          <w:szCs w:val="24"/>
        </w:rPr>
        <w:t>o</w:t>
      </w:r>
      <w:r w:rsidRPr="006753EF">
        <w:rPr>
          <w:rFonts w:asciiTheme="minorHAnsi" w:hAnsiTheme="minorHAnsi" w:cstheme="minorHAnsi"/>
          <w:sz w:val="24"/>
          <w:szCs w:val="24"/>
        </w:rPr>
        <w:t>ri</w:t>
      </w:r>
      <w:r w:rsidRPr="006753EF">
        <w:rPr>
          <w:rFonts w:asciiTheme="minorHAnsi" w:hAnsiTheme="minorHAnsi" w:cstheme="minorHAnsi"/>
          <w:spacing w:val="1"/>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pacing w:val="1"/>
          <w:sz w:val="24"/>
          <w:szCs w:val="24"/>
        </w:rPr>
        <w:t>e</w:t>
      </w:r>
      <w:r w:rsidRPr="006753EF">
        <w:rPr>
          <w:rFonts w:asciiTheme="minorHAnsi" w:hAnsiTheme="minorHAnsi" w:cstheme="minorHAnsi"/>
          <w:sz w:val="24"/>
          <w:szCs w:val="24"/>
        </w:rPr>
        <w:t>r</w:t>
      </w:r>
      <w:r w:rsidRPr="006753EF">
        <w:rPr>
          <w:rFonts w:asciiTheme="minorHAnsi" w:hAnsiTheme="minorHAnsi" w:cstheme="minorHAnsi"/>
          <w:spacing w:val="-3"/>
          <w:sz w:val="24"/>
          <w:szCs w:val="24"/>
        </w:rPr>
        <w:t>i</w:t>
      </w:r>
      <w:r w:rsidRPr="006753EF">
        <w:rPr>
          <w:rFonts w:asciiTheme="minorHAnsi" w:hAnsiTheme="minorHAnsi" w:cstheme="minorHAnsi"/>
          <w:spacing w:val="1"/>
          <w:sz w:val="24"/>
          <w:szCs w:val="24"/>
        </w:rPr>
        <w:t>la</w:t>
      </w:r>
      <w:r w:rsidRPr="006753EF">
        <w:rPr>
          <w:rFonts w:asciiTheme="minorHAnsi" w:hAnsiTheme="minorHAnsi" w:cstheme="minorHAnsi"/>
          <w:sz w:val="24"/>
          <w:szCs w:val="24"/>
        </w:rPr>
        <w:t xml:space="preserve">ku </w:t>
      </w:r>
      <w:r w:rsidRPr="006753EF">
        <w:rPr>
          <w:rFonts w:asciiTheme="minorHAnsi" w:hAnsiTheme="minorHAnsi" w:cstheme="minorHAnsi"/>
          <w:spacing w:val="-5"/>
          <w:sz w:val="24"/>
          <w:szCs w:val="24"/>
        </w:rPr>
        <w:t>K</w:t>
      </w:r>
      <w:r w:rsidRPr="006753EF">
        <w:rPr>
          <w:rFonts w:asciiTheme="minorHAnsi" w:hAnsiTheme="minorHAnsi" w:cstheme="minorHAnsi"/>
          <w:sz w:val="24"/>
          <w:szCs w:val="24"/>
        </w:rPr>
        <w:t>ogn</w:t>
      </w:r>
      <w:r w:rsidRPr="006753EF">
        <w:rPr>
          <w:rFonts w:asciiTheme="minorHAnsi" w:hAnsiTheme="minorHAnsi" w:cstheme="minorHAnsi"/>
          <w:spacing w:val="1"/>
          <w:sz w:val="24"/>
          <w:szCs w:val="24"/>
        </w:rPr>
        <w:t>iti</w:t>
      </w:r>
      <w:r w:rsidRPr="006753EF">
        <w:rPr>
          <w:rFonts w:asciiTheme="minorHAnsi" w:hAnsiTheme="minorHAnsi" w:cstheme="minorHAnsi"/>
          <w:sz w:val="24"/>
          <w:szCs w:val="24"/>
        </w:rPr>
        <w:t>f,”</w:t>
      </w:r>
      <w:r w:rsidRPr="006753EF">
        <w:rPr>
          <w:rFonts w:asciiTheme="minorHAnsi" w:hAnsiTheme="minorHAnsi" w:cstheme="minorHAnsi"/>
          <w:spacing w:val="3"/>
          <w:sz w:val="24"/>
          <w:szCs w:val="24"/>
        </w:rPr>
        <w:t xml:space="preserve"> </w:t>
      </w:r>
      <w:r w:rsidRPr="006753EF">
        <w:rPr>
          <w:rFonts w:asciiTheme="minorHAnsi" w:hAnsiTheme="minorHAnsi" w:cstheme="minorHAnsi"/>
          <w:i/>
          <w:spacing w:val="1"/>
          <w:sz w:val="24"/>
          <w:szCs w:val="24"/>
        </w:rPr>
        <w:t>J</w:t>
      </w:r>
      <w:r w:rsidRPr="006753EF">
        <w:rPr>
          <w:rFonts w:asciiTheme="minorHAnsi" w:hAnsiTheme="minorHAnsi" w:cstheme="minorHAnsi"/>
          <w:i/>
          <w:sz w:val="24"/>
          <w:szCs w:val="24"/>
        </w:rPr>
        <w:t>u</w:t>
      </w:r>
      <w:r w:rsidRPr="006753EF">
        <w:rPr>
          <w:rFonts w:asciiTheme="minorHAnsi" w:hAnsiTheme="minorHAnsi" w:cstheme="minorHAnsi"/>
          <w:i/>
          <w:spacing w:val="-1"/>
          <w:sz w:val="24"/>
          <w:szCs w:val="24"/>
        </w:rPr>
        <w:t>r</w:t>
      </w:r>
      <w:r w:rsidRPr="006753EF">
        <w:rPr>
          <w:rFonts w:asciiTheme="minorHAnsi" w:hAnsiTheme="minorHAnsi" w:cstheme="minorHAnsi"/>
          <w:i/>
          <w:sz w:val="24"/>
          <w:szCs w:val="24"/>
        </w:rPr>
        <w:t>nal</w:t>
      </w:r>
      <w:r w:rsidRPr="006753EF">
        <w:rPr>
          <w:rFonts w:asciiTheme="minorHAnsi" w:hAnsiTheme="minorHAnsi" w:cstheme="minorHAnsi"/>
          <w:i/>
          <w:spacing w:val="1"/>
          <w:sz w:val="24"/>
          <w:szCs w:val="24"/>
        </w:rPr>
        <w:t xml:space="preserve"> </w:t>
      </w:r>
      <w:r w:rsidRPr="006753EF">
        <w:rPr>
          <w:rFonts w:asciiTheme="minorHAnsi" w:hAnsiTheme="minorHAnsi" w:cstheme="minorHAnsi"/>
          <w:i/>
          <w:spacing w:val="-4"/>
          <w:sz w:val="24"/>
          <w:szCs w:val="24"/>
        </w:rPr>
        <w:t>W</w:t>
      </w:r>
      <w:r w:rsidRPr="006753EF">
        <w:rPr>
          <w:rFonts w:asciiTheme="minorHAnsi" w:hAnsiTheme="minorHAnsi" w:cstheme="minorHAnsi"/>
          <w:i/>
          <w:sz w:val="24"/>
          <w:szCs w:val="24"/>
        </w:rPr>
        <w:t>p</w:t>
      </w:r>
      <w:r w:rsidRPr="006753EF">
        <w:rPr>
          <w:rFonts w:asciiTheme="minorHAnsi" w:hAnsiTheme="minorHAnsi" w:cstheme="minorHAnsi"/>
          <w:i/>
          <w:spacing w:val="-1"/>
          <w:sz w:val="24"/>
          <w:szCs w:val="24"/>
        </w:rPr>
        <w:t>r</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n</w:t>
      </w:r>
      <w:r w:rsidRPr="006753EF">
        <w:rPr>
          <w:rFonts w:asciiTheme="minorHAnsi" w:hAnsiTheme="minorHAnsi" w:cstheme="minorHAnsi"/>
          <w:i/>
          <w:spacing w:val="1"/>
          <w:sz w:val="24"/>
          <w:szCs w:val="24"/>
        </w:rPr>
        <w:t>t</w:t>
      </w:r>
      <w:r w:rsidRPr="006753EF">
        <w:rPr>
          <w:rFonts w:asciiTheme="minorHAnsi" w:hAnsiTheme="minorHAnsi" w:cstheme="minorHAnsi"/>
          <w:i/>
          <w:spacing w:val="-1"/>
          <w:sz w:val="24"/>
          <w:szCs w:val="24"/>
        </w:rPr>
        <w:t>s</w:t>
      </w:r>
      <w:r w:rsidRPr="006753EF">
        <w:rPr>
          <w:rFonts w:asciiTheme="minorHAnsi" w:hAnsiTheme="minorHAnsi" w:cstheme="minorHAnsi"/>
          <w:i/>
          <w:sz w:val="24"/>
          <w:szCs w:val="24"/>
        </w:rPr>
        <w:t>.</w:t>
      </w:r>
      <w:r w:rsidRPr="006753EF">
        <w:rPr>
          <w:rFonts w:asciiTheme="minorHAnsi" w:hAnsiTheme="minorHAnsi" w:cstheme="minorHAnsi"/>
          <w:i/>
          <w:spacing w:val="1"/>
          <w:sz w:val="24"/>
          <w:szCs w:val="24"/>
        </w:rPr>
        <w:t>P</w:t>
      </w:r>
      <w:r w:rsidRPr="006753EF">
        <w:rPr>
          <w:rFonts w:asciiTheme="minorHAnsi" w:hAnsiTheme="minorHAnsi" w:cstheme="minorHAnsi"/>
          <w:i/>
          <w:sz w:val="24"/>
          <w:szCs w:val="24"/>
        </w:rPr>
        <w:t>o</w:t>
      </w:r>
      <w:r w:rsidRPr="006753EF">
        <w:rPr>
          <w:rFonts w:asciiTheme="minorHAnsi" w:hAnsiTheme="minorHAnsi" w:cstheme="minorHAnsi"/>
          <w:i/>
          <w:spacing w:val="1"/>
          <w:sz w:val="24"/>
          <w:szCs w:val="24"/>
        </w:rPr>
        <w:t>lteke</w:t>
      </w:r>
      <w:r w:rsidRPr="006753EF">
        <w:rPr>
          <w:rFonts w:asciiTheme="minorHAnsi" w:hAnsiTheme="minorHAnsi" w:cstheme="minorHAnsi"/>
          <w:i/>
          <w:spacing w:val="-1"/>
          <w:sz w:val="24"/>
          <w:szCs w:val="24"/>
        </w:rPr>
        <w:t>s</w:t>
      </w:r>
      <w:r w:rsidRPr="006753EF">
        <w:rPr>
          <w:rFonts w:asciiTheme="minorHAnsi" w:hAnsiTheme="minorHAnsi" w:cstheme="minorHAnsi"/>
          <w:i/>
          <w:spacing w:val="1"/>
          <w:sz w:val="24"/>
          <w:szCs w:val="24"/>
        </w:rPr>
        <w:t>j</w:t>
      </w:r>
      <w:r w:rsidRPr="006753EF">
        <w:rPr>
          <w:rFonts w:asciiTheme="minorHAnsi" w:hAnsiTheme="minorHAnsi" w:cstheme="minorHAnsi"/>
          <w:i/>
          <w:sz w:val="24"/>
          <w:szCs w:val="24"/>
        </w:rPr>
        <w:t>og</w:t>
      </w:r>
      <w:r w:rsidRPr="006753EF">
        <w:rPr>
          <w:rFonts w:asciiTheme="minorHAnsi" w:hAnsiTheme="minorHAnsi" w:cstheme="minorHAnsi"/>
          <w:i/>
          <w:spacing w:val="1"/>
          <w:sz w:val="24"/>
          <w:szCs w:val="24"/>
        </w:rPr>
        <w:t>j</w:t>
      </w:r>
      <w:r w:rsidRPr="006753EF">
        <w:rPr>
          <w:rFonts w:asciiTheme="minorHAnsi" w:hAnsiTheme="minorHAnsi" w:cstheme="minorHAnsi"/>
          <w:i/>
          <w:sz w:val="24"/>
          <w:szCs w:val="24"/>
        </w:rPr>
        <w:t>a</w:t>
      </w:r>
      <w:r w:rsidRPr="006753EF">
        <w:rPr>
          <w:rFonts w:asciiTheme="minorHAnsi" w:hAnsiTheme="minorHAnsi" w:cstheme="minorHAnsi"/>
          <w:i/>
          <w:spacing w:val="-4"/>
          <w:sz w:val="24"/>
          <w:szCs w:val="24"/>
        </w:rPr>
        <w:t>.</w:t>
      </w:r>
      <w:r w:rsidRPr="006753EF">
        <w:rPr>
          <w:rFonts w:asciiTheme="minorHAnsi" w:hAnsiTheme="minorHAnsi" w:cstheme="minorHAnsi"/>
          <w:i/>
          <w:spacing w:val="1"/>
          <w:sz w:val="24"/>
          <w:szCs w:val="24"/>
        </w:rPr>
        <w:t>Ac</w:t>
      </w:r>
      <w:r w:rsidRPr="006753EF">
        <w:rPr>
          <w:rFonts w:asciiTheme="minorHAnsi" w:hAnsiTheme="minorHAnsi" w:cstheme="minorHAnsi"/>
          <w:i/>
          <w:sz w:val="24"/>
          <w:szCs w:val="24"/>
        </w:rPr>
        <w:t>.I</w:t>
      </w:r>
      <w:r w:rsidRPr="006753EF">
        <w:rPr>
          <w:rFonts w:asciiTheme="minorHAnsi" w:hAnsiTheme="minorHAnsi" w:cstheme="minorHAnsi"/>
          <w:i/>
          <w:spacing w:val="5"/>
          <w:sz w:val="24"/>
          <w:szCs w:val="24"/>
        </w:rPr>
        <w:t>d</w:t>
      </w:r>
      <w:r w:rsidRPr="006753EF">
        <w:rPr>
          <w:rFonts w:asciiTheme="minorHAnsi" w:hAnsiTheme="minorHAnsi" w:cstheme="minorHAnsi"/>
          <w:sz w:val="24"/>
          <w:szCs w:val="24"/>
        </w:rPr>
        <w:t>,”</w:t>
      </w:r>
    </w:p>
    <w:p w:rsidR="003F3766" w:rsidRPr="006753EF" w:rsidRDefault="003F3766" w:rsidP="006753EF">
      <w:pPr>
        <w:spacing w:before="40"/>
        <w:ind w:left="1309" w:hanging="588"/>
        <w:jc w:val="both"/>
        <w:rPr>
          <w:rFonts w:asciiTheme="minorHAnsi" w:hAnsiTheme="minorHAnsi" w:cstheme="minorHAnsi"/>
          <w:sz w:val="24"/>
          <w:szCs w:val="24"/>
        </w:rPr>
      </w:pPr>
      <w:proofErr w:type="gramStart"/>
      <w:r w:rsidRPr="006753EF">
        <w:rPr>
          <w:rFonts w:asciiTheme="minorHAnsi" w:hAnsiTheme="minorHAnsi" w:cstheme="minorHAnsi"/>
          <w:sz w:val="24"/>
          <w:szCs w:val="24"/>
        </w:rPr>
        <w:t>(2018), 45.</w:t>
      </w:r>
      <w:proofErr w:type="gramEnd"/>
    </w:p>
    <w:p w:rsidR="003F3766" w:rsidRPr="006753EF" w:rsidRDefault="003F3766" w:rsidP="006753EF">
      <w:pPr>
        <w:spacing w:before="44"/>
        <w:ind w:left="588" w:hanging="588"/>
        <w:jc w:val="both"/>
        <w:rPr>
          <w:rFonts w:asciiTheme="minorHAnsi" w:hAnsiTheme="minorHAnsi" w:cstheme="minorHAnsi"/>
          <w:sz w:val="24"/>
          <w:szCs w:val="24"/>
        </w:rPr>
      </w:pPr>
      <w:proofErr w:type="gramStart"/>
      <w:r w:rsidRPr="006753EF">
        <w:rPr>
          <w:rFonts w:asciiTheme="minorHAnsi" w:hAnsiTheme="minorHAnsi" w:cstheme="minorHAnsi"/>
          <w:spacing w:val="-1"/>
          <w:sz w:val="24"/>
          <w:szCs w:val="24"/>
        </w:rPr>
        <w:t>S</w:t>
      </w:r>
      <w:r w:rsidRPr="006753EF">
        <w:rPr>
          <w:rFonts w:asciiTheme="minorHAnsi" w:hAnsiTheme="minorHAnsi" w:cstheme="minorHAnsi"/>
          <w:sz w:val="24"/>
          <w:szCs w:val="24"/>
        </w:rPr>
        <w:t>urok</w:t>
      </w:r>
      <w:r w:rsidRPr="006753EF">
        <w:rPr>
          <w:rFonts w:asciiTheme="minorHAnsi" w:hAnsiTheme="minorHAnsi" w:cstheme="minorHAnsi"/>
          <w:spacing w:val="1"/>
          <w:sz w:val="24"/>
          <w:szCs w:val="24"/>
        </w:rPr>
        <w:t>im</w:t>
      </w:r>
      <w:r w:rsidRPr="006753EF">
        <w:rPr>
          <w:rFonts w:asciiTheme="minorHAnsi" w:hAnsiTheme="minorHAnsi" w:cstheme="minorHAnsi"/>
          <w:sz w:val="24"/>
          <w:szCs w:val="24"/>
        </w:rPr>
        <w:t>.</w:t>
      </w:r>
      <w:proofErr w:type="gramEnd"/>
      <w:r w:rsidRPr="006753EF">
        <w:rPr>
          <w:rFonts w:asciiTheme="minorHAnsi" w:hAnsiTheme="minorHAnsi" w:cstheme="minorHAnsi"/>
          <w:spacing w:val="1"/>
          <w:sz w:val="24"/>
          <w:szCs w:val="24"/>
        </w:rPr>
        <w:t xml:space="preserve"> </w:t>
      </w:r>
      <w:proofErr w:type="gramStart"/>
      <w:r w:rsidRPr="006753EF">
        <w:rPr>
          <w:rFonts w:asciiTheme="minorHAnsi" w:hAnsiTheme="minorHAnsi" w:cstheme="minorHAnsi"/>
          <w:i/>
          <w:sz w:val="24"/>
          <w:szCs w:val="24"/>
        </w:rPr>
        <w:t>In</w:t>
      </w:r>
      <w:r w:rsidRPr="006753EF">
        <w:rPr>
          <w:rFonts w:asciiTheme="minorHAnsi" w:hAnsiTheme="minorHAnsi" w:cstheme="minorHAnsi"/>
          <w:i/>
          <w:spacing w:val="1"/>
          <w:sz w:val="24"/>
          <w:szCs w:val="24"/>
        </w:rPr>
        <w:t>te</w:t>
      </w:r>
      <w:r w:rsidRPr="006753EF">
        <w:rPr>
          <w:rFonts w:asciiTheme="minorHAnsi" w:hAnsiTheme="minorHAnsi" w:cstheme="minorHAnsi"/>
          <w:i/>
          <w:spacing w:val="-1"/>
          <w:sz w:val="24"/>
          <w:szCs w:val="24"/>
        </w:rPr>
        <w:t>r</w:t>
      </w:r>
      <w:r w:rsidRPr="006753EF">
        <w:rPr>
          <w:rFonts w:asciiTheme="minorHAnsi" w:hAnsiTheme="minorHAnsi" w:cstheme="minorHAnsi"/>
          <w:i/>
          <w:sz w:val="24"/>
          <w:szCs w:val="24"/>
        </w:rPr>
        <w:t>n</w:t>
      </w:r>
      <w:r w:rsidRPr="006753EF">
        <w:rPr>
          <w:rFonts w:asciiTheme="minorHAnsi" w:hAnsiTheme="minorHAnsi" w:cstheme="minorHAnsi"/>
          <w:i/>
          <w:spacing w:val="1"/>
          <w:sz w:val="24"/>
          <w:szCs w:val="24"/>
        </w:rPr>
        <w:t>e</w:t>
      </w:r>
      <w:r w:rsidRPr="006753EF">
        <w:rPr>
          <w:rFonts w:asciiTheme="minorHAnsi" w:hAnsiTheme="minorHAnsi" w:cstheme="minorHAnsi"/>
          <w:i/>
          <w:sz w:val="24"/>
          <w:szCs w:val="24"/>
        </w:rPr>
        <w:t>t</w:t>
      </w:r>
      <w:r w:rsidRPr="006753EF">
        <w:rPr>
          <w:rFonts w:asciiTheme="minorHAnsi" w:hAnsiTheme="minorHAnsi" w:cstheme="minorHAnsi"/>
          <w:i/>
          <w:spacing w:val="1"/>
          <w:sz w:val="24"/>
          <w:szCs w:val="24"/>
        </w:rPr>
        <w:t xml:space="preserve"> </w:t>
      </w:r>
      <w:r w:rsidRPr="006753EF">
        <w:rPr>
          <w:rFonts w:asciiTheme="minorHAnsi" w:hAnsiTheme="minorHAnsi" w:cstheme="minorHAnsi"/>
          <w:i/>
          <w:spacing w:val="-4"/>
          <w:sz w:val="24"/>
          <w:szCs w:val="24"/>
        </w:rPr>
        <w:t>M</w:t>
      </w:r>
      <w:r w:rsidRPr="006753EF">
        <w:rPr>
          <w:rFonts w:asciiTheme="minorHAnsi" w:hAnsiTheme="minorHAnsi" w:cstheme="minorHAnsi"/>
          <w:i/>
          <w:spacing w:val="1"/>
          <w:sz w:val="24"/>
          <w:szCs w:val="24"/>
        </w:rPr>
        <w:t>e</w:t>
      </w:r>
      <w:r w:rsidRPr="006753EF">
        <w:rPr>
          <w:rFonts w:asciiTheme="minorHAnsi" w:hAnsiTheme="minorHAnsi" w:cstheme="minorHAnsi"/>
          <w:i/>
          <w:sz w:val="24"/>
          <w:szCs w:val="24"/>
        </w:rPr>
        <w:t>d</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a So</w:t>
      </w:r>
      <w:r w:rsidRPr="006753EF">
        <w:rPr>
          <w:rFonts w:asciiTheme="minorHAnsi" w:hAnsiTheme="minorHAnsi" w:cstheme="minorHAnsi"/>
          <w:i/>
          <w:spacing w:val="-1"/>
          <w:sz w:val="24"/>
          <w:szCs w:val="24"/>
        </w:rPr>
        <w:t>s</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al</w:t>
      </w:r>
      <w:r w:rsidRPr="006753EF">
        <w:rPr>
          <w:rFonts w:asciiTheme="minorHAnsi" w:hAnsiTheme="minorHAnsi" w:cstheme="minorHAnsi"/>
          <w:i/>
          <w:spacing w:val="1"/>
          <w:sz w:val="24"/>
          <w:szCs w:val="24"/>
        </w:rPr>
        <w:t xml:space="preserve"> </w:t>
      </w:r>
      <w:r w:rsidRPr="006753EF">
        <w:rPr>
          <w:rFonts w:asciiTheme="minorHAnsi" w:hAnsiTheme="minorHAnsi" w:cstheme="minorHAnsi"/>
          <w:i/>
          <w:sz w:val="24"/>
          <w:szCs w:val="24"/>
        </w:rPr>
        <w:t>dan</w:t>
      </w:r>
      <w:r w:rsidRPr="006753EF">
        <w:rPr>
          <w:rFonts w:asciiTheme="minorHAnsi" w:hAnsiTheme="minorHAnsi" w:cstheme="minorHAnsi"/>
          <w:i/>
          <w:spacing w:val="-4"/>
          <w:sz w:val="24"/>
          <w:szCs w:val="24"/>
        </w:rPr>
        <w:t xml:space="preserve"> </w:t>
      </w:r>
      <w:r w:rsidRPr="006753EF">
        <w:rPr>
          <w:rFonts w:asciiTheme="minorHAnsi" w:hAnsiTheme="minorHAnsi" w:cstheme="minorHAnsi"/>
          <w:i/>
          <w:spacing w:val="1"/>
          <w:sz w:val="24"/>
          <w:szCs w:val="24"/>
        </w:rPr>
        <w:t>Pe</w:t>
      </w:r>
      <w:r w:rsidRPr="006753EF">
        <w:rPr>
          <w:rFonts w:asciiTheme="minorHAnsi" w:hAnsiTheme="minorHAnsi" w:cstheme="minorHAnsi"/>
          <w:i/>
          <w:spacing w:val="-1"/>
          <w:sz w:val="24"/>
          <w:szCs w:val="24"/>
        </w:rPr>
        <w:t>r</w:t>
      </w:r>
      <w:r w:rsidRPr="006753EF">
        <w:rPr>
          <w:rFonts w:asciiTheme="minorHAnsi" w:hAnsiTheme="minorHAnsi" w:cstheme="minorHAnsi"/>
          <w:i/>
          <w:sz w:val="24"/>
          <w:szCs w:val="24"/>
        </w:rPr>
        <w:t>u</w:t>
      </w:r>
      <w:r w:rsidRPr="006753EF">
        <w:rPr>
          <w:rFonts w:asciiTheme="minorHAnsi" w:hAnsiTheme="minorHAnsi" w:cstheme="minorHAnsi"/>
          <w:i/>
          <w:spacing w:val="-4"/>
          <w:sz w:val="24"/>
          <w:szCs w:val="24"/>
        </w:rPr>
        <w:t>b</w:t>
      </w:r>
      <w:r w:rsidRPr="006753EF">
        <w:rPr>
          <w:rFonts w:asciiTheme="minorHAnsi" w:hAnsiTheme="minorHAnsi" w:cstheme="minorHAnsi"/>
          <w:i/>
          <w:sz w:val="24"/>
          <w:szCs w:val="24"/>
        </w:rPr>
        <w:t>ahan So</w:t>
      </w:r>
      <w:r w:rsidRPr="006753EF">
        <w:rPr>
          <w:rFonts w:asciiTheme="minorHAnsi" w:hAnsiTheme="minorHAnsi" w:cstheme="minorHAnsi"/>
          <w:i/>
          <w:spacing w:val="-1"/>
          <w:sz w:val="24"/>
          <w:szCs w:val="24"/>
        </w:rPr>
        <w:t>s</w:t>
      </w:r>
      <w:r w:rsidRPr="006753EF">
        <w:rPr>
          <w:rFonts w:asciiTheme="minorHAnsi" w:hAnsiTheme="minorHAnsi" w:cstheme="minorHAnsi"/>
          <w:i/>
          <w:spacing w:val="1"/>
          <w:sz w:val="24"/>
          <w:szCs w:val="24"/>
        </w:rPr>
        <w:t>i</w:t>
      </w:r>
      <w:r w:rsidRPr="006753EF">
        <w:rPr>
          <w:rFonts w:asciiTheme="minorHAnsi" w:hAnsiTheme="minorHAnsi" w:cstheme="minorHAnsi"/>
          <w:i/>
          <w:sz w:val="24"/>
          <w:szCs w:val="24"/>
        </w:rPr>
        <w:t>al</w:t>
      </w:r>
      <w:r w:rsidRPr="006753EF">
        <w:rPr>
          <w:rFonts w:asciiTheme="minorHAnsi" w:hAnsiTheme="minorHAnsi" w:cstheme="minorHAnsi"/>
          <w:i/>
          <w:spacing w:val="1"/>
          <w:sz w:val="24"/>
          <w:szCs w:val="24"/>
        </w:rPr>
        <w:t xml:space="preserve"> </w:t>
      </w:r>
      <w:r w:rsidRPr="006753EF">
        <w:rPr>
          <w:rFonts w:asciiTheme="minorHAnsi" w:hAnsiTheme="minorHAnsi" w:cstheme="minorHAnsi"/>
          <w:i/>
          <w:sz w:val="24"/>
          <w:szCs w:val="24"/>
        </w:rPr>
        <w:t>di</w:t>
      </w:r>
      <w:r w:rsidRPr="006753EF">
        <w:rPr>
          <w:rFonts w:asciiTheme="minorHAnsi" w:hAnsiTheme="minorHAnsi" w:cstheme="minorHAnsi"/>
          <w:i/>
          <w:spacing w:val="1"/>
          <w:sz w:val="24"/>
          <w:szCs w:val="24"/>
        </w:rPr>
        <w:t xml:space="preserve"> </w:t>
      </w:r>
      <w:r w:rsidRPr="006753EF">
        <w:rPr>
          <w:rFonts w:asciiTheme="minorHAnsi" w:hAnsiTheme="minorHAnsi" w:cstheme="minorHAnsi"/>
          <w:i/>
          <w:sz w:val="24"/>
          <w:szCs w:val="24"/>
        </w:rPr>
        <w:t>Madu</w:t>
      </w:r>
      <w:r w:rsidRPr="006753EF">
        <w:rPr>
          <w:rFonts w:asciiTheme="minorHAnsi" w:hAnsiTheme="minorHAnsi" w:cstheme="minorHAnsi"/>
          <w:i/>
          <w:spacing w:val="-1"/>
          <w:sz w:val="24"/>
          <w:szCs w:val="24"/>
        </w:rPr>
        <w:t>r</w:t>
      </w:r>
      <w:r w:rsidRPr="006753EF">
        <w:rPr>
          <w:rFonts w:asciiTheme="minorHAnsi" w:hAnsiTheme="minorHAnsi" w:cstheme="minorHAnsi"/>
          <w:i/>
          <w:spacing w:val="5"/>
          <w:sz w:val="24"/>
          <w:szCs w:val="24"/>
        </w:rPr>
        <w:t>a</w:t>
      </w:r>
      <w:r w:rsidRPr="006753EF">
        <w:rPr>
          <w:rFonts w:asciiTheme="minorHAnsi" w:hAnsiTheme="minorHAnsi" w:cstheme="minorHAnsi"/>
          <w:sz w:val="24"/>
          <w:szCs w:val="24"/>
        </w:rPr>
        <w:t>.</w:t>
      </w:r>
      <w:proofErr w:type="gramEnd"/>
      <w:r w:rsidRPr="006753EF">
        <w:rPr>
          <w:rFonts w:asciiTheme="minorHAnsi" w:hAnsiTheme="minorHAnsi" w:cstheme="minorHAnsi"/>
          <w:sz w:val="24"/>
          <w:szCs w:val="24"/>
        </w:rPr>
        <w:t xml:space="preserve">  </w:t>
      </w:r>
      <w:r w:rsidRPr="006753EF">
        <w:rPr>
          <w:rFonts w:asciiTheme="minorHAnsi" w:hAnsiTheme="minorHAnsi" w:cstheme="minorHAnsi"/>
          <w:spacing w:val="-1"/>
          <w:sz w:val="24"/>
          <w:szCs w:val="24"/>
        </w:rPr>
        <w:t>M</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dur</w:t>
      </w:r>
      <w:r w:rsidRPr="006753EF">
        <w:rPr>
          <w:rFonts w:asciiTheme="minorHAnsi" w:hAnsiTheme="minorHAnsi" w:cstheme="minorHAnsi"/>
          <w:spacing w:val="1"/>
          <w:sz w:val="24"/>
          <w:szCs w:val="24"/>
        </w:rPr>
        <w:t>a</w:t>
      </w:r>
      <w:r w:rsidRPr="006753EF">
        <w:rPr>
          <w:rFonts w:asciiTheme="minorHAnsi" w:hAnsiTheme="minorHAnsi" w:cstheme="minorHAnsi"/>
          <w:sz w:val="24"/>
          <w:szCs w:val="24"/>
        </w:rPr>
        <w:t>:</w:t>
      </w:r>
      <w:r w:rsidRPr="006753EF">
        <w:rPr>
          <w:rFonts w:asciiTheme="minorHAnsi" w:hAnsiTheme="minorHAnsi" w:cstheme="minorHAnsi"/>
          <w:spacing w:val="-7"/>
          <w:sz w:val="24"/>
          <w:szCs w:val="24"/>
        </w:rPr>
        <w:t xml:space="preserve"> </w:t>
      </w:r>
      <w:r w:rsidRPr="006753EF">
        <w:rPr>
          <w:rFonts w:asciiTheme="minorHAnsi" w:hAnsiTheme="minorHAnsi" w:cstheme="minorHAnsi"/>
          <w:spacing w:val="-1"/>
          <w:sz w:val="24"/>
          <w:szCs w:val="24"/>
        </w:rPr>
        <w:t>P</w:t>
      </w:r>
      <w:r w:rsidRPr="006753EF">
        <w:rPr>
          <w:rFonts w:asciiTheme="minorHAnsi" w:hAnsiTheme="minorHAnsi" w:cstheme="minorHAnsi"/>
          <w:sz w:val="24"/>
          <w:szCs w:val="24"/>
        </w:rPr>
        <w:t>rodi</w:t>
      </w:r>
    </w:p>
    <w:p w:rsidR="003F3766" w:rsidRPr="006753EF" w:rsidRDefault="003F3766" w:rsidP="006753EF">
      <w:pPr>
        <w:spacing w:before="40"/>
        <w:ind w:left="1309" w:hanging="588"/>
        <w:jc w:val="both"/>
        <w:rPr>
          <w:rFonts w:asciiTheme="minorHAnsi" w:hAnsiTheme="minorHAnsi" w:cstheme="minorHAnsi"/>
          <w:sz w:val="24"/>
          <w:szCs w:val="24"/>
        </w:rPr>
      </w:pPr>
      <w:r w:rsidRPr="006753EF">
        <w:rPr>
          <w:rFonts w:asciiTheme="minorHAnsi" w:hAnsiTheme="minorHAnsi" w:cstheme="minorHAnsi"/>
          <w:spacing w:val="-4"/>
          <w:sz w:val="24"/>
          <w:szCs w:val="24"/>
        </w:rPr>
        <w:t>I</w:t>
      </w:r>
      <w:r w:rsidRPr="006753EF">
        <w:rPr>
          <w:rFonts w:asciiTheme="minorHAnsi" w:hAnsiTheme="minorHAnsi" w:cstheme="minorHAnsi"/>
          <w:spacing w:val="1"/>
          <w:sz w:val="24"/>
          <w:szCs w:val="24"/>
        </w:rPr>
        <w:t>lm</w:t>
      </w:r>
      <w:r w:rsidRPr="006753EF">
        <w:rPr>
          <w:rFonts w:asciiTheme="minorHAnsi" w:hAnsiTheme="minorHAnsi" w:cstheme="minorHAnsi"/>
          <w:sz w:val="24"/>
          <w:szCs w:val="24"/>
        </w:rPr>
        <w:t>u</w:t>
      </w:r>
      <w:r w:rsidRPr="006753EF">
        <w:rPr>
          <w:rFonts w:asciiTheme="minorHAnsi" w:hAnsiTheme="minorHAnsi" w:cstheme="minorHAnsi"/>
          <w:spacing w:val="4"/>
          <w:sz w:val="24"/>
          <w:szCs w:val="24"/>
        </w:rPr>
        <w:t xml:space="preserve"> </w:t>
      </w:r>
      <w:r w:rsidRPr="006753EF">
        <w:rPr>
          <w:rFonts w:asciiTheme="minorHAnsi" w:hAnsiTheme="minorHAnsi" w:cstheme="minorHAnsi"/>
          <w:spacing w:val="-5"/>
          <w:sz w:val="24"/>
          <w:szCs w:val="24"/>
        </w:rPr>
        <w:t>K</w:t>
      </w:r>
      <w:r w:rsidRPr="006753EF">
        <w:rPr>
          <w:rFonts w:asciiTheme="minorHAnsi" w:hAnsiTheme="minorHAnsi" w:cstheme="minorHAnsi"/>
          <w:sz w:val="24"/>
          <w:szCs w:val="24"/>
        </w:rPr>
        <w:t>o</w:t>
      </w:r>
      <w:r w:rsidRPr="006753EF">
        <w:rPr>
          <w:rFonts w:asciiTheme="minorHAnsi" w:hAnsiTheme="minorHAnsi" w:cstheme="minorHAnsi"/>
          <w:spacing w:val="1"/>
          <w:sz w:val="24"/>
          <w:szCs w:val="24"/>
        </w:rPr>
        <w:t>m</w:t>
      </w:r>
      <w:r w:rsidRPr="006753EF">
        <w:rPr>
          <w:rFonts w:asciiTheme="minorHAnsi" w:hAnsiTheme="minorHAnsi" w:cstheme="minorHAnsi"/>
          <w:sz w:val="24"/>
          <w:szCs w:val="24"/>
        </w:rPr>
        <w:t>un</w:t>
      </w:r>
      <w:r w:rsidRPr="006753EF">
        <w:rPr>
          <w:rFonts w:asciiTheme="minorHAnsi" w:hAnsiTheme="minorHAnsi" w:cstheme="minorHAnsi"/>
          <w:spacing w:val="1"/>
          <w:sz w:val="24"/>
          <w:szCs w:val="24"/>
        </w:rPr>
        <w:t>i</w:t>
      </w:r>
      <w:r w:rsidRPr="006753EF">
        <w:rPr>
          <w:rFonts w:asciiTheme="minorHAnsi" w:hAnsiTheme="minorHAnsi" w:cstheme="minorHAnsi"/>
          <w:sz w:val="24"/>
          <w:szCs w:val="24"/>
        </w:rPr>
        <w:t>k</w:t>
      </w:r>
      <w:r w:rsidRPr="006753EF">
        <w:rPr>
          <w:rFonts w:asciiTheme="minorHAnsi" w:hAnsiTheme="minorHAnsi" w:cstheme="minorHAnsi"/>
          <w:spacing w:val="1"/>
          <w:sz w:val="24"/>
          <w:szCs w:val="24"/>
        </w:rPr>
        <w:t>a</w:t>
      </w:r>
      <w:r w:rsidRPr="006753EF">
        <w:rPr>
          <w:rFonts w:asciiTheme="minorHAnsi" w:hAnsiTheme="minorHAnsi" w:cstheme="minorHAnsi"/>
          <w:spacing w:val="-1"/>
          <w:sz w:val="24"/>
          <w:szCs w:val="24"/>
        </w:rPr>
        <w:t>s</w:t>
      </w:r>
      <w:r w:rsidRPr="006753EF">
        <w:rPr>
          <w:rFonts w:asciiTheme="minorHAnsi" w:hAnsiTheme="minorHAnsi" w:cstheme="minorHAnsi"/>
          <w:spacing w:val="1"/>
          <w:sz w:val="24"/>
          <w:szCs w:val="24"/>
        </w:rPr>
        <w:t>i</w:t>
      </w:r>
      <w:r w:rsidRPr="006753EF">
        <w:rPr>
          <w:rFonts w:asciiTheme="minorHAnsi" w:hAnsiTheme="minorHAnsi" w:cstheme="minorHAnsi"/>
          <w:sz w:val="24"/>
          <w:szCs w:val="24"/>
        </w:rPr>
        <w:t>, 2017.</w:t>
      </w:r>
    </w:p>
    <w:p w:rsidR="003F3766" w:rsidRPr="006753EF" w:rsidRDefault="003F3766" w:rsidP="006753EF">
      <w:pPr>
        <w:spacing w:before="40" w:line="277" w:lineRule="auto"/>
        <w:ind w:left="1309" w:right="263" w:hanging="588"/>
        <w:jc w:val="both"/>
        <w:rPr>
          <w:rFonts w:asciiTheme="minorHAnsi" w:hAnsiTheme="minorHAnsi" w:cstheme="minorHAnsi"/>
          <w:sz w:val="24"/>
          <w:szCs w:val="24"/>
        </w:rPr>
      </w:pPr>
      <w:r w:rsidRPr="006753EF">
        <w:rPr>
          <w:rFonts w:asciiTheme="minorHAnsi" w:hAnsiTheme="minorHAnsi" w:cstheme="minorHAnsi"/>
          <w:color w:val="212121"/>
          <w:spacing w:val="-1"/>
          <w:sz w:val="24"/>
          <w:szCs w:val="24"/>
        </w:rPr>
        <w:t>U</w:t>
      </w:r>
      <w:r w:rsidRPr="006753EF">
        <w:rPr>
          <w:rFonts w:asciiTheme="minorHAnsi" w:hAnsiTheme="minorHAnsi" w:cstheme="minorHAnsi"/>
          <w:color w:val="212121"/>
          <w:spacing w:val="1"/>
          <w:sz w:val="24"/>
          <w:szCs w:val="24"/>
        </w:rPr>
        <w:t>l</w:t>
      </w:r>
      <w:r w:rsidRPr="006753EF">
        <w:rPr>
          <w:rFonts w:asciiTheme="minorHAnsi" w:hAnsiTheme="minorHAnsi" w:cstheme="minorHAnsi"/>
          <w:color w:val="212121"/>
          <w:sz w:val="24"/>
          <w:szCs w:val="24"/>
        </w:rPr>
        <w:t>fa</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2"/>
          <w:sz w:val="24"/>
          <w:szCs w:val="24"/>
        </w:rPr>
        <w:t>S</w:t>
      </w:r>
      <w:r w:rsidRPr="006753EF">
        <w:rPr>
          <w:rFonts w:asciiTheme="minorHAnsi" w:hAnsiTheme="minorHAnsi" w:cstheme="minorHAnsi"/>
          <w:color w:val="212121"/>
          <w:spacing w:val="-8"/>
          <w:sz w:val="24"/>
          <w:szCs w:val="24"/>
        </w:rPr>
        <w:t>y</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f</w:t>
      </w:r>
      <w:r w:rsidRPr="006753EF">
        <w:rPr>
          <w:rFonts w:asciiTheme="minorHAnsi" w:hAnsiTheme="minorHAnsi" w:cstheme="minorHAnsi"/>
          <w:color w:val="212121"/>
          <w:spacing w:val="1"/>
          <w:sz w:val="24"/>
          <w:szCs w:val="24"/>
        </w:rPr>
        <w:t>i</w:t>
      </w:r>
      <w:r w:rsidRPr="006753EF">
        <w:rPr>
          <w:rFonts w:asciiTheme="minorHAnsi" w:hAnsiTheme="minorHAnsi" w:cstheme="minorHAnsi"/>
          <w:color w:val="212121"/>
          <w:sz w:val="24"/>
          <w:szCs w:val="24"/>
        </w:rPr>
        <w:t>r</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 R</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pacing w:val="-4"/>
          <w:sz w:val="24"/>
          <w:szCs w:val="24"/>
        </w:rPr>
        <w:t>v</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w:t>
      </w:r>
      <w:r w:rsidRPr="006753EF">
        <w:rPr>
          <w:rFonts w:asciiTheme="minorHAnsi" w:hAnsiTheme="minorHAnsi" w:cstheme="minorHAnsi"/>
          <w:color w:val="212121"/>
          <w:spacing w:val="3"/>
          <w:sz w:val="24"/>
          <w:szCs w:val="24"/>
        </w:rPr>
        <w:t xml:space="preserve"> </w:t>
      </w:r>
      <w:proofErr w:type="gramStart"/>
      <w:r w:rsidRPr="006753EF">
        <w:rPr>
          <w:rFonts w:asciiTheme="minorHAnsi" w:hAnsiTheme="minorHAnsi" w:cstheme="minorHAnsi"/>
          <w:color w:val="212121"/>
          <w:spacing w:val="5"/>
          <w:sz w:val="24"/>
          <w:szCs w:val="24"/>
        </w:rPr>
        <w:t>“</w:t>
      </w:r>
      <w:r w:rsidRPr="006753EF">
        <w:rPr>
          <w:rFonts w:asciiTheme="minorHAnsi" w:hAnsiTheme="minorHAnsi" w:cstheme="minorHAnsi"/>
          <w:color w:val="212121"/>
          <w:spacing w:val="-9"/>
          <w:sz w:val="24"/>
          <w:szCs w:val="24"/>
        </w:rPr>
        <w:t>F</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no</w:t>
      </w:r>
      <w:r w:rsidRPr="006753EF">
        <w:rPr>
          <w:rFonts w:asciiTheme="minorHAnsi" w:hAnsiTheme="minorHAnsi" w:cstheme="minorHAnsi"/>
          <w:color w:val="212121"/>
          <w:spacing w:val="1"/>
          <w:sz w:val="24"/>
          <w:szCs w:val="24"/>
        </w:rPr>
        <w:t>me</w:t>
      </w:r>
      <w:r w:rsidRPr="006753EF">
        <w:rPr>
          <w:rFonts w:asciiTheme="minorHAnsi" w:hAnsiTheme="minorHAnsi" w:cstheme="minorHAnsi"/>
          <w:color w:val="212121"/>
          <w:sz w:val="24"/>
          <w:szCs w:val="24"/>
        </w:rPr>
        <w:t>na</w:t>
      </w:r>
      <w:r w:rsidRPr="006753EF">
        <w:rPr>
          <w:rFonts w:asciiTheme="minorHAnsi" w:hAnsiTheme="minorHAnsi" w:cstheme="minorHAnsi"/>
          <w:color w:val="212121"/>
          <w:spacing w:val="2"/>
          <w:sz w:val="24"/>
          <w:szCs w:val="24"/>
        </w:rPr>
        <w:t xml:space="preserve"> </w:t>
      </w:r>
      <w:r w:rsidRPr="006753EF">
        <w:rPr>
          <w:rFonts w:asciiTheme="minorHAnsi" w:hAnsiTheme="minorHAnsi" w:cstheme="minorHAnsi"/>
          <w:i/>
          <w:color w:val="212121"/>
          <w:sz w:val="24"/>
          <w:szCs w:val="24"/>
        </w:rPr>
        <w:t>C</w:t>
      </w:r>
      <w:r w:rsidRPr="006753EF">
        <w:rPr>
          <w:rFonts w:asciiTheme="minorHAnsi" w:hAnsiTheme="minorHAnsi" w:cstheme="minorHAnsi"/>
          <w:i/>
          <w:color w:val="212121"/>
          <w:spacing w:val="1"/>
          <w:sz w:val="24"/>
          <w:szCs w:val="24"/>
        </w:rPr>
        <w:t>y</w:t>
      </w:r>
      <w:r w:rsidRPr="006753EF">
        <w:rPr>
          <w:rFonts w:asciiTheme="minorHAnsi" w:hAnsiTheme="minorHAnsi" w:cstheme="minorHAnsi"/>
          <w:i/>
          <w:color w:val="212121"/>
          <w:sz w:val="24"/>
          <w:szCs w:val="24"/>
        </w:rPr>
        <w:t>b</w:t>
      </w:r>
      <w:r w:rsidRPr="006753EF">
        <w:rPr>
          <w:rFonts w:asciiTheme="minorHAnsi" w:hAnsiTheme="minorHAnsi" w:cstheme="minorHAnsi"/>
          <w:i/>
          <w:color w:val="212121"/>
          <w:spacing w:val="1"/>
          <w:sz w:val="24"/>
          <w:szCs w:val="24"/>
        </w:rPr>
        <w:t>e</w:t>
      </w:r>
      <w:r w:rsidRPr="006753EF">
        <w:rPr>
          <w:rFonts w:asciiTheme="minorHAnsi" w:hAnsiTheme="minorHAnsi" w:cstheme="minorHAnsi"/>
          <w:i/>
          <w:color w:val="212121"/>
          <w:spacing w:val="-1"/>
          <w:sz w:val="24"/>
          <w:szCs w:val="24"/>
        </w:rPr>
        <w:t>r</w:t>
      </w:r>
      <w:r w:rsidRPr="006753EF">
        <w:rPr>
          <w:rFonts w:asciiTheme="minorHAnsi" w:hAnsiTheme="minorHAnsi" w:cstheme="minorHAnsi"/>
          <w:i/>
          <w:color w:val="212121"/>
          <w:sz w:val="24"/>
          <w:szCs w:val="24"/>
        </w:rPr>
        <w:t>bu</w:t>
      </w:r>
      <w:r w:rsidRPr="006753EF">
        <w:rPr>
          <w:rFonts w:asciiTheme="minorHAnsi" w:hAnsiTheme="minorHAnsi" w:cstheme="minorHAnsi"/>
          <w:i/>
          <w:color w:val="212121"/>
          <w:spacing w:val="1"/>
          <w:sz w:val="24"/>
          <w:szCs w:val="24"/>
        </w:rPr>
        <w:t>l</w:t>
      </w:r>
      <w:r w:rsidRPr="006753EF">
        <w:rPr>
          <w:rFonts w:asciiTheme="minorHAnsi" w:hAnsiTheme="minorHAnsi" w:cstheme="minorHAnsi"/>
          <w:i/>
          <w:color w:val="212121"/>
          <w:spacing w:val="-3"/>
          <w:sz w:val="24"/>
          <w:szCs w:val="24"/>
        </w:rPr>
        <w:t>l</w:t>
      </w:r>
      <w:r w:rsidRPr="006753EF">
        <w:rPr>
          <w:rFonts w:asciiTheme="minorHAnsi" w:hAnsiTheme="minorHAnsi" w:cstheme="minorHAnsi"/>
          <w:i/>
          <w:color w:val="212121"/>
          <w:spacing w:val="1"/>
          <w:sz w:val="24"/>
          <w:szCs w:val="24"/>
        </w:rPr>
        <w:t>yi</w:t>
      </w:r>
      <w:r w:rsidRPr="006753EF">
        <w:rPr>
          <w:rFonts w:asciiTheme="minorHAnsi" w:hAnsiTheme="minorHAnsi" w:cstheme="minorHAnsi"/>
          <w:i/>
          <w:color w:val="212121"/>
          <w:sz w:val="24"/>
          <w:szCs w:val="24"/>
        </w:rPr>
        <w:t>ng</w:t>
      </w:r>
      <w:r w:rsidRPr="006753EF">
        <w:rPr>
          <w:rFonts w:asciiTheme="minorHAnsi" w:hAnsiTheme="minorHAnsi" w:cstheme="minorHAnsi"/>
          <w:i/>
          <w:color w:val="212121"/>
          <w:spacing w:val="2"/>
          <w:sz w:val="24"/>
          <w:szCs w:val="24"/>
        </w:rPr>
        <w:t xml:space="preserve"> </w:t>
      </w:r>
      <w:r w:rsidRPr="006753EF">
        <w:rPr>
          <w:rFonts w:asciiTheme="minorHAnsi" w:hAnsiTheme="minorHAnsi" w:cstheme="minorHAnsi"/>
          <w:color w:val="212121"/>
          <w:sz w:val="24"/>
          <w:szCs w:val="24"/>
        </w:rPr>
        <w:t>di</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pacing w:val="1"/>
          <w:sz w:val="24"/>
          <w:szCs w:val="24"/>
        </w:rPr>
        <w:t>ala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4"/>
          <w:sz w:val="24"/>
          <w:szCs w:val="24"/>
        </w:rPr>
        <w:t>g</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n R</w:t>
      </w:r>
      <w:r w:rsidRPr="006753EF">
        <w:rPr>
          <w:rFonts w:asciiTheme="minorHAnsi" w:hAnsiTheme="minorHAnsi" w:cstheme="minorHAnsi"/>
          <w:color w:val="212121"/>
          <w:spacing w:val="1"/>
          <w:sz w:val="24"/>
          <w:szCs w:val="24"/>
        </w:rPr>
        <w:t>em</w:t>
      </w:r>
      <w:r w:rsidRPr="006753EF">
        <w:rPr>
          <w:rFonts w:asciiTheme="minorHAnsi" w:hAnsiTheme="minorHAnsi" w:cstheme="minorHAnsi"/>
          <w:color w:val="212121"/>
          <w:spacing w:val="-3"/>
          <w:sz w:val="24"/>
          <w:szCs w:val="24"/>
        </w:rPr>
        <w:t>a</w:t>
      </w:r>
      <w:r w:rsidRPr="006753EF">
        <w:rPr>
          <w:rFonts w:asciiTheme="minorHAnsi" w:hAnsiTheme="minorHAnsi" w:cstheme="minorHAnsi"/>
          <w:color w:val="212121"/>
          <w:spacing w:val="1"/>
          <w:sz w:val="24"/>
          <w:szCs w:val="24"/>
        </w:rPr>
        <w:t>ja</w:t>
      </w:r>
      <w:r w:rsidRPr="006753EF">
        <w:rPr>
          <w:rFonts w:asciiTheme="minorHAnsi" w:hAnsiTheme="minorHAnsi" w:cstheme="minorHAnsi"/>
          <w:color w:val="212121"/>
          <w:sz w:val="24"/>
          <w:szCs w:val="24"/>
        </w:rPr>
        <w:t>:</w:t>
      </w:r>
      <w:r w:rsidRPr="006753EF">
        <w:rPr>
          <w:rFonts w:asciiTheme="minorHAnsi" w:hAnsiTheme="minorHAnsi" w:cstheme="minorHAnsi"/>
          <w:color w:val="212121"/>
          <w:spacing w:val="-7"/>
          <w:sz w:val="24"/>
          <w:szCs w:val="24"/>
        </w:rPr>
        <w:t xml:space="preserve"> </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pacing w:val="1"/>
          <w:sz w:val="24"/>
          <w:szCs w:val="24"/>
        </w:rPr>
        <w:t>t</w:t>
      </w:r>
      <w:r w:rsidRPr="006753EF">
        <w:rPr>
          <w:rFonts w:asciiTheme="minorHAnsi" w:hAnsiTheme="minorHAnsi" w:cstheme="minorHAnsi"/>
          <w:color w:val="212121"/>
          <w:sz w:val="24"/>
          <w:szCs w:val="24"/>
        </w:rPr>
        <w:t>udi</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z w:val="24"/>
          <w:szCs w:val="24"/>
        </w:rPr>
        <w:t>k</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z w:val="24"/>
          <w:szCs w:val="24"/>
        </w:rPr>
        <w:t>us p</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da</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z w:val="24"/>
          <w:szCs w:val="24"/>
        </w:rPr>
        <w:t>4 r</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pacing w:val="-3"/>
          <w:sz w:val="24"/>
          <w:szCs w:val="24"/>
        </w:rPr>
        <w:t>m</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pacing w:val="-3"/>
          <w:sz w:val="24"/>
          <w:szCs w:val="24"/>
        </w:rPr>
        <w:t>j</w:t>
      </w:r>
      <w:r w:rsidRPr="006753EF">
        <w:rPr>
          <w:rFonts w:asciiTheme="minorHAnsi" w:hAnsiTheme="minorHAnsi" w:cstheme="minorHAnsi"/>
          <w:color w:val="212121"/>
          <w:sz w:val="24"/>
          <w:szCs w:val="24"/>
        </w:rPr>
        <w:t>a</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z w:val="24"/>
          <w:szCs w:val="24"/>
        </w:rPr>
        <w:t>korb</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2"/>
          <w:sz w:val="24"/>
          <w:szCs w:val="24"/>
        </w:rPr>
        <w:t xml:space="preserve"> </w:t>
      </w:r>
      <w:r w:rsidRPr="006753EF">
        <w:rPr>
          <w:rFonts w:asciiTheme="minorHAnsi" w:hAnsiTheme="minorHAnsi" w:cstheme="minorHAnsi"/>
          <w:i/>
          <w:color w:val="212121"/>
          <w:sz w:val="24"/>
          <w:szCs w:val="24"/>
        </w:rPr>
        <w:t>C</w:t>
      </w:r>
      <w:r w:rsidRPr="006753EF">
        <w:rPr>
          <w:rFonts w:asciiTheme="minorHAnsi" w:hAnsiTheme="minorHAnsi" w:cstheme="minorHAnsi"/>
          <w:i/>
          <w:color w:val="212121"/>
          <w:spacing w:val="1"/>
          <w:sz w:val="24"/>
          <w:szCs w:val="24"/>
        </w:rPr>
        <w:t>y</w:t>
      </w:r>
      <w:r w:rsidRPr="006753EF">
        <w:rPr>
          <w:rFonts w:asciiTheme="minorHAnsi" w:hAnsiTheme="minorHAnsi" w:cstheme="minorHAnsi"/>
          <w:i/>
          <w:color w:val="212121"/>
          <w:spacing w:val="-4"/>
          <w:sz w:val="24"/>
          <w:szCs w:val="24"/>
        </w:rPr>
        <w:t>b</w:t>
      </w:r>
      <w:r w:rsidRPr="006753EF">
        <w:rPr>
          <w:rFonts w:asciiTheme="minorHAnsi" w:hAnsiTheme="minorHAnsi" w:cstheme="minorHAnsi"/>
          <w:i/>
          <w:color w:val="212121"/>
          <w:spacing w:val="1"/>
          <w:sz w:val="24"/>
          <w:szCs w:val="24"/>
        </w:rPr>
        <w:t>e</w:t>
      </w:r>
      <w:r w:rsidRPr="006753EF">
        <w:rPr>
          <w:rFonts w:asciiTheme="minorHAnsi" w:hAnsiTheme="minorHAnsi" w:cstheme="minorHAnsi"/>
          <w:i/>
          <w:color w:val="212121"/>
          <w:spacing w:val="-1"/>
          <w:sz w:val="24"/>
          <w:szCs w:val="24"/>
        </w:rPr>
        <w:t>r</w:t>
      </w:r>
      <w:r w:rsidRPr="006753EF">
        <w:rPr>
          <w:rFonts w:asciiTheme="minorHAnsi" w:hAnsiTheme="minorHAnsi" w:cstheme="minorHAnsi"/>
          <w:i/>
          <w:color w:val="212121"/>
          <w:sz w:val="24"/>
          <w:szCs w:val="24"/>
        </w:rPr>
        <w:t>bu</w:t>
      </w:r>
      <w:r w:rsidRPr="006753EF">
        <w:rPr>
          <w:rFonts w:asciiTheme="minorHAnsi" w:hAnsiTheme="minorHAnsi" w:cstheme="minorHAnsi"/>
          <w:i/>
          <w:color w:val="212121"/>
          <w:spacing w:val="1"/>
          <w:sz w:val="24"/>
          <w:szCs w:val="24"/>
        </w:rPr>
        <w:t>ll</w:t>
      </w:r>
      <w:r w:rsidRPr="006753EF">
        <w:rPr>
          <w:rFonts w:asciiTheme="minorHAnsi" w:hAnsiTheme="minorHAnsi" w:cstheme="minorHAnsi"/>
          <w:i/>
          <w:color w:val="212121"/>
          <w:spacing w:val="-3"/>
          <w:sz w:val="24"/>
          <w:szCs w:val="24"/>
        </w:rPr>
        <w:t>y</w:t>
      </w:r>
      <w:r w:rsidRPr="006753EF">
        <w:rPr>
          <w:rFonts w:asciiTheme="minorHAnsi" w:hAnsiTheme="minorHAnsi" w:cstheme="minorHAnsi"/>
          <w:i/>
          <w:color w:val="212121"/>
          <w:spacing w:val="1"/>
          <w:sz w:val="24"/>
          <w:szCs w:val="24"/>
        </w:rPr>
        <w:t>i</w:t>
      </w:r>
      <w:r w:rsidRPr="006753EF">
        <w:rPr>
          <w:rFonts w:asciiTheme="minorHAnsi" w:hAnsiTheme="minorHAnsi" w:cstheme="minorHAnsi"/>
          <w:i/>
          <w:color w:val="212121"/>
          <w:sz w:val="24"/>
          <w:szCs w:val="24"/>
        </w:rPr>
        <w:t>ng</w:t>
      </w:r>
      <w:r w:rsidRPr="006753EF">
        <w:rPr>
          <w:rFonts w:asciiTheme="minorHAnsi" w:hAnsiTheme="minorHAnsi" w:cstheme="minorHAnsi"/>
          <w:i/>
          <w:color w:val="212121"/>
          <w:spacing w:val="2"/>
          <w:sz w:val="24"/>
          <w:szCs w:val="24"/>
        </w:rPr>
        <w:t xml:space="preserve"> </w:t>
      </w:r>
      <w:r w:rsidRPr="006753EF">
        <w:rPr>
          <w:rFonts w:asciiTheme="minorHAnsi" w:hAnsiTheme="minorHAnsi" w:cstheme="minorHAnsi"/>
          <w:color w:val="212121"/>
          <w:sz w:val="24"/>
          <w:szCs w:val="24"/>
        </w:rPr>
        <w:t>di</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pacing w:val="1"/>
          <w:sz w:val="24"/>
          <w:szCs w:val="24"/>
        </w:rPr>
        <w:t>am</w:t>
      </w:r>
      <w:r w:rsidRPr="006753EF">
        <w:rPr>
          <w:rFonts w:asciiTheme="minorHAnsi" w:hAnsiTheme="minorHAnsi" w:cstheme="minorHAnsi"/>
          <w:color w:val="212121"/>
          <w:sz w:val="24"/>
          <w:szCs w:val="24"/>
        </w:rPr>
        <w:t>pung</w:t>
      </w:r>
      <w:r w:rsidRPr="006753EF">
        <w:rPr>
          <w:rFonts w:asciiTheme="minorHAnsi" w:hAnsiTheme="minorHAnsi" w:cstheme="minorHAnsi"/>
          <w:color w:val="212121"/>
          <w:spacing w:val="-4"/>
          <w:sz w:val="24"/>
          <w:szCs w:val="24"/>
        </w:rPr>
        <w:t xml:space="preserve"> </w:t>
      </w:r>
      <w:r w:rsidRPr="006753EF">
        <w:rPr>
          <w:rFonts w:asciiTheme="minorHAnsi" w:hAnsiTheme="minorHAnsi" w:cstheme="minorHAnsi"/>
          <w:color w:val="212121"/>
          <w:spacing w:val="1"/>
          <w:sz w:val="24"/>
          <w:szCs w:val="24"/>
        </w:rPr>
        <w:t>Te</w:t>
      </w:r>
      <w:r w:rsidRPr="006753EF">
        <w:rPr>
          <w:rFonts w:asciiTheme="minorHAnsi" w:hAnsiTheme="minorHAnsi" w:cstheme="minorHAnsi"/>
          <w:color w:val="212121"/>
          <w:sz w:val="24"/>
          <w:szCs w:val="24"/>
        </w:rPr>
        <w:t>ng</w:t>
      </w:r>
      <w:r w:rsidRPr="006753EF">
        <w:rPr>
          <w:rFonts w:asciiTheme="minorHAnsi" w:hAnsiTheme="minorHAnsi" w:cstheme="minorHAnsi"/>
          <w:color w:val="212121"/>
          <w:spacing w:val="-4"/>
          <w:sz w:val="24"/>
          <w:szCs w:val="24"/>
        </w:rPr>
        <w:t>g</w:t>
      </w:r>
      <w:r w:rsidRPr="006753EF">
        <w:rPr>
          <w:rFonts w:asciiTheme="minorHAnsi" w:hAnsiTheme="minorHAnsi" w:cstheme="minorHAnsi"/>
          <w:color w:val="212121"/>
          <w:sz w:val="24"/>
          <w:szCs w:val="24"/>
        </w:rPr>
        <w:t>u</w:t>
      </w:r>
      <w:r w:rsidRPr="006753EF">
        <w:rPr>
          <w:rFonts w:asciiTheme="minorHAnsi" w:hAnsiTheme="minorHAnsi" w:cstheme="minorHAnsi"/>
          <w:color w:val="212121"/>
          <w:spacing w:val="1"/>
          <w:sz w:val="24"/>
          <w:szCs w:val="24"/>
        </w:rPr>
        <w:t>m</w:t>
      </w:r>
      <w:r w:rsidRPr="006753EF">
        <w:rPr>
          <w:rFonts w:asciiTheme="minorHAnsi" w:hAnsiTheme="minorHAnsi" w:cstheme="minorHAnsi"/>
          <w:color w:val="212121"/>
          <w:sz w:val="24"/>
          <w:szCs w:val="24"/>
        </w:rPr>
        <w:t>u</w:t>
      </w:r>
      <w:r w:rsidRPr="006753EF">
        <w:rPr>
          <w:rFonts w:asciiTheme="minorHAnsi" w:hAnsiTheme="minorHAnsi" w:cstheme="minorHAnsi"/>
          <w:color w:val="212121"/>
          <w:spacing w:val="4"/>
          <w:sz w:val="24"/>
          <w:szCs w:val="24"/>
        </w:rPr>
        <w:t>n</w:t>
      </w:r>
      <w:r w:rsidRPr="006753EF">
        <w:rPr>
          <w:rFonts w:asciiTheme="minorHAnsi" w:hAnsiTheme="minorHAnsi" w:cstheme="minorHAnsi"/>
          <w:color w:val="212121"/>
          <w:sz w:val="24"/>
          <w:szCs w:val="24"/>
        </w:rPr>
        <w:t xml:space="preserve">g </w:t>
      </w:r>
      <w:r w:rsidRPr="006753EF">
        <w:rPr>
          <w:rFonts w:asciiTheme="minorHAnsi" w:hAnsiTheme="minorHAnsi" w:cstheme="minorHAnsi"/>
          <w:color w:val="212121"/>
          <w:spacing w:val="-4"/>
          <w:sz w:val="24"/>
          <w:szCs w:val="24"/>
        </w:rPr>
        <w:t>B</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 xml:space="preserve">ru </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pacing w:val="1"/>
          <w:sz w:val="24"/>
          <w:szCs w:val="24"/>
        </w:rPr>
        <w:t>elata</w:t>
      </w:r>
      <w:r w:rsidRPr="006753EF">
        <w:rPr>
          <w:rFonts w:asciiTheme="minorHAnsi" w:hAnsiTheme="minorHAnsi" w:cstheme="minorHAnsi"/>
          <w:color w:val="212121"/>
          <w:sz w:val="24"/>
          <w:szCs w:val="24"/>
        </w:rPr>
        <w:t xml:space="preserve">n,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pacing w:val="1"/>
          <w:sz w:val="24"/>
          <w:szCs w:val="24"/>
        </w:rPr>
        <w:t>ec</w:t>
      </w:r>
      <w:r w:rsidRPr="006753EF">
        <w:rPr>
          <w:rFonts w:asciiTheme="minorHAnsi" w:hAnsiTheme="minorHAnsi" w:cstheme="minorHAnsi"/>
          <w:color w:val="212121"/>
          <w:spacing w:val="-3"/>
          <w:sz w:val="24"/>
          <w:szCs w:val="24"/>
        </w:rPr>
        <w:t>a</w:t>
      </w:r>
      <w:r w:rsidRPr="006753EF">
        <w:rPr>
          <w:rFonts w:asciiTheme="minorHAnsi" w:hAnsiTheme="minorHAnsi" w:cstheme="minorHAnsi"/>
          <w:color w:val="212121"/>
          <w:spacing w:val="1"/>
          <w:sz w:val="24"/>
          <w:szCs w:val="24"/>
        </w:rPr>
        <w:t>ma</w:t>
      </w:r>
      <w:r w:rsidRPr="006753EF">
        <w:rPr>
          <w:rFonts w:asciiTheme="minorHAnsi" w:hAnsiTheme="minorHAnsi" w:cstheme="minorHAnsi"/>
          <w:color w:val="212121"/>
          <w:spacing w:val="-3"/>
          <w:sz w:val="24"/>
          <w:szCs w:val="24"/>
        </w:rPr>
        <w:t>t</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 xml:space="preserve">n </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pacing w:val="1"/>
          <w:sz w:val="24"/>
          <w:szCs w:val="24"/>
        </w:rPr>
        <w:t>em</w:t>
      </w:r>
      <w:r w:rsidRPr="006753EF">
        <w:rPr>
          <w:rFonts w:asciiTheme="minorHAnsi" w:hAnsiTheme="minorHAnsi" w:cstheme="minorHAnsi"/>
          <w:color w:val="212121"/>
          <w:spacing w:val="-3"/>
          <w:sz w:val="24"/>
          <w:szCs w:val="24"/>
        </w:rPr>
        <w:t>a</w:t>
      </w:r>
      <w:r w:rsidRPr="006753EF">
        <w:rPr>
          <w:rFonts w:asciiTheme="minorHAnsi" w:hAnsiTheme="minorHAnsi" w:cstheme="minorHAnsi"/>
          <w:color w:val="212121"/>
          <w:spacing w:val="1"/>
          <w:sz w:val="24"/>
          <w:szCs w:val="24"/>
        </w:rPr>
        <w:t>m</w:t>
      </w:r>
      <w:r w:rsidRPr="006753EF">
        <w:rPr>
          <w:rFonts w:asciiTheme="minorHAnsi" w:hAnsiTheme="minorHAnsi" w:cstheme="minorHAnsi"/>
          <w:color w:val="212121"/>
          <w:sz w:val="24"/>
          <w:szCs w:val="24"/>
        </w:rPr>
        <w:t>p</w:t>
      </w:r>
      <w:r w:rsidRPr="006753EF">
        <w:rPr>
          <w:rFonts w:asciiTheme="minorHAnsi" w:hAnsiTheme="minorHAnsi" w:cstheme="minorHAnsi"/>
          <w:color w:val="212121"/>
          <w:spacing w:val="1"/>
          <w:sz w:val="24"/>
          <w:szCs w:val="24"/>
        </w:rPr>
        <w:t>i</w:t>
      </w:r>
      <w:r w:rsidRPr="006753EF">
        <w:rPr>
          <w:rFonts w:asciiTheme="minorHAnsi" w:hAnsiTheme="minorHAnsi" w:cstheme="minorHAnsi"/>
          <w:color w:val="212121"/>
          <w:sz w:val="24"/>
          <w:szCs w:val="24"/>
        </w:rPr>
        <w:t xml:space="preserve">r,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pacing w:val="1"/>
          <w:sz w:val="24"/>
          <w:szCs w:val="24"/>
        </w:rPr>
        <w:t>el</w:t>
      </w:r>
      <w:r w:rsidRPr="006753EF">
        <w:rPr>
          <w:rFonts w:asciiTheme="minorHAnsi" w:hAnsiTheme="minorHAnsi" w:cstheme="minorHAnsi"/>
          <w:color w:val="212121"/>
          <w:sz w:val="24"/>
          <w:szCs w:val="24"/>
        </w:rPr>
        <w:t>ur</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h</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4"/>
          <w:sz w:val="24"/>
          <w:szCs w:val="24"/>
        </w:rPr>
        <w:t xml:space="preserve"> </w:t>
      </w:r>
      <w:r w:rsidRPr="006753EF">
        <w:rPr>
          <w:rFonts w:asciiTheme="minorHAnsi" w:hAnsiTheme="minorHAnsi" w:cstheme="minorHAnsi"/>
          <w:color w:val="212121"/>
          <w:spacing w:val="-1"/>
          <w:sz w:val="24"/>
          <w:szCs w:val="24"/>
        </w:rPr>
        <w:t>P</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pacing w:val="-4"/>
          <w:sz w:val="24"/>
          <w:szCs w:val="24"/>
        </w:rPr>
        <w:t>g</w:t>
      </w:r>
      <w:r w:rsidRPr="006753EF">
        <w:rPr>
          <w:rFonts w:asciiTheme="minorHAnsi" w:hAnsiTheme="minorHAnsi" w:cstheme="minorHAnsi"/>
          <w:color w:val="212121"/>
          <w:spacing w:val="1"/>
          <w:sz w:val="24"/>
          <w:szCs w:val="24"/>
        </w:rPr>
        <w:t>i</w:t>
      </w:r>
      <w:r w:rsidRPr="006753EF">
        <w:rPr>
          <w:rFonts w:asciiTheme="minorHAnsi" w:hAnsiTheme="minorHAnsi" w:cstheme="minorHAnsi"/>
          <w:color w:val="212121"/>
          <w:sz w:val="24"/>
          <w:szCs w:val="24"/>
        </w:rPr>
        <w:t>r</w:t>
      </w:r>
      <w:r w:rsidRPr="006753EF">
        <w:rPr>
          <w:rFonts w:asciiTheme="minorHAnsi" w:hAnsiTheme="minorHAnsi" w:cstheme="minorHAnsi"/>
          <w:color w:val="212121"/>
          <w:spacing w:val="1"/>
          <w:sz w:val="24"/>
          <w:szCs w:val="24"/>
        </w:rPr>
        <w:t>ia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9"/>
          <w:sz w:val="24"/>
          <w:szCs w:val="24"/>
        </w:rPr>
        <w:t xml:space="preserve"> </w:t>
      </w:r>
      <w:r w:rsidRPr="006753EF">
        <w:rPr>
          <w:rFonts w:asciiTheme="minorHAnsi" w:hAnsiTheme="minorHAnsi" w:cstheme="minorHAnsi"/>
          <w:i/>
          <w:color w:val="212121"/>
          <w:sz w:val="24"/>
          <w:szCs w:val="24"/>
        </w:rPr>
        <w:t>S</w:t>
      </w:r>
      <w:r w:rsidRPr="006753EF">
        <w:rPr>
          <w:rFonts w:asciiTheme="minorHAnsi" w:hAnsiTheme="minorHAnsi" w:cstheme="minorHAnsi"/>
          <w:i/>
          <w:color w:val="212121"/>
          <w:spacing w:val="1"/>
          <w:sz w:val="24"/>
          <w:szCs w:val="24"/>
        </w:rPr>
        <w:t>k</w:t>
      </w:r>
      <w:r w:rsidRPr="006753EF">
        <w:rPr>
          <w:rFonts w:asciiTheme="minorHAnsi" w:hAnsiTheme="minorHAnsi" w:cstheme="minorHAnsi"/>
          <w:i/>
          <w:color w:val="212121"/>
          <w:spacing w:val="-1"/>
          <w:sz w:val="24"/>
          <w:szCs w:val="24"/>
        </w:rPr>
        <w:t>r</w:t>
      </w:r>
      <w:r w:rsidRPr="006753EF">
        <w:rPr>
          <w:rFonts w:asciiTheme="minorHAnsi" w:hAnsiTheme="minorHAnsi" w:cstheme="minorHAnsi"/>
          <w:i/>
          <w:color w:val="212121"/>
          <w:spacing w:val="1"/>
          <w:sz w:val="24"/>
          <w:szCs w:val="24"/>
        </w:rPr>
        <w:t>i</w:t>
      </w:r>
      <w:r w:rsidRPr="006753EF">
        <w:rPr>
          <w:rFonts w:asciiTheme="minorHAnsi" w:hAnsiTheme="minorHAnsi" w:cstheme="minorHAnsi"/>
          <w:i/>
          <w:color w:val="212121"/>
          <w:sz w:val="24"/>
          <w:szCs w:val="24"/>
        </w:rPr>
        <w:t>p</w:t>
      </w:r>
      <w:r w:rsidRPr="006753EF">
        <w:rPr>
          <w:rFonts w:asciiTheme="minorHAnsi" w:hAnsiTheme="minorHAnsi" w:cstheme="minorHAnsi"/>
          <w:i/>
          <w:color w:val="212121"/>
          <w:spacing w:val="-1"/>
          <w:sz w:val="24"/>
          <w:szCs w:val="24"/>
        </w:rPr>
        <w:t>s</w:t>
      </w:r>
      <w:r w:rsidRPr="006753EF">
        <w:rPr>
          <w:rFonts w:asciiTheme="minorHAnsi" w:hAnsiTheme="minorHAnsi" w:cstheme="minorHAnsi"/>
          <w:i/>
          <w:color w:val="212121"/>
          <w:spacing w:val="1"/>
          <w:sz w:val="24"/>
          <w:szCs w:val="24"/>
        </w:rPr>
        <w:t>i</w:t>
      </w:r>
      <w:r w:rsidRPr="006753EF">
        <w:rPr>
          <w:rFonts w:asciiTheme="minorHAnsi" w:hAnsiTheme="minorHAnsi" w:cstheme="minorHAnsi"/>
          <w:i/>
          <w:color w:val="212121"/>
          <w:sz w:val="24"/>
          <w:szCs w:val="24"/>
        </w:rPr>
        <w:t>.</w:t>
      </w:r>
      <w:proofErr w:type="gramEnd"/>
      <w:r w:rsidRPr="006753EF">
        <w:rPr>
          <w:rFonts w:asciiTheme="minorHAnsi" w:hAnsiTheme="minorHAnsi" w:cstheme="minorHAnsi"/>
          <w:i/>
          <w:color w:val="212121"/>
          <w:spacing w:val="2"/>
          <w:sz w:val="24"/>
          <w:szCs w:val="24"/>
        </w:rPr>
        <w:t xml:space="preserve">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z w:val="24"/>
          <w:szCs w:val="24"/>
        </w:rPr>
        <w:t>o</w:t>
      </w:r>
      <w:r w:rsidRPr="006753EF">
        <w:rPr>
          <w:rFonts w:asciiTheme="minorHAnsi" w:hAnsiTheme="minorHAnsi" w:cstheme="minorHAnsi"/>
          <w:color w:val="212121"/>
          <w:spacing w:val="1"/>
          <w:sz w:val="24"/>
          <w:szCs w:val="24"/>
        </w:rPr>
        <w:t>t</w:t>
      </w:r>
      <w:r w:rsidRPr="006753EF">
        <w:rPr>
          <w:rFonts w:asciiTheme="minorHAnsi" w:hAnsiTheme="minorHAnsi" w:cstheme="minorHAnsi"/>
          <w:color w:val="212121"/>
          <w:sz w:val="24"/>
          <w:szCs w:val="24"/>
        </w:rPr>
        <w:t xml:space="preserve">a </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z w:val="24"/>
          <w:szCs w:val="24"/>
        </w:rPr>
        <w:t>ur</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b</w:t>
      </w:r>
      <w:r w:rsidRPr="006753EF">
        <w:rPr>
          <w:rFonts w:asciiTheme="minorHAnsi" w:hAnsiTheme="minorHAnsi" w:cstheme="minorHAnsi"/>
          <w:color w:val="212121"/>
          <w:spacing w:val="5"/>
          <w:sz w:val="24"/>
          <w:szCs w:val="24"/>
        </w:rPr>
        <w:t>a</w:t>
      </w:r>
      <w:r w:rsidRPr="006753EF">
        <w:rPr>
          <w:rFonts w:asciiTheme="minorHAnsi" w:hAnsiTheme="minorHAnsi" w:cstheme="minorHAnsi"/>
          <w:color w:val="212121"/>
          <w:spacing w:val="-8"/>
          <w:sz w:val="24"/>
          <w:szCs w:val="24"/>
        </w:rPr>
        <w:t>y</w:t>
      </w:r>
      <w:r w:rsidRPr="006753EF">
        <w:rPr>
          <w:rFonts w:asciiTheme="minorHAnsi" w:hAnsiTheme="minorHAnsi" w:cstheme="minorHAnsi"/>
          <w:color w:val="212121"/>
          <w:spacing w:val="5"/>
          <w:sz w:val="24"/>
          <w:szCs w:val="24"/>
        </w:rPr>
        <w:t>a</w:t>
      </w:r>
      <w:proofErr w:type="gramStart"/>
      <w:r w:rsidRPr="006753EF">
        <w:rPr>
          <w:rFonts w:asciiTheme="minorHAnsi" w:hAnsiTheme="minorHAnsi" w:cstheme="minorHAnsi"/>
          <w:color w:val="212121"/>
          <w:spacing w:val="-7"/>
          <w:sz w:val="24"/>
          <w:szCs w:val="24"/>
        </w:rPr>
        <w:t>:</w:t>
      </w:r>
      <w:r w:rsidRPr="006753EF">
        <w:rPr>
          <w:rFonts w:asciiTheme="minorHAnsi" w:hAnsiTheme="minorHAnsi" w:cstheme="minorHAnsi"/>
          <w:color w:val="212121"/>
          <w:spacing w:val="2"/>
          <w:sz w:val="24"/>
          <w:szCs w:val="24"/>
        </w:rPr>
        <w:t>U</w:t>
      </w:r>
      <w:r w:rsidRPr="006753EF">
        <w:rPr>
          <w:rFonts w:asciiTheme="minorHAnsi" w:hAnsiTheme="minorHAnsi" w:cstheme="minorHAnsi"/>
          <w:color w:val="212121"/>
          <w:sz w:val="24"/>
          <w:szCs w:val="24"/>
        </w:rPr>
        <w:t>IN</w:t>
      </w:r>
      <w:proofErr w:type="gramEnd"/>
      <w:r w:rsidRPr="006753EF">
        <w:rPr>
          <w:rFonts w:asciiTheme="minorHAnsi" w:hAnsiTheme="minorHAnsi" w:cstheme="minorHAnsi"/>
          <w:color w:val="212121"/>
          <w:spacing w:val="-1"/>
          <w:sz w:val="24"/>
          <w:szCs w:val="24"/>
        </w:rPr>
        <w:t xml:space="preserve"> S</w:t>
      </w:r>
      <w:r w:rsidRPr="006753EF">
        <w:rPr>
          <w:rFonts w:asciiTheme="minorHAnsi" w:hAnsiTheme="minorHAnsi" w:cstheme="minorHAnsi"/>
          <w:color w:val="212121"/>
          <w:sz w:val="24"/>
          <w:szCs w:val="24"/>
        </w:rPr>
        <w:t>un</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4"/>
          <w:sz w:val="24"/>
          <w:szCs w:val="24"/>
        </w:rPr>
        <w:t xml:space="preserve"> </w:t>
      </w:r>
      <w:r w:rsidRPr="006753EF">
        <w:rPr>
          <w:rFonts w:asciiTheme="minorHAnsi" w:hAnsiTheme="minorHAnsi" w:cstheme="minorHAnsi"/>
          <w:color w:val="212121"/>
          <w:spacing w:val="-5"/>
          <w:sz w:val="24"/>
          <w:szCs w:val="24"/>
        </w:rPr>
        <w:t>A</w:t>
      </w:r>
      <w:r w:rsidRPr="006753EF">
        <w:rPr>
          <w:rFonts w:asciiTheme="minorHAnsi" w:hAnsiTheme="minorHAnsi" w:cstheme="minorHAnsi"/>
          <w:color w:val="212121"/>
          <w:spacing w:val="1"/>
          <w:sz w:val="24"/>
          <w:szCs w:val="24"/>
        </w:rPr>
        <w:t>m</w:t>
      </w:r>
      <w:r w:rsidRPr="006753EF">
        <w:rPr>
          <w:rFonts w:asciiTheme="minorHAnsi" w:hAnsiTheme="minorHAnsi" w:cstheme="minorHAnsi"/>
          <w:color w:val="212121"/>
          <w:sz w:val="24"/>
          <w:szCs w:val="24"/>
        </w:rPr>
        <w:t>p</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l</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z w:val="24"/>
          <w:szCs w:val="24"/>
        </w:rPr>
        <w:t>ur</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b</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pacing w:val="-8"/>
          <w:sz w:val="24"/>
          <w:szCs w:val="24"/>
        </w:rPr>
        <w:t>y</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 2</w:t>
      </w:r>
      <w:r w:rsidRPr="006753EF">
        <w:rPr>
          <w:rFonts w:asciiTheme="minorHAnsi" w:hAnsiTheme="minorHAnsi" w:cstheme="minorHAnsi"/>
          <w:color w:val="212121"/>
          <w:spacing w:val="4"/>
          <w:sz w:val="24"/>
          <w:szCs w:val="24"/>
        </w:rPr>
        <w:t>0</w:t>
      </w:r>
      <w:r w:rsidRPr="006753EF">
        <w:rPr>
          <w:rFonts w:asciiTheme="minorHAnsi" w:hAnsiTheme="minorHAnsi" w:cstheme="minorHAnsi"/>
          <w:color w:val="212121"/>
          <w:sz w:val="24"/>
          <w:szCs w:val="24"/>
        </w:rPr>
        <w:t>22.</w:t>
      </w:r>
    </w:p>
    <w:p w:rsidR="003F3766" w:rsidRPr="006753EF" w:rsidRDefault="003F3766" w:rsidP="006753EF">
      <w:pPr>
        <w:spacing w:line="260" w:lineRule="exact"/>
        <w:ind w:left="588" w:hanging="588"/>
        <w:jc w:val="both"/>
        <w:rPr>
          <w:rFonts w:asciiTheme="minorHAnsi" w:hAnsiTheme="minorHAnsi" w:cstheme="minorHAnsi"/>
          <w:sz w:val="24"/>
          <w:szCs w:val="24"/>
        </w:rPr>
      </w:pPr>
      <w:r w:rsidRPr="006753EF">
        <w:rPr>
          <w:rFonts w:asciiTheme="minorHAnsi" w:hAnsiTheme="minorHAnsi" w:cstheme="minorHAnsi"/>
          <w:color w:val="212121"/>
          <w:spacing w:val="-1"/>
          <w:sz w:val="24"/>
          <w:szCs w:val="24"/>
        </w:rPr>
        <w:t>Y</w:t>
      </w:r>
      <w:r w:rsidRPr="006753EF">
        <w:rPr>
          <w:rFonts w:asciiTheme="minorHAnsi" w:hAnsiTheme="minorHAnsi" w:cstheme="minorHAnsi"/>
          <w:color w:val="212121"/>
          <w:sz w:val="24"/>
          <w:szCs w:val="24"/>
        </w:rPr>
        <w:t>u</w:t>
      </w:r>
      <w:r w:rsidRPr="006753EF">
        <w:rPr>
          <w:rFonts w:asciiTheme="minorHAnsi" w:hAnsiTheme="minorHAnsi" w:cstheme="minorHAnsi"/>
          <w:color w:val="212121"/>
          <w:spacing w:val="1"/>
          <w:sz w:val="24"/>
          <w:szCs w:val="24"/>
        </w:rPr>
        <w:t>liati</w:t>
      </w:r>
      <w:r w:rsidRPr="006753EF">
        <w:rPr>
          <w:rFonts w:asciiTheme="minorHAnsi" w:hAnsiTheme="minorHAnsi" w:cstheme="minorHAnsi"/>
          <w:color w:val="212121"/>
          <w:sz w:val="24"/>
          <w:szCs w:val="24"/>
        </w:rPr>
        <w:t>,</w:t>
      </w:r>
      <w:r w:rsidRPr="006753EF">
        <w:rPr>
          <w:rFonts w:asciiTheme="minorHAnsi" w:hAnsiTheme="minorHAnsi" w:cstheme="minorHAnsi"/>
          <w:color w:val="212121"/>
          <w:spacing w:val="2"/>
          <w:sz w:val="24"/>
          <w:szCs w:val="24"/>
        </w:rPr>
        <w:t xml:space="preserve"> </w:t>
      </w:r>
      <w:r w:rsidRPr="006753EF">
        <w:rPr>
          <w:rFonts w:asciiTheme="minorHAnsi" w:hAnsiTheme="minorHAnsi" w:cstheme="minorHAnsi"/>
          <w:color w:val="000000"/>
          <w:spacing w:val="-1"/>
          <w:sz w:val="24"/>
          <w:szCs w:val="24"/>
        </w:rPr>
        <w:t>N</w:t>
      </w:r>
      <w:r w:rsidRPr="006753EF">
        <w:rPr>
          <w:rFonts w:asciiTheme="minorHAnsi" w:hAnsiTheme="minorHAnsi" w:cstheme="minorHAnsi"/>
          <w:color w:val="000000"/>
          <w:sz w:val="24"/>
          <w:szCs w:val="24"/>
        </w:rPr>
        <w:t>o</w:t>
      </w:r>
      <w:r w:rsidRPr="006753EF">
        <w:rPr>
          <w:rFonts w:asciiTheme="minorHAnsi" w:hAnsiTheme="minorHAnsi" w:cstheme="minorHAnsi"/>
          <w:color w:val="000000"/>
          <w:spacing w:val="-4"/>
          <w:sz w:val="24"/>
          <w:szCs w:val="24"/>
        </w:rPr>
        <w:t>v</w:t>
      </w:r>
      <w:r w:rsidRPr="006753EF">
        <w:rPr>
          <w:rFonts w:asciiTheme="minorHAnsi" w:hAnsiTheme="minorHAnsi" w:cstheme="minorHAnsi"/>
          <w:color w:val="000000"/>
          <w:spacing w:val="1"/>
          <w:sz w:val="24"/>
          <w:szCs w:val="24"/>
        </w:rPr>
        <w:t>a</w:t>
      </w:r>
      <w:r w:rsidRPr="006753EF">
        <w:rPr>
          <w:rFonts w:asciiTheme="minorHAnsi" w:hAnsiTheme="minorHAnsi" w:cstheme="minorHAnsi"/>
          <w:color w:val="212121"/>
          <w:sz w:val="24"/>
          <w:szCs w:val="24"/>
        </w:rPr>
        <w:t xml:space="preserve">. </w:t>
      </w:r>
      <w:proofErr w:type="gramStart"/>
      <w:r w:rsidRPr="006753EF">
        <w:rPr>
          <w:rFonts w:asciiTheme="minorHAnsi" w:hAnsiTheme="minorHAnsi" w:cstheme="minorHAnsi"/>
          <w:color w:val="212121"/>
          <w:spacing w:val="-6"/>
          <w:sz w:val="24"/>
          <w:szCs w:val="24"/>
        </w:rPr>
        <w:t>"</w:t>
      </w:r>
      <w:r w:rsidRPr="006753EF">
        <w:rPr>
          <w:rFonts w:asciiTheme="minorHAnsi" w:hAnsiTheme="minorHAnsi" w:cstheme="minorHAnsi"/>
          <w:color w:val="212121"/>
          <w:spacing w:val="1"/>
          <w:sz w:val="24"/>
          <w:szCs w:val="24"/>
        </w:rPr>
        <w:t>Tele</w:t>
      </w:r>
      <w:r w:rsidRPr="006753EF">
        <w:rPr>
          <w:rFonts w:asciiTheme="minorHAnsi" w:hAnsiTheme="minorHAnsi" w:cstheme="minorHAnsi"/>
          <w:color w:val="212121"/>
          <w:spacing w:val="-4"/>
          <w:sz w:val="24"/>
          <w:szCs w:val="24"/>
        </w:rPr>
        <w:t>v</w:t>
      </w:r>
      <w:r w:rsidRPr="006753EF">
        <w:rPr>
          <w:rFonts w:asciiTheme="minorHAnsi" w:hAnsiTheme="minorHAnsi" w:cstheme="minorHAnsi"/>
          <w:color w:val="212121"/>
          <w:spacing w:val="1"/>
          <w:sz w:val="24"/>
          <w:szCs w:val="24"/>
        </w:rPr>
        <w:t>i</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z w:val="24"/>
          <w:szCs w:val="24"/>
        </w:rPr>
        <w:t>i</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z w:val="24"/>
          <w:szCs w:val="24"/>
        </w:rPr>
        <w:t>d</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n</w:t>
      </w:r>
      <w:r w:rsidRPr="006753EF">
        <w:rPr>
          <w:rFonts w:asciiTheme="minorHAnsi" w:hAnsiTheme="minorHAnsi" w:cstheme="minorHAnsi"/>
          <w:color w:val="212121"/>
          <w:spacing w:val="4"/>
          <w:sz w:val="24"/>
          <w:szCs w:val="24"/>
        </w:rPr>
        <w:t xml:space="preserve"> </w:t>
      </w:r>
      <w:r w:rsidRPr="006753EF">
        <w:rPr>
          <w:rFonts w:asciiTheme="minorHAnsi" w:hAnsiTheme="minorHAnsi" w:cstheme="minorHAnsi"/>
          <w:color w:val="212121"/>
          <w:spacing w:val="-9"/>
          <w:sz w:val="24"/>
          <w:szCs w:val="24"/>
        </w:rPr>
        <w:t>F</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no</w:t>
      </w:r>
      <w:r w:rsidRPr="006753EF">
        <w:rPr>
          <w:rFonts w:asciiTheme="minorHAnsi" w:hAnsiTheme="minorHAnsi" w:cstheme="minorHAnsi"/>
          <w:color w:val="212121"/>
          <w:spacing w:val="1"/>
          <w:sz w:val="24"/>
          <w:szCs w:val="24"/>
        </w:rPr>
        <w:t>me</w:t>
      </w:r>
      <w:r w:rsidRPr="006753EF">
        <w:rPr>
          <w:rFonts w:asciiTheme="minorHAnsi" w:hAnsiTheme="minorHAnsi" w:cstheme="minorHAnsi"/>
          <w:color w:val="212121"/>
          <w:sz w:val="24"/>
          <w:szCs w:val="24"/>
        </w:rPr>
        <w:t>na</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1"/>
          <w:sz w:val="24"/>
          <w:szCs w:val="24"/>
        </w:rPr>
        <w:t>K</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k</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r</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z w:val="24"/>
          <w:szCs w:val="24"/>
        </w:rPr>
        <w:t xml:space="preserve">n </w:t>
      </w:r>
      <w:r w:rsidRPr="006753EF">
        <w:rPr>
          <w:rFonts w:asciiTheme="minorHAnsi" w:hAnsiTheme="minorHAnsi" w:cstheme="minorHAnsi"/>
          <w:color w:val="212121"/>
          <w:spacing w:val="-1"/>
          <w:sz w:val="24"/>
          <w:szCs w:val="24"/>
        </w:rPr>
        <w:t>P</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r</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z w:val="24"/>
          <w:szCs w:val="24"/>
        </w:rPr>
        <w:t>p</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pacing w:val="-4"/>
          <w:sz w:val="24"/>
          <w:szCs w:val="24"/>
        </w:rPr>
        <w:t>k</w:t>
      </w:r>
      <w:r w:rsidRPr="006753EF">
        <w:rPr>
          <w:rFonts w:asciiTheme="minorHAnsi" w:hAnsiTheme="minorHAnsi" w:cstheme="minorHAnsi"/>
          <w:color w:val="212121"/>
          <w:spacing w:val="1"/>
          <w:sz w:val="24"/>
          <w:szCs w:val="24"/>
        </w:rPr>
        <w:t>ti</w:t>
      </w:r>
      <w:r w:rsidRPr="006753EF">
        <w:rPr>
          <w:rFonts w:asciiTheme="minorHAnsi" w:hAnsiTheme="minorHAnsi" w:cstheme="minorHAnsi"/>
          <w:color w:val="212121"/>
          <w:sz w:val="24"/>
          <w:szCs w:val="24"/>
        </w:rPr>
        <w:t xml:space="preserve">f </w:t>
      </w:r>
      <w:r w:rsidRPr="006753EF">
        <w:rPr>
          <w:rFonts w:asciiTheme="minorHAnsi" w:hAnsiTheme="minorHAnsi" w:cstheme="minorHAnsi"/>
          <w:color w:val="212121"/>
          <w:spacing w:val="-3"/>
          <w:sz w:val="24"/>
          <w:szCs w:val="24"/>
        </w:rPr>
        <w:t>T</w:t>
      </w:r>
      <w:r w:rsidRPr="006753EF">
        <w:rPr>
          <w:rFonts w:asciiTheme="minorHAnsi" w:hAnsiTheme="minorHAnsi" w:cstheme="minorHAnsi"/>
          <w:color w:val="212121"/>
          <w:spacing w:val="1"/>
          <w:sz w:val="24"/>
          <w:szCs w:val="24"/>
        </w:rPr>
        <w:t>e</w:t>
      </w:r>
      <w:r w:rsidRPr="006753EF">
        <w:rPr>
          <w:rFonts w:asciiTheme="minorHAnsi" w:hAnsiTheme="minorHAnsi" w:cstheme="minorHAnsi"/>
          <w:color w:val="212121"/>
          <w:sz w:val="24"/>
          <w:szCs w:val="24"/>
        </w:rPr>
        <w:t>ori</w:t>
      </w:r>
      <w:r w:rsidRPr="006753EF">
        <w:rPr>
          <w:rFonts w:asciiTheme="minorHAnsi" w:hAnsiTheme="minorHAnsi" w:cstheme="minorHAnsi"/>
          <w:color w:val="212121"/>
          <w:spacing w:val="1"/>
          <w:sz w:val="24"/>
          <w:szCs w:val="24"/>
        </w:rPr>
        <w:t xml:space="preserve"> </w:t>
      </w:r>
      <w:r w:rsidRPr="006753EF">
        <w:rPr>
          <w:rFonts w:asciiTheme="minorHAnsi" w:hAnsiTheme="minorHAnsi" w:cstheme="minorHAnsi"/>
          <w:color w:val="212121"/>
          <w:spacing w:val="-5"/>
          <w:sz w:val="24"/>
          <w:szCs w:val="24"/>
        </w:rPr>
        <w:t>K</w:t>
      </w:r>
      <w:r w:rsidRPr="006753EF">
        <w:rPr>
          <w:rFonts w:asciiTheme="minorHAnsi" w:hAnsiTheme="minorHAnsi" w:cstheme="minorHAnsi"/>
          <w:color w:val="212121"/>
          <w:sz w:val="24"/>
          <w:szCs w:val="24"/>
        </w:rPr>
        <w:t>u</w:t>
      </w:r>
      <w:r w:rsidRPr="006753EF">
        <w:rPr>
          <w:rFonts w:asciiTheme="minorHAnsi" w:hAnsiTheme="minorHAnsi" w:cstheme="minorHAnsi"/>
          <w:color w:val="212121"/>
          <w:spacing w:val="1"/>
          <w:sz w:val="24"/>
          <w:szCs w:val="24"/>
        </w:rPr>
        <w:t>lti</w:t>
      </w:r>
      <w:r w:rsidRPr="006753EF">
        <w:rPr>
          <w:rFonts w:asciiTheme="minorHAnsi" w:hAnsiTheme="minorHAnsi" w:cstheme="minorHAnsi"/>
          <w:color w:val="212121"/>
          <w:spacing w:val="-4"/>
          <w:sz w:val="24"/>
          <w:szCs w:val="24"/>
        </w:rPr>
        <w:t>v</w:t>
      </w:r>
      <w:r w:rsidRPr="006753EF">
        <w:rPr>
          <w:rFonts w:asciiTheme="minorHAnsi" w:hAnsiTheme="minorHAnsi" w:cstheme="minorHAnsi"/>
          <w:color w:val="212121"/>
          <w:spacing w:val="1"/>
          <w:sz w:val="24"/>
          <w:szCs w:val="24"/>
        </w:rPr>
        <w:t>a</w:t>
      </w:r>
      <w:r w:rsidRPr="006753EF">
        <w:rPr>
          <w:rFonts w:asciiTheme="minorHAnsi" w:hAnsiTheme="minorHAnsi" w:cstheme="minorHAnsi"/>
          <w:color w:val="212121"/>
          <w:spacing w:val="-1"/>
          <w:sz w:val="24"/>
          <w:szCs w:val="24"/>
        </w:rPr>
        <w:t>s</w:t>
      </w:r>
      <w:r w:rsidRPr="006753EF">
        <w:rPr>
          <w:rFonts w:asciiTheme="minorHAnsi" w:hAnsiTheme="minorHAnsi" w:cstheme="minorHAnsi"/>
          <w:color w:val="212121"/>
          <w:spacing w:val="1"/>
          <w:sz w:val="24"/>
          <w:szCs w:val="24"/>
        </w:rPr>
        <w:t>i</w:t>
      </w:r>
      <w:r w:rsidRPr="006753EF">
        <w:rPr>
          <w:rFonts w:asciiTheme="minorHAnsi" w:hAnsiTheme="minorHAnsi" w:cstheme="minorHAnsi"/>
          <w:color w:val="212121"/>
          <w:sz w:val="24"/>
          <w:szCs w:val="24"/>
        </w:rPr>
        <w:t>.</w:t>
      </w:r>
      <w:proofErr w:type="gramEnd"/>
    </w:p>
    <w:p w:rsidR="00222BD7" w:rsidRDefault="003F3766" w:rsidP="006753EF">
      <w:pPr>
        <w:spacing w:before="40"/>
        <w:ind w:left="1309" w:hanging="588"/>
        <w:jc w:val="both"/>
        <w:rPr>
          <w:sz w:val="28"/>
          <w:szCs w:val="28"/>
        </w:rPr>
      </w:pPr>
      <w:proofErr w:type="gramStart"/>
      <w:r w:rsidRPr="006753EF">
        <w:rPr>
          <w:rFonts w:asciiTheme="minorHAnsi" w:hAnsiTheme="minorHAnsi" w:cstheme="minorHAnsi"/>
          <w:color w:val="212121"/>
          <w:sz w:val="24"/>
          <w:szCs w:val="24"/>
        </w:rPr>
        <w:lastRenderedPageBreak/>
        <w:t>"</w:t>
      </w:r>
      <w:r w:rsidRPr="006753EF">
        <w:rPr>
          <w:rFonts w:asciiTheme="minorHAnsi" w:hAnsiTheme="minorHAnsi" w:cstheme="minorHAnsi"/>
          <w:color w:val="212121"/>
          <w:spacing w:val="-6"/>
          <w:sz w:val="24"/>
          <w:szCs w:val="24"/>
        </w:rPr>
        <w:t xml:space="preserve"> </w:t>
      </w:r>
      <w:r w:rsidRPr="006753EF">
        <w:rPr>
          <w:rFonts w:asciiTheme="minorHAnsi" w:hAnsiTheme="minorHAnsi" w:cstheme="minorHAnsi"/>
          <w:i/>
          <w:color w:val="212121"/>
          <w:spacing w:val="1"/>
          <w:sz w:val="24"/>
          <w:szCs w:val="24"/>
        </w:rPr>
        <w:t>J</w:t>
      </w:r>
      <w:r w:rsidRPr="006753EF">
        <w:rPr>
          <w:rFonts w:asciiTheme="minorHAnsi" w:hAnsiTheme="minorHAnsi" w:cstheme="minorHAnsi"/>
          <w:i/>
          <w:color w:val="212121"/>
          <w:sz w:val="24"/>
          <w:szCs w:val="24"/>
        </w:rPr>
        <w:t>u</w:t>
      </w:r>
      <w:r w:rsidRPr="006753EF">
        <w:rPr>
          <w:rFonts w:asciiTheme="minorHAnsi" w:hAnsiTheme="minorHAnsi" w:cstheme="minorHAnsi"/>
          <w:i/>
          <w:color w:val="212121"/>
          <w:spacing w:val="-1"/>
          <w:sz w:val="24"/>
          <w:szCs w:val="24"/>
        </w:rPr>
        <w:t>r</w:t>
      </w:r>
      <w:r w:rsidRPr="006753EF">
        <w:rPr>
          <w:rFonts w:asciiTheme="minorHAnsi" w:hAnsiTheme="minorHAnsi" w:cstheme="minorHAnsi"/>
          <w:i/>
          <w:color w:val="212121"/>
          <w:sz w:val="24"/>
          <w:szCs w:val="24"/>
        </w:rPr>
        <w:t>nal</w:t>
      </w:r>
      <w:proofErr w:type="gramEnd"/>
      <w:r w:rsidRPr="006753EF">
        <w:rPr>
          <w:rFonts w:asciiTheme="minorHAnsi" w:hAnsiTheme="minorHAnsi" w:cstheme="minorHAnsi"/>
          <w:i/>
          <w:color w:val="212121"/>
          <w:spacing w:val="1"/>
          <w:sz w:val="24"/>
          <w:szCs w:val="24"/>
        </w:rPr>
        <w:t xml:space="preserve"> </w:t>
      </w:r>
      <w:r w:rsidRPr="006753EF">
        <w:rPr>
          <w:rFonts w:asciiTheme="minorHAnsi" w:hAnsiTheme="minorHAnsi" w:cstheme="minorHAnsi"/>
          <w:i/>
          <w:color w:val="212121"/>
          <w:sz w:val="24"/>
          <w:szCs w:val="24"/>
        </w:rPr>
        <w:t>Ko</w:t>
      </w:r>
      <w:r w:rsidRPr="006753EF">
        <w:rPr>
          <w:rFonts w:asciiTheme="minorHAnsi" w:hAnsiTheme="minorHAnsi" w:cstheme="minorHAnsi"/>
          <w:i/>
          <w:color w:val="212121"/>
          <w:spacing w:val="-1"/>
          <w:sz w:val="24"/>
          <w:szCs w:val="24"/>
        </w:rPr>
        <w:t>m</w:t>
      </w:r>
      <w:r w:rsidRPr="006753EF">
        <w:rPr>
          <w:rFonts w:asciiTheme="minorHAnsi" w:hAnsiTheme="minorHAnsi" w:cstheme="minorHAnsi"/>
          <w:i/>
          <w:color w:val="212121"/>
          <w:sz w:val="24"/>
          <w:szCs w:val="24"/>
        </w:rPr>
        <w:t>un</w:t>
      </w:r>
      <w:r w:rsidRPr="006753EF">
        <w:rPr>
          <w:rFonts w:asciiTheme="minorHAnsi" w:hAnsiTheme="minorHAnsi" w:cstheme="minorHAnsi"/>
          <w:i/>
          <w:color w:val="212121"/>
          <w:spacing w:val="1"/>
          <w:sz w:val="24"/>
          <w:szCs w:val="24"/>
        </w:rPr>
        <w:t>ik</w:t>
      </w:r>
      <w:r w:rsidRPr="006753EF">
        <w:rPr>
          <w:rFonts w:asciiTheme="minorHAnsi" w:hAnsiTheme="minorHAnsi" w:cstheme="minorHAnsi"/>
          <w:i/>
          <w:color w:val="212121"/>
          <w:sz w:val="24"/>
          <w:szCs w:val="24"/>
        </w:rPr>
        <w:t>a</w:t>
      </w:r>
      <w:r w:rsidRPr="006753EF">
        <w:rPr>
          <w:rFonts w:asciiTheme="minorHAnsi" w:hAnsiTheme="minorHAnsi" w:cstheme="minorHAnsi"/>
          <w:i/>
          <w:color w:val="212121"/>
          <w:spacing w:val="-1"/>
          <w:sz w:val="24"/>
          <w:szCs w:val="24"/>
        </w:rPr>
        <w:t>s</w:t>
      </w:r>
      <w:r w:rsidRPr="006753EF">
        <w:rPr>
          <w:rFonts w:asciiTheme="minorHAnsi" w:hAnsiTheme="minorHAnsi" w:cstheme="minorHAnsi"/>
          <w:i/>
          <w:color w:val="212121"/>
          <w:spacing w:val="1"/>
          <w:sz w:val="24"/>
          <w:szCs w:val="24"/>
        </w:rPr>
        <w:t>i</w:t>
      </w:r>
      <w:r w:rsidRPr="006753EF">
        <w:rPr>
          <w:rFonts w:asciiTheme="minorHAnsi" w:hAnsiTheme="minorHAnsi" w:cstheme="minorHAnsi"/>
          <w:i/>
          <w:color w:val="212121"/>
          <w:sz w:val="24"/>
          <w:szCs w:val="24"/>
        </w:rPr>
        <w:t>.</w:t>
      </w:r>
      <w:r w:rsidRPr="006753EF">
        <w:rPr>
          <w:rFonts w:asciiTheme="minorHAnsi" w:hAnsiTheme="minorHAnsi" w:cstheme="minorHAnsi"/>
          <w:i/>
          <w:color w:val="212121"/>
          <w:spacing w:val="2"/>
          <w:sz w:val="24"/>
          <w:szCs w:val="24"/>
        </w:rPr>
        <w:t xml:space="preserve"> </w:t>
      </w:r>
      <w:r w:rsidRPr="006753EF">
        <w:rPr>
          <w:rFonts w:asciiTheme="minorHAnsi" w:hAnsiTheme="minorHAnsi" w:cstheme="minorHAnsi"/>
          <w:color w:val="212121"/>
          <w:spacing w:val="-1"/>
          <w:sz w:val="24"/>
          <w:szCs w:val="24"/>
        </w:rPr>
        <w:t>N</w:t>
      </w:r>
      <w:r w:rsidRPr="006753EF">
        <w:rPr>
          <w:rFonts w:asciiTheme="minorHAnsi" w:hAnsiTheme="minorHAnsi" w:cstheme="minorHAnsi"/>
          <w:color w:val="212121"/>
          <w:sz w:val="24"/>
          <w:szCs w:val="24"/>
        </w:rPr>
        <w:t>o.  6.1 (2005), 15</w:t>
      </w:r>
      <w:r w:rsidRPr="006753EF">
        <w:rPr>
          <w:rFonts w:asciiTheme="minorHAnsi" w:hAnsiTheme="minorHAnsi" w:cstheme="minorHAnsi"/>
          <w:color w:val="212121"/>
          <w:spacing w:val="4"/>
          <w:sz w:val="24"/>
          <w:szCs w:val="24"/>
        </w:rPr>
        <w:t>9</w:t>
      </w:r>
      <w:r w:rsidRPr="006753EF">
        <w:rPr>
          <w:rFonts w:asciiTheme="minorHAnsi" w:hAnsiTheme="minorHAnsi" w:cstheme="minorHAnsi"/>
          <w:color w:val="212121"/>
          <w:spacing w:val="-4"/>
          <w:sz w:val="24"/>
          <w:szCs w:val="24"/>
        </w:rPr>
        <w:t>-</w:t>
      </w:r>
    </w:p>
    <w:sectPr w:rsidR="00222BD7">
      <w:pgSz w:w="11920" w:h="16840"/>
      <w:pgMar w:top="1580" w:right="1640" w:bottom="280" w:left="168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45" w:rsidRDefault="00111C45">
      <w:r>
        <w:separator/>
      </w:r>
    </w:p>
  </w:endnote>
  <w:endnote w:type="continuationSeparator" w:id="0">
    <w:p w:rsidR="00111C45" w:rsidRDefault="0011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D7" w:rsidRDefault="007307A1" w:rsidP="003F3766">
    <w:pPr>
      <w:tabs>
        <w:tab w:val="center" w:pos="4330"/>
      </w:tabs>
      <w:spacing w:line="200" w:lineRule="exact"/>
    </w:pPr>
    <w:r>
      <w:rPr>
        <w:noProof/>
      </w:rPr>
      <mc:AlternateContent>
        <mc:Choice Requires="wps">
          <w:drawing>
            <wp:anchor distT="0" distB="0" distL="114300" distR="114300" simplePos="0" relativeHeight="251657216" behindDoc="1" locked="0" layoutInCell="1" allowOverlap="1">
              <wp:simplePos x="0" y="0"/>
              <wp:positionH relativeFrom="page">
                <wp:posOffset>3900170</wp:posOffset>
              </wp:positionH>
              <wp:positionV relativeFrom="page">
                <wp:posOffset>9910445</wp:posOffset>
              </wp:positionV>
              <wp:extent cx="121920" cy="165100"/>
              <wp:effectExtent l="4445"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BD7" w:rsidRDefault="00222BD7">
                          <w:pPr>
                            <w:spacing w:line="240" w:lineRule="exact"/>
                            <w:ind w:left="40"/>
                            <w:rPr>
                              <w:rFonts w:ascii="Calibri" w:eastAsia="Calibri" w:hAnsi="Calibri" w:cs="Calibr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7.1pt;margin-top:780.35pt;width:9.6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" filled="f" stroked="f">
              <v:textbox inset="0,0,0,0">
                <w:txbxContent>
                  <w:p w:rsidR="00222BD7" w:rsidRDefault="00222BD7">
                    <w:pPr>
                      <w:spacing w:line="240" w:lineRule="exact"/>
                      <w:ind w:left="40"/>
                      <w:rPr>
                        <w:rFonts w:ascii="Calibri" w:eastAsia="Calibri" w:hAnsi="Calibri" w:cs="Calibri"/>
                        <w:sz w:val="22"/>
                        <w:szCs w:val="22"/>
                      </w:rPr>
                    </w:pPr>
                  </w:p>
                </w:txbxContent>
              </v:textbox>
              <w10:wrap anchorx="page" anchory="page"/>
            </v:shape>
          </w:pict>
        </mc:Fallback>
      </mc:AlternateContent>
    </w:r>
    <w:r w:rsidR="003F376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D7" w:rsidRDefault="00111C45" w:rsidP="003F3766">
    <w:pPr>
      <w:tabs>
        <w:tab w:val="center" w:pos="4320"/>
      </w:tabs>
      <w:spacing w:line="200" w:lineRule="exact"/>
    </w:pPr>
    <w:r>
      <w:pict>
        <v:shapetype id="_x0000_t202" coordsize="21600,21600" o:spt="202" path="m,l,21600r21600,l21600,xe">
          <v:stroke joinstyle="miter"/>
          <v:path gradientshapeok="t" o:connecttype="rect"/>
        </v:shapetype>
        <v:shape id="_x0000_s2049" type="#_x0000_t202" style="position:absolute;margin-left:304.3pt;margin-top:780.35pt;width:15.2pt;height:13pt;z-index:-251658240;mso-position-horizontal-relative:page;mso-position-vertical-relative:page" filled="f" stroked="f">
          <v:textbox inset="0,0,0,0">
            <w:txbxContent>
              <w:p w:rsidR="00222BD7" w:rsidRDefault="00222BD7">
                <w:pPr>
                  <w:spacing w:line="240" w:lineRule="exact"/>
                  <w:ind w:left="40"/>
                  <w:rPr>
                    <w:rFonts w:ascii="Calibri" w:eastAsia="Calibri" w:hAnsi="Calibri" w:cs="Calibri"/>
                    <w:sz w:val="22"/>
                    <w:szCs w:val="22"/>
                  </w:rPr>
                </w:pPr>
              </w:p>
            </w:txbxContent>
          </v:textbox>
          <w10:wrap anchorx="page" anchory="page"/>
        </v:shape>
      </w:pict>
    </w:r>
    <w:r w:rsidR="003F376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45" w:rsidRDefault="00111C45">
      <w:r>
        <w:separator/>
      </w:r>
    </w:p>
  </w:footnote>
  <w:footnote w:type="continuationSeparator" w:id="0">
    <w:p w:rsidR="00111C45" w:rsidRDefault="00111C45">
      <w:r>
        <w:continuationSeparator/>
      </w:r>
    </w:p>
  </w:footnote>
  <w:footnote w:id="1">
    <w:p w:rsidR="006753EF" w:rsidRDefault="006753EF">
      <w:pPr>
        <w:pStyle w:val="FootnoteText"/>
      </w:pPr>
      <w:r>
        <w:rPr>
          <w:rStyle w:val="FootnoteReference"/>
        </w:rPr>
        <w:footnoteRef/>
      </w:r>
      <w:r>
        <w:t xml:space="preserve"> </w:t>
      </w:r>
      <w:r>
        <w:fldChar w:fldCharType="begin"/>
      </w:r>
      <w:r>
        <w:instrText xml:space="preserve"> ADDIN ZOTERO_ITEM CSL_CITATION {"citationID":"qcJdaIsC","properties":{"formattedCitation":"Ardiyansyah Ardiyansyah and Maielayuskha Maielayuskha, \\uc0\\u8220{}Political Communication Instruments Fasha Maulana In Influencing Millineail Voter: Evidence from Jambi Mayoral Election in 2019,\\uc0\\u8221{} {\\i{}Jurnal Studi Sosial Dan Politik} 6, no. 2 (2022): 232\\uc0\\u8211{}44.","plainCitation":"Ardiyansyah Ardiyansyah and Maielayuskha Maielayuskha, “Political Communication Instruments Fasha Maulana In Influencing Millineail Voter: Evidence from Jambi Mayoral Election in 2019,” Jurnal Studi Sosial Dan Politik 6, no. 2 (2022): 232–44.","noteIndex":1},"citationItems":[{"id":56,"uris":["http://zotero.org/users/local/ZUPyEtVt/items/W9RJCJDV"],"itemData":{"id":56,"type":"article-journal","container-title":"Jurnal Studi Sosial dan Politik","issue":"2","page":"232–244","source":"Google Scholar","title":"Political Communication Instruments Fasha Maulana In Influencing Millineail Voter: Evidence from Jambi Mayoral Election in 2019","title-short":"Political Communication Instruments Fasha Maulana In Influencing Millineail Voter","volume":"6","author":[{"family":"Ardiyansyah","given":"Ardiyansyah"},{"family":"Maielayuskha","given":"Maielayuskha"}],"issued":{"date-parts":[["2022"]]}}}],"schema":"https://github.com/citation-style-language/schema/raw/master/csl-citation.json"} </w:instrText>
      </w:r>
      <w:r>
        <w:fldChar w:fldCharType="separate"/>
      </w:r>
      <w:r w:rsidRPr="006753EF">
        <w:rPr>
          <w:szCs w:val="24"/>
        </w:rPr>
        <w:t xml:space="preserve">Ardiyansyah Ardiyansyah and Maielayuskha Maielayuskha, “Political Communication Instruments Fasha Maulana In Influencing Millineail Voter: Evidence from Jambi Mayoral Election in 2019,” </w:t>
      </w:r>
      <w:r w:rsidRPr="006753EF">
        <w:rPr>
          <w:i/>
          <w:iCs/>
          <w:szCs w:val="24"/>
        </w:rPr>
        <w:t>Jurnal Studi Sosial Dan Politik</w:t>
      </w:r>
      <w:r w:rsidRPr="006753EF">
        <w:rPr>
          <w:szCs w:val="24"/>
        </w:rPr>
        <w:t xml:space="preserve"> 6, no. 2 (2022): 232–44.</w:t>
      </w:r>
      <w:r>
        <w:fldChar w:fldCharType="end"/>
      </w:r>
    </w:p>
  </w:footnote>
  <w:footnote w:id="2">
    <w:p w:rsidR="006753EF" w:rsidRDefault="006753EF">
      <w:pPr>
        <w:pStyle w:val="FootnoteText"/>
      </w:pPr>
      <w:r>
        <w:rPr>
          <w:rStyle w:val="FootnoteReference"/>
        </w:rPr>
        <w:footnoteRef/>
      </w:r>
      <w:r>
        <w:t xml:space="preserve"> </w:t>
      </w:r>
      <w:r>
        <w:fldChar w:fldCharType="begin"/>
      </w:r>
      <w:r>
        <w:instrText xml:space="preserve"> ADDIN ZOTERO_ITEM CSL_CITATION {"citationID":"lXh9bnl3","properties":{"formattedCitation":"Maielayuskha Maielayuskha and Ardiyansyah Ardiyansyah, \\uc0\\u8220{}ANALISIS KOMUNIKASI KESEHATAN BIDAN DESA DALAM UPAYA PENCEGAHAN STUNTING,\\uc0\\u8221{} {\\i{}MEDIAKOM} 4, no. 2 (February 28, 2021): 114\\uc0\\u8211{}21, https://doi.org/10.32528/mdk.v4i2.5851.","plainCitation":"Maielayuskha Maielayuskha and Ardiyansyah Ardiyansyah, “ANALISIS KOMUNIKASI KESEHATAN BIDAN DESA DALAM UPAYA PENCEGAHAN STUNTING,” MEDIAKOM 4, no. 2 (February 28, 2021): 114–21, https://doi.org/10.32528/mdk.v4i2.5851.","noteIndex":2},"citationItems":[{"id":139,"uris":["http://zotero.org/users/local/ZUPyEtVt/items/V927E5C4"],"itemData":{"id":139,"type":"article-journal","abstract":"The health of pregnant women, infants and toddlers are one of the most influential factors in the welfare of society in Indonesia, especially in rural areas. Currently, one of the health problems in rural areas that is becoming a significant concern is stunting. In reducing this problem, communicators are needed to convey the information related to children's height is shorter than their age to villagers with babies, toddlers, and pregnant women. The village midwives are the communicators who have an essential role in providing information services to the villagers. They use persuasion techniques to increase the quality and quantity of the delivered message. This research was conducted at the Polindes in Baru Village, Maro Sebo District, Muaro Jambi Regency. Through qualitative research, the researcher describes two health communication persuasion techniques used by village midwives. First, the intensification tactic is through the repetition of messages about nutritious food for infants and toddlers to avoid and reduce stunting. This tactic is conducted through counselling activities to the villagers' homes during Covid-19. Second, the omission tactic is through the delivery of subtle messages using the local language with the aim that critical messages can cover subtle messages through spoken words. The village midwife's health communication process obstacle is that health workers do not play their role as communicators in conveying information about stunting.","container-title":"MEDIAKOM","DOI":"10.32528/mdk.v4i2.5851","ISSN":"2656-5706","issue":"2","language":"id","license":"Copyright (c) 2021 MEDIAKOM","note":"number: 2","page":"114-121","source":"jurnal.unmuhjember.ac.id","title":"ANALISIS KOMUNIKASI KESEHATAN BIDAN DESA DALAM UPAYA PENCEGAHAN STUNTING","volume":"4","author":[{"family":"Maielayuskha","given":"Maielayuskha"},{"family":"Ardiyansyah","given":"Ardiyansyah"}],"issued":{"date-parts":[["2021",2,28]]}}}],"schema":"https://github.com/citation-style-language/schema/raw/master/csl-citation.json"} </w:instrText>
      </w:r>
      <w:r>
        <w:fldChar w:fldCharType="separate"/>
      </w:r>
      <w:r w:rsidRPr="006753EF">
        <w:rPr>
          <w:szCs w:val="24"/>
        </w:rPr>
        <w:t xml:space="preserve">Maielayuskha Maielayuskha and Ardiyansyah Ardiyansyah, “ANALISIS KOMUNIKASI KESEHATAN BIDAN DESA DALAM UPAYA PENCEGAHAN STUNTING,” </w:t>
      </w:r>
      <w:r w:rsidRPr="006753EF">
        <w:rPr>
          <w:i/>
          <w:iCs/>
          <w:szCs w:val="24"/>
        </w:rPr>
        <w:t>MEDIAKOM</w:t>
      </w:r>
      <w:r w:rsidRPr="006753EF">
        <w:rPr>
          <w:szCs w:val="24"/>
        </w:rPr>
        <w:t xml:space="preserve"> 4, no. 2 (February 28, 2021): 114–21, https://doi.org/10.32528/mdk.v4i2.5851.</w:t>
      </w:r>
      <w:r>
        <w:fldChar w:fldCharType="end"/>
      </w:r>
    </w:p>
  </w:footnote>
  <w:footnote w:id="3">
    <w:p w:rsidR="006753EF" w:rsidRDefault="006753EF">
      <w:pPr>
        <w:pStyle w:val="FootnoteText"/>
      </w:pPr>
      <w:r>
        <w:rPr>
          <w:rStyle w:val="FootnoteReference"/>
        </w:rPr>
        <w:footnoteRef/>
      </w:r>
      <w:r>
        <w:t xml:space="preserve"> </w:t>
      </w:r>
      <w:r>
        <w:fldChar w:fldCharType="begin"/>
      </w:r>
      <w:r>
        <w:instrText xml:space="preserve"> ADDIN ZOTERO_ITEM CSL_CITATION {"citationID":"luKkTQrX","properties":{"formattedCitation":"Ardiyansyah Ardiyansyah, Fahrizal Fahrizal, and Adila Solida, \\uc0\\u8220{}Komunikasi Pemasaran Terpadu UMKM Area Wisata Tugu Keris Siginjai Di Era New Normal,\\uc0\\u8221{} {\\i{}Ekonomis: Journal of Economics and Business} 6, no. 1 (March 29, 2022): 328\\uc0\\u8211{}32, https://doi.org/10.33087/ekonomis.v6i1.482.","plainCitation":"Ardiyansyah Ardiyansyah, Fahrizal Fahrizal, and Adila Solida, “Komunikasi Pemasaran Terpadu UMKM Area Wisata Tugu Keris Siginjai Di Era New Normal,” Ekonomis: Journal of Economics and Business 6, no. 1 (March 29, 2022): 328–32, https://doi.org/10.33087/ekonomis.v6i1.482.","noteIndex":3},"citationItems":[{"id":59,"uris":["http://zotero.org/users/local/ZUPyEtVt/items/CPW3QV4M"],"itemData":{"id":59,"type":"article-journal","abstract":"Many Micro, Small and Medium Enterprises (MSMEs) both in the production sector and in the service business sector have been hit by various challenges due to the COVID-19 pandemic. Among these challenges are a significant decline in turnover, a decrease in customers, difficult to obtain raw materials, and challenges to marketing activities due to government policies related to limiting public interaction and also implementing health protocols throughout Indonesia, including the tourist area of Tugu Keris Siginjai. Jambi City. Currently, MSME actors in the Tugu Keris Siginjai tourist area are faced with the era of a new order or what is known as the new normal. The current New Normal era provides opportunities and challenges for MSME actors to rebuild their businesses which had slumped during the pandemic. This research was conducted with the aim of analyzing integrated marketing communications for SMEs in the Tugu Keris Siginjai Tourism Area, Jambi City in the new normal era. The researcher uses a qualitative research approach to explain the integrated marketing communication carried out by MSMEs in the new normal era which is described in the form of words and a comprehensive picture. From the results of this study it was found that the adaptation of the concept of integrated marketing communication in the new normal era by MSMEs in the Tugu Keris Siginjai tourist area in Jambi City includes elements of advertising, direct marketing, public relations and sales promotions that have not been maximally implemented, this is due to the limited budget for carrying out activities. Integrated marketing communication, especially in the current new normal era, so that not all components or elements of integrated marketing communication can be applied.","container-title":"Ekonomis: Journal of Economics and Business","DOI":"10.33087/ekonomis.v6i1.482","ISSN":"2597-8829","issue":"1","language":"en","license":"Copyright (c) 2022 Ekonomis: Journal of Economics and Business","note":"number: 1","page":"328-332","source":"ekonomis.unbari.ac.id","title":"Komunikasi Pemasaran Terpadu UMKM Area Wisata Tugu Keris Siginjai di Era New Normal","volume":"6","author":[{"family":"Ardiyansyah","given":"Ardiyansyah"},{"family":"Fahrizal","given":"Fahrizal"},{"family":"Solida","given":"Adila"}],"issued":{"date-parts":[["2022",3,29]]}}}],"schema":"https://github.com/citation-style-language/schema/raw/master/csl-citation.json"} </w:instrText>
      </w:r>
      <w:r>
        <w:fldChar w:fldCharType="separate"/>
      </w:r>
      <w:r w:rsidRPr="006753EF">
        <w:rPr>
          <w:szCs w:val="24"/>
        </w:rPr>
        <w:t xml:space="preserve">Ardiyansyah Ardiyansyah, Fahrizal Fahrizal, and Adila Solida, “Komunikasi Pemasaran Terpadu UMKM Area Wisata Tugu Keris Siginjai Di Era New Normal,” </w:t>
      </w:r>
      <w:r w:rsidRPr="006753EF">
        <w:rPr>
          <w:i/>
          <w:iCs/>
          <w:szCs w:val="24"/>
        </w:rPr>
        <w:t>Ekonomis: Journal of Economics and Business</w:t>
      </w:r>
      <w:r w:rsidRPr="006753EF">
        <w:rPr>
          <w:szCs w:val="24"/>
        </w:rPr>
        <w:t xml:space="preserve"> 6, no. 1 (March 29, 2022): 328–32, https://doi.org/10.33087/ekonomis.v6i1.482.</w:t>
      </w:r>
      <w:r>
        <w:fldChar w:fldCharType="end"/>
      </w:r>
    </w:p>
  </w:footnote>
  <w:footnote w:id="4">
    <w:p w:rsidR="006753EF" w:rsidRDefault="006753EF">
      <w:pPr>
        <w:pStyle w:val="FootnoteText"/>
      </w:pPr>
      <w:r>
        <w:rPr>
          <w:rStyle w:val="FootnoteReference"/>
        </w:rPr>
        <w:footnoteRef/>
      </w:r>
      <w:r>
        <w:t xml:space="preserve"> </w:t>
      </w:r>
      <w:r>
        <w:fldChar w:fldCharType="begin"/>
      </w:r>
      <w:r>
        <w:instrText xml:space="preserve"> ADDIN ZOTERO_ITEM CSL_CITATION {"citationID":"CMIJRXAV","properties":{"formattedCitation":"Ardiyansyah Ardiyansyah and Ayu Nurkhayati, \\uc0\\u8220{}Peranan Komunikasi Partisipatif Opinion Leader Dalam Mendukung Percepatan Vaksinasi Covid-19,\\uc0\\u8221{} {\\i{}Jurnal Ilmiah Universitas Batanghari Jambi} 23, no. 1 (2023): 831\\uc0\\u8211{}38.","plainCitation":"Ardiyansyah Ardiyansyah and Ayu Nurkhayati, “Peranan Komunikasi Partisipatif Opinion Leader Dalam Mendukung Percepatan Vaksinasi Covid-19,” Jurnal Ilmiah Universitas Batanghari Jambi 23, no. 1 (2023): 831–38.","noteIndex":3},"citationItems":[{"id":65,"uris":["http://zotero.org/users/local/ZUPyEtVt/items/CKQUPBK6"],"itemData":{"id":65,"type":"article-journal","container-title":"Jurnal Ilmiah Universitas Batanghari Jambi","ISSN":"2549-4236","issue":"1","journalAbbreviation":"Jurnal Ilmiah Universitas Batanghari Jambi","page":"831-838","title":"Peranan Komunikasi Partisipatif Opinion Leader dalam Mendukung Percepatan Vaksinasi Covid-19","volume":"23","author":[{"family":"Ardiyansyah","given":"Ardiyansyah"},{"family":"Nurkhayati","given":"Ayu"}],"issued":{"date-parts":[["2023"]]}}}],"schema":"https://github.com/citation-style-language/schema/raw/master/csl-citation.json"} </w:instrText>
      </w:r>
      <w:r>
        <w:fldChar w:fldCharType="separate"/>
      </w:r>
      <w:r w:rsidRPr="006753EF">
        <w:rPr>
          <w:szCs w:val="24"/>
        </w:rPr>
        <w:t xml:space="preserve">Ardiyansyah Ardiyansyah and Ayu Nurkhayati, “Peranan Komunikasi Partisipatif Opinion Leader Dalam Mendukung Percepatan Vaksinasi Covid-19,” </w:t>
      </w:r>
      <w:r w:rsidRPr="006753EF">
        <w:rPr>
          <w:i/>
          <w:iCs/>
          <w:szCs w:val="24"/>
        </w:rPr>
        <w:t>Jurnal Ilmiah Universitas Batanghari Jambi</w:t>
      </w:r>
      <w:r w:rsidRPr="006753EF">
        <w:rPr>
          <w:szCs w:val="24"/>
        </w:rPr>
        <w:t xml:space="preserve"> 23, no. 1 (2023): 831–38.</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8EE"/>
    <w:multiLevelType w:val="multilevel"/>
    <w:tmpl w:val="F69A13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3A300172"/>
    <w:multiLevelType w:val="hybridMultilevel"/>
    <w:tmpl w:val="2112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D7"/>
    <w:rsid w:val="0004750A"/>
    <w:rsid w:val="00111C45"/>
    <w:rsid w:val="00222BD7"/>
    <w:rsid w:val="003F3766"/>
    <w:rsid w:val="0054659C"/>
    <w:rsid w:val="006753EF"/>
    <w:rsid w:val="007307A1"/>
    <w:rsid w:val="00746590"/>
    <w:rsid w:val="00902D80"/>
    <w:rsid w:val="00AC3FB3"/>
    <w:rsid w:val="00B41C9C"/>
    <w:rsid w:val="00EC25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shorttext">
    <w:name w:val="short_text"/>
    <w:basedOn w:val="DefaultParagraphFont"/>
    <w:rsid w:val="007307A1"/>
  </w:style>
  <w:style w:type="character" w:styleId="Hyperlink">
    <w:name w:val="Hyperlink"/>
    <w:basedOn w:val="DefaultParagraphFont"/>
    <w:uiPriority w:val="99"/>
    <w:unhideWhenUsed/>
    <w:rsid w:val="007307A1"/>
    <w:rPr>
      <w:color w:val="0000FF" w:themeColor="hyperlink"/>
      <w:u w:val="single"/>
    </w:rPr>
  </w:style>
  <w:style w:type="paragraph" w:styleId="Header">
    <w:name w:val="header"/>
    <w:basedOn w:val="Normal"/>
    <w:link w:val="HeaderChar"/>
    <w:uiPriority w:val="99"/>
    <w:unhideWhenUsed/>
    <w:rsid w:val="003F3766"/>
    <w:pPr>
      <w:tabs>
        <w:tab w:val="center" w:pos="4680"/>
        <w:tab w:val="right" w:pos="9360"/>
      </w:tabs>
    </w:pPr>
  </w:style>
  <w:style w:type="character" w:customStyle="1" w:styleId="HeaderChar">
    <w:name w:val="Header Char"/>
    <w:basedOn w:val="DefaultParagraphFont"/>
    <w:link w:val="Header"/>
    <w:uiPriority w:val="99"/>
    <w:rsid w:val="003F3766"/>
  </w:style>
  <w:style w:type="paragraph" w:styleId="Footer">
    <w:name w:val="footer"/>
    <w:basedOn w:val="Normal"/>
    <w:link w:val="FooterChar"/>
    <w:uiPriority w:val="99"/>
    <w:unhideWhenUsed/>
    <w:rsid w:val="003F3766"/>
    <w:pPr>
      <w:tabs>
        <w:tab w:val="center" w:pos="4680"/>
        <w:tab w:val="right" w:pos="9360"/>
      </w:tabs>
    </w:pPr>
  </w:style>
  <w:style w:type="character" w:customStyle="1" w:styleId="FooterChar">
    <w:name w:val="Footer Char"/>
    <w:basedOn w:val="DefaultParagraphFont"/>
    <w:link w:val="Footer"/>
    <w:uiPriority w:val="99"/>
    <w:rsid w:val="003F3766"/>
  </w:style>
  <w:style w:type="paragraph" w:styleId="FootnoteText">
    <w:name w:val="footnote text"/>
    <w:basedOn w:val="Normal"/>
    <w:link w:val="FootnoteTextChar"/>
    <w:uiPriority w:val="99"/>
    <w:semiHidden/>
    <w:unhideWhenUsed/>
    <w:rsid w:val="006753EF"/>
  </w:style>
  <w:style w:type="character" w:customStyle="1" w:styleId="FootnoteTextChar">
    <w:name w:val="Footnote Text Char"/>
    <w:basedOn w:val="DefaultParagraphFont"/>
    <w:link w:val="FootnoteText"/>
    <w:uiPriority w:val="99"/>
    <w:semiHidden/>
    <w:rsid w:val="006753EF"/>
  </w:style>
  <w:style w:type="character" w:styleId="FootnoteReference">
    <w:name w:val="footnote reference"/>
    <w:basedOn w:val="DefaultParagraphFont"/>
    <w:uiPriority w:val="99"/>
    <w:semiHidden/>
    <w:unhideWhenUsed/>
    <w:rsid w:val="006753EF"/>
    <w:rPr>
      <w:vertAlign w:val="superscript"/>
    </w:rPr>
  </w:style>
  <w:style w:type="paragraph" w:styleId="Bibliography">
    <w:name w:val="Bibliography"/>
    <w:basedOn w:val="Normal"/>
    <w:next w:val="Normal"/>
    <w:uiPriority w:val="37"/>
    <w:unhideWhenUsed/>
    <w:rsid w:val="006753EF"/>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shorttext">
    <w:name w:val="short_text"/>
    <w:basedOn w:val="DefaultParagraphFont"/>
    <w:rsid w:val="007307A1"/>
  </w:style>
  <w:style w:type="character" w:styleId="Hyperlink">
    <w:name w:val="Hyperlink"/>
    <w:basedOn w:val="DefaultParagraphFont"/>
    <w:uiPriority w:val="99"/>
    <w:unhideWhenUsed/>
    <w:rsid w:val="007307A1"/>
    <w:rPr>
      <w:color w:val="0000FF" w:themeColor="hyperlink"/>
      <w:u w:val="single"/>
    </w:rPr>
  </w:style>
  <w:style w:type="paragraph" w:styleId="Header">
    <w:name w:val="header"/>
    <w:basedOn w:val="Normal"/>
    <w:link w:val="HeaderChar"/>
    <w:uiPriority w:val="99"/>
    <w:unhideWhenUsed/>
    <w:rsid w:val="003F3766"/>
    <w:pPr>
      <w:tabs>
        <w:tab w:val="center" w:pos="4680"/>
        <w:tab w:val="right" w:pos="9360"/>
      </w:tabs>
    </w:pPr>
  </w:style>
  <w:style w:type="character" w:customStyle="1" w:styleId="HeaderChar">
    <w:name w:val="Header Char"/>
    <w:basedOn w:val="DefaultParagraphFont"/>
    <w:link w:val="Header"/>
    <w:uiPriority w:val="99"/>
    <w:rsid w:val="003F3766"/>
  </w:style>
  <w:style w:type="paragraph" w:styleId="Footer">
    <w:name w:val="footer"/>
    <w:basedOn w:val="Normal"/>
    <w:link w:val="FooterChar"/>
    <w:uiPriority w:val="99"/>
    <w:unhideWhenUsed/>
    <w:rsid w:val="003F3766"/>
    <w:pPr>
      <w:tabs>
        <w:tab w:val="center" w:pos="4680"/>
        <w:tab w:val="right" w:pos="9360"/>
      </w:tabs>
    </w:pPr>
  </w:style>
  <w:style w:type="character" w:customStyle="1" w:styleId="FooterChar">
    <w:name w:val="Footer Char"/>
    <w:basedOn w:val="DefaultParagraphFont"/>
    <w:link w:val="Footer"/>
    <w:uiPriority w:val="99"/>
    <w:rsid w:val="003F3766"/>
  </w:style>
  <w:style w:type="paragraph" w:styleId="FootnoteText">
    <w:name w:val="footnote text"/>
    <w:basedOn w:val="Normal"/>
    <w:link w:val="FootnoteTextChar"/>
    <w:uiPriority w:val="99"/>
    <w:semiHidden/>
    <w:unhideWhenUsed/>
    <w:rsid w:val="006753EF"/>
  </w:style>
  <w:style w:type="character" w:customStyle="1" w:styleId="FootnoteTextChar">
    <w:name w:val="Footnote Text Char"/>
    <w:basedOn w:val="DefaultParagraphFont"/>
    <w:link w:val="FootnoteText"/>
    <w:uiPriority w:val="99"/>
    <w:semiHidden/>
    <w:rsid w:val="006753EF"/>
  </w:style>
  <w:style w:type="character" w:styleId="FootnoteReference">
    <w:name w:val="footnote reference"/>
    <w:basedOn w:val="DefaultParagraphFont"/>
    <w:uiPriority w:val="99"/>
    <w:semiHidden/>
    <w:unhideWhenUsed/>
    <w:rsid w:val="006753EF"/>
    <w:rPr>
      <w:vertAlign w:val="superscript"/>
    </w:rPr>
  </w:style>
  <w:style w:type="paragraph" w:styleId="Bibliography">
    <w:name w:val="Bibliography"/>
    <w:basedOn w:val="Normal"/>
    <w:next w:val="Normal"/>
    <w:uiPriority w:val="37"/>
    <w:unhideWhenUsed/>
    <w:rsid w:val="006753EF"/>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deti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nntvklik.com/" TargetMode="External"/><Relationship Id="rId17" Type="http://schemas.openxmlformats.org/officeDocument/2006/relationships/hyperlink" Target="https://m.merdeka.com/" TargetMode="External"/><Relationship Id="rId2" Type="http://schemas.openxmlformats.org/officeDocument/2006/relationships/numbering" Target="numbering.xml"/><Relationship Id="rId16" Type="http://schemas.openxmlformats.org/officeDocument/2006/relationships/hyperlink" Target="https://news.deti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wis.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heascira@gmai.com" TargetMode="External"/><Relationship Id="rId14" Type="http://schemas.openxmlformats.org/officeDocument/2006/relationships/hyperlink" Target="https://m.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2767-F546-4BF1-9B87-7EB574F6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2024-01-16T06:17:00Z</dcterms:created>
  <dcterms:modified xsi:type="dcterms:W3CDTF">2024-01-24T14:20:00Z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id="yFWnlBBW"/&gt;&lt;style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